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sz w:val="10"/>
          <w:szCs w:val="10"/>
        </w:rPr>
        <w:jc w:val="left"/>
        <w:spacing w:before="6" w:lineRule="exact" w:line="100"/>
      </w:pPr>
      <w:r>
        <w:pict>
          <v:group style="position:absolute;margin-left:359.44pt;margin-top:66.78pt;width:136.7pt;height:0pt;mso-position-horizontal-relative:page;mso-position-vertical-relative:page;z-index:-606" coordorigin="7189,1336" coordsize="2734,0">
            <v:shape style="position:absolute;left:7189;top:1336;width:2734;height:0" coordorigin="7189,1336" coordsize="2734,0" path="m7189,1336l9923,1336e" filled="f" stroked="t" strokeweight="1pt" strokecolor="#363435">
              <v:path arrowok="t"/>
            </v:shape>
            <w10:wrap type="none"/>
          </v:group>
        </w:pict>
      </w:r>
      <w:r>
        <w:pict>
          <v:group style="position:absolute;margin-left:359.44pt;margin-top:52.02pt;width:136.7pt;height:0pt;mso-position-horizontal-relative:page;mso-position-vertical-relative:page;z-index:-607" coordorigin="7189,1040" coordsize="2734,0">
            <v:shape style="position:absolute;left:7189;top:1040;width:2734;height:0" coordorigin="7189,1040" coordsize="2734,0" path="m7189,1040l9923,1040e" filled="f" stroked="t" strokeweight="0.25pt" strokecolor="#363435">
              <v:path arrowok="t"/>
            </v:shape>
            <w10:wrap type="none"/>
          </v:group>
        </w:pict>
      </w:r>
      <w:r>
        <w:pict>
          <v:group style="position:absolute;margin-left:358.55pt;margin-top:171.65pt;width:144.57pt;height:11.75pt;mso-position-horizontal-relative:page;mso-position-vertical-relative:page;z-index:-610" coordorigin="7171,3433" coordsize="2891,235">
            <v:shape style="position:absolute;left:7171;top:3433;width:2891;height:235" coordorigin="7171,3433" coordsize="2891,235" path="m9960,3433l7171,3433,7171,3668,9960,3668,9960,3433xe" filled="t" fillcolor="#363435" stroked="f">
              <v:path arrowok="t"/>
              <v:fill/>
            </v:shape>
            <w10:wrap type="none"/>
          </v:group>
        </w:pict>
      </w: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Garamond" w:hAnsi="Garamond" w:eastAsia="Garamond" w:ascii="Garamond"/>
          <w:sz w:val="40"/>
          <w:szCs w:val="40"/>
        </w:rPr>
        <w:jc w:val="left"/>
        <w:spacing w:lineRule="auto" w:line="259"/>
        <w:ind w:left="108" w:right="489"/>
      </w:pPr>
      <w:r>
        <w:rPr>
          <w:rFonts w:cs="Garamond" w:hAnsi="Garamond" w:eastAsia="Garamond" w:ascii="Garamond"/>
          <w:color w:val="363435"/>
          <w:spacing w:val="-4"/>
          <w:w w:val="100"/>
          <w:sz w:val="40"/>
          <w:szCs w:val="40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40"/>
          <w:szCs w:val="40"/>
        </w:rPr>
        <w:t>a</w:t>
      </w:r>
      <w:r>
        <w:rPr>
          <w:rFonts w:cs="Garamond" w:hAnsi="Garamond" w:eastAsia="Garamond" w:ascii="Garamond"/>
          <w:color w:val="363435"/>
          <w:spacing w:val="42"/>
          <w:w w:val="100"/>
          <w:sz w:val="40"/>
          <w:szCs w:val="40"/>
        </w:rPr>
        <w:t> </w:t>
      </w:r>
      <w:r>
        <w:rPr>
          <w:rFonts w:cs="Garamond" w:hAnsi="Garamond" w:eastAsia="Garamond" w:ascii="Garamond"/>
          <w:color w:val="363435"/>
          <w:spacing w:val="-5"/>
          <w:w w:val="114"/>
          <w:sz w:val="40"/>
          <w:szCs w:val="40"/>
        </w:rPr>
        <w:t>formació</w:t>
      </w:r>
      <w:r>
        <w:rPr>
          <w:rFonts w:cs="Garamond" w:hAnsi="Garamond" w:eastAsia="Garamond" w:ascii="Garamond"/>
          <w:color w:val="363435"/>
          <w:spacing w:val="0"/>
          <w:w w:val="114"/>
          <w:sz w:val="40"/>
          <w:szCs w:val="40"/>
        </w:rPr>
        <w:t>n</w:t>
      </w:r>
      <w:r>
        <w:rPr>
          <w:rFonts w:cs="Garamond" w:hAnsi="Garamond" w:eastAsia="Garamond" w:ascii="Garamond"/>
          <w:color w:val="363435"/>
          <w:spacing w:val="-47"/>
          <w:w w:val="114"/>
          <w:sz w:val="40"/>
          <w:szCs w:val="40"/>
        </w:rPr>
        <w:t> </w:t>
      </w:r>
      <w:r>
        <w:rPr>
          <w:rFonts w:cs="Garamond" w:hAnsi="Garamond" w:eastAsia="Garamond" w:ascii="Garamond"/>
          <w:color w:val="363435"/>
          <w:spacing w:val="-5"/>
          <w:w w:val="114"/>
          <w:sz w:val="40"/>
          <w:szCs w:val="40"/>
        </w:rPr>
        <w:t>inicia</w:t>
      </w:r>
      <w:r>
        <w:rPr>
          <w:rFonts w:cs="Garamond" w:hAnsi="Garamond" w:eastAsia="Garamond" w:ascii="Garamond"/>
          <w:color w:val="363435"/>
          <w:spacing w:val="0"/>
          <w:w w:val="114"/>
          <w:sz w:val="40"/>
          <w:szCs w:val="40"/>
        </w:rPr>
        <w:t>l</w:t>
      </w:r>
      <w:r>
        <w:rPr>
          <w:rFonts w:cs="Garamond" w:hAnsi="Garamond" w:eastAsia="Garamond" w:ascii="Garamond"/>
          <w:color w:val="363435"/>
          <w:spacing w:val="36"/>
          <w:w w:val="114"/>
          <w:sz w:val="40"/>
          <w:szCs w:val="40"/>
        </w:rPr>
        <w:t> </w:t>
      </w:r>
      <w:r>
        <w:rPr>
          <w:rFonts w:cs="Garamond" w:hAnsi="Garamond" w:eastAsia="Garamond" w:ascii="Garamond"/>
          <w:color w:val="363435"/>
          <w:spacing w:val="-4"/>
          <w:w w:val="116"/>
          <w:sz w:val="40"/>
          <w:szCs w:val="40"/>
        </w:rPr>
        <w:t>del</w:t>
      </w:r>
      <w:r>
        <w:rPr>
          <w:rFonts w:cs="Garamond" w:hAnsi="Garamond" w:eastAsia="Garamond" w:ascii="Garamond"/>
          <w:color w:val="363435"/>
          <w:spacing w:val="-4"/>
          <w:w w:val="116"/>
          <w:sz w:val="40"/>
          <w:szCs w:val="40"/>
        </w:rPr>
        <w:t> </w:t>
      </w:r>
      <w:r>
        <w:rPr>
          <w:rFonts w:cs="Garamond" w:hAnsi="Garamond" w:eastAsia="Garamond" w:ascii="Garamond"/>
          <w:color w:val="363435"/>
          <w:spacing w:val="-4"/>
          <w:w w:val="110"/>
          <w:sz w:val="40"/>
          <w:szCs w:val="40"/>
        </w:rPr>
        <w:t>p</w:t>
      </w:r>
      <w:r>
        <w:rPr>
          <w:rFonts w:cs="Garamond" w:hAnsi="Garamond" w:eastAsia="Garamond" w:ascii="Garamond"/>
          <w:color w:val="363435"/>
          <w:spacing w:val="-13"/>
          <w:w w:val="110"/>
          <w:sz w:val="40"/>
          <w:szCs w:val="40"/>
        </w:rPr>
        <w:t>r</w:t>
      </w:r>
      <w:r>
        <w:rPr>
          <w:rFonts w:cs="Garamond" w:hAnsi="Garamond" w:eastAsia="Garamond" w:ascii="Garamond"/>
          <w:color w:val="363435"/>
          <w:spacing w:val="-4"/>
          <w:w w:val="110"/>
          <w:sz w:val="40"/>
          <w:szCs w:val="40"/>
        </w:rPr>
        <w:t>ofesorad</w:t>
      </w:r>
      <w:r>
        <w:rPr>
          <w:rFonts w:cs="Garamond" w:hAnsi="Garamond" w:eastAsia="Garamond" w:ascii="Garamond"/>
          <w:color w:val="363435"/>
          <w:spacing w:val="0"/>
          <w:w w:val="110"/>
          <w:sz w:val="40"/>
          <w:szCs w:val="40"/>
        </w:rPr>
        <w:t>o</w:t>
      </w:r>
      <w:r>
        <w:rPr>
          <w:rFonts w:cs="Garamond" w:hAnsi="Garamond" w:eastAsia="Garamond" w:ascii="Garamond"/>
          <w:color w:val="363435"/>
          <w:spacing w:val="9"/>
          <w:w w:val="110"/>
          <w:sz w:val="40"/>
          <w:szCs w:val="40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40"/>
          <w:szCs w:val="40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40"/>
          <w:szCs w:val="40"/>
        </w:rPr>
        <w:t>e</w:t>
      </w:r>
      <w:r>
        <w:rPr>
          <w:rFonts w:cs="Garamond" w:hAnsi="Garamond" w:eastAsia="Garamond" w:ascii="Garamond"/>
          <w:color w:val="363435"/>
          <w:spacing w:val="59"/>
          <w:w w:val="100"/>
          <w:sz w:val="40"/>
          <w:szCs w:val="40"/>
        </w:rPr>
        <w:t> </w:t>
      </w:r>
      <w:r>
        <w:rPr>
          <w:rFonts w:cs="Garamond" w:hAnsi="Garamond" w:eastAsia="Garamond" w:ascii="Garamond"/>
          <w:color w:val="363435"/>
          <w:spacing w:val="-4"/>
          <w:w w:val="113"/>
          <w:sz w:val="40"/>
          <w:szCs w:val="40"/>
        </w:rPr>
        <w:t>secundari</w:t>
      </w:r>
      <w:r>
        <w:rPr>
          <w:rFonts w:cs="Garamond" w:hAnsi="Garamond" w:eastAsia="Garamond" w:ascii="Garamond"/>
          <w:color w:val="363435"/>
          <w:spacing w:val="0"/>
          <w:w w:val="113"/>
          <w:sz w:val="40"/>
          <w:szCs w:val="40"/>
        </w:rPr>
        <w:t>a</w:t>
      </w:r>
      <w:r>
        <w:rPr>
          <w:rFonts w:cs="Garamond" w:hAnsi="Garamond" w:eastAsia="Garamond" w:ascii="Garamond"/>
          <w:color w:val="363435"/>
          <w:spacing w:val="3"/>
          <w:w w:val="113"/>
          <w:sz w:val="40"/>
          <w:szCs w:val="40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40"/>
          <w:szCs w:val="40"/>
        </w:rPr>
        <w:t>y</w:t>
      </w:r>
      <w:r>
        <w:rPr>
          <w:rFonts w:cs="Garamond" w:hAnsi="Garamond" w:eastAsia="Garamond" w:ascii="Garamond"/>
          <w:color w:val="363435"/>
          <w:spacing w:val="44"/>
          <w:w w:val="100"/>
          <w:sz w:val="40"/>
          <w:szCs w:val="40"/>
        </w:rPr>
        <w:t> </w:t>
      </w:r>
      <w:r>
        <w:rPr>
          <w:rFonts w:cs="Garamond" w:hAnsi="Garamond" w:eastAsia="Garamond" w:ascii="Garamond"/>
          <w:color w:val="363435"/>
          <w:spacing w:val="-4"/>
          <w:w w:val="112"/>
          <w:sz w:val="40"/>
          <w:szCs w:val="40"/>
        </w:rPr>
        <w:t>su</w:t>
      </w:r>
      <w:r>
        <w:rPr>
          <w:rFonts w:cs="Garamond" w:hAnsi="Garamond" w:eastAsia="Garamond" w:ascii="Garamond"/>
          <w:color w:val="363435"/>
          <w:spacing w:val="-4"/>
          <w:w w:val="112"/>
          <w:sz w:val="40"/>
          <w:szCs w:val="40"/>
        </w:rPr>
        <w:t> </w:t>
      </w:r>
      <w:r>
        <w:rPr>
          <w:rFonts w:cs="Garamond" w:hAnsi="Garamond" w:eastAsia="Garamond" w:ascii="Garamond"/>
          <w:color w:val="363435"/>
          <w:spacing w:val="-4"/>
          <w:w w:val="113"/>
          <w:sz w:val="40"/>
          <w:szCs w:val="40"/>
        </w:rPr>
        <w:t>identida</w:t>
      </w:r>
      <w:r>
        <w:rPr>
          <w:rFonts w:cs="Garamond" w:hAnsi="Garamond" w:eastAsia="Garamond" w:ascii="Garamond"/>
          <w:color w:val="363435"/>
          <w:spacing w:val="0"/>
          <w:w w:val="113"/>
          <w:sz w:val="40"/>
          <w:szCs w:val="40"/>
        </w:rPr>
        <w:t>d</w:t>
      </w:r>
      <w:r>
        <w:rPr>
          <w:rFonts w:cs="Garamond" w:hAnsi="Garamond" w:eastAsia="Garamond" w:ascii="Garamond"/>
          <w:color w:val="363435"/>
          <w:spacing w:val="16"/>
          <w:w w:val="113"/>
          <w:sz w:val="40"/>
          <w:szCs w:val="40"/>
        </w:rPr>
        <w:t> </w:t>
      </w:r>
      <w:r>
        <w:rPr>
          <w:rFonts w:cs="Garamond" w:hAnsi="Garamond" w:eastAsia="Garamond" w:ascii="Garamond"/>
          <w:color w:val="363435"/>
          <w:spacing w:val="-4"/>
          <w:w w:val="113"/>
          <w:sz w:val="40"/>
          <w:szCs w:val="40"/>
        </w:rPr>
        <w:t>p</w:t>
      </w:r>
      <w:r>
        <w:rPr>
          <w:rFonts w:cs="Garamond" w:hAnsi="Garamond" w:eastAsia="Garamond" w:ascii="Garamond"/>
          <w:color w:val="363435"/>
          <w:spacing w:val="-14"/>
          <w:w w:val="113"/>
          <w:sz w:val="40"/>
          <w:szCs w:val="40"/>
        </w:rPr>
        <w:t>r</w:t>
      </w:r>
      <w:r>
        <w:rPr>
          <w:rFonts w:cs="Garamond" w:hAnsi="Garamond" w:eastAsia="Garamond" w:ascii="Garamond"/>
          <w:color w:val="363435"/>
          <w:spacing w:val="-4"/>
          <w:w w:val="113"/>
          <w:sz w:val="40"/>
          <w:szCs w:val="40"/>
        </w:rPr>
        <w:t>ofesional</w:t>
      </w:r>
      <w:r>
        <w:rPr>
          <w:rFonts w:cs="Garamond" w:hAnsi="Garamond" w:eastAsia="Garamond" w:ascii="Garamond"/>
          <w:color w:val="000000"/>
          <w:spacing w:val="0"/>
          <w:w w:val="100"/>
          <w:sz w:val="40"/>
          <w:szCs w:val="40"/>
        </w:rPr>
      </w:r>
    </w:p>
    <w:p>
      <w:pPr>
        <w:rPr>
          <w:sz w:val="15"/>
          <w:szCs w:val="15"/>
        </w:rPr>
        <w:jc w:val="left"/>
        <w:spacing w:before="7" w:lineRule="exact" w:line="140"/>
      </w:pPr>
      <w:r>
        <w:rPr>
          <w:sz w:val="15"/>
          <w:szCs w:val="15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exact" w:line="220"/>
        <w:ind w:left="108" w:right="-35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22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-4"/>
          <w:w w:val="113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ofesional</w:t>
      </w:r>
      <w:r>
        <w:rPr>
          <w:rFonts w:cs="Garamond" w:hAnsi="Garamond" w:eastAsia="Garamond" w:ascii="Garamond"/>
          <w:color w:val="363435"/>
          <w:spacing w:val="11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constituido</w:t>
      </w:r>
      <w:r>
        <w:rPr>
          <w:rFonts w:cs="Garamond" w:hAnsi="Garamond" w:eastAsia="Garamond" w:ascii="Garamond"/>
          <w:color w:val="363435"/>
          <w:spacing w:val="15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nue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v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prisma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analizar</w:t>
      </w:r>
      <w:r>
        <w:rPr>
          <w:rFonts w:cs="Garamond" w:hAnsi="Garamond" w:eastAsia="Garamond" w:ascii="Garamond"/>
          <w:color w:val="363435"/>
          <w:spacing w:val="10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-4"/>
          <w:w w:val="112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ofeso</w:t>
      </w:r>
      <w:r>
        <w:rPr>
          <w:rFonts w:cs="Garamond" w:hAnsi="Garamond" w:eastAsia="Garamond" w:ascii="Garamond"/>
          <w:color w:val="363435"/>
          <w:spacing w:val="-4"/>
          <w:w w:val="112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sienten</w:t>
      </w:r>
      <w:r>
        <w:rPr>
          <w:rFonts w:cs="Garamond" w:hAnsi="Garamond" w:eastAsia="Garamond" w:ascii="Garamond"/>
          <w:color w:val="363435"/>
          <w:spacing w:val="23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eje</w:t>
      </w:r>
      <w:r>
        <w:rPr>
          <w:rFonts w:cs="Garamond" w:hAnsi="Garamond" w:eastAsia="Garamond" w:ascii="Garamond"/>
          <w:color w:val="363435"/>
          <w:spacing w:val="-4"/>
          <w:w w:val="113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cen</w:t>
      </w:r>
      <w:r>
        <w:rPr>
          <w:rFonts w:cs="Garamond" w:hAnsi="Garamond" w:eastAsia="Garamond" w:ascii="Garamond"/>
          <w:color w:val="363435"/>
          <w:spacing w:val="17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oficio.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España,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falta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continuada</w:t>
      </w:r>
      <w:r>
        <w:rPr>
          <w:rFonts w:cs="Garamond" w:hAnsi="Garamond" w:eastAsia="Garamond" w:ascii="Garamond"/>
          <w:color w:val="363435"/>
          <w:spacing w:val="4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5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8"/>
          <w:sz w:val="21"/>
          <w:szCs w:val="21"/>
        </w:rPr>
        <w:t>inicial</w:t>
      </w:r>
      <w:r>
        <w:rPr>
          <w:rFonts w:cs="Garamond" w:hAnsi="Garamond" w:eastAsia="Garamond" w:ascii="Garamond"/>
          <w:color w:val="363435"/>
          <w:spacing w:val="0"/>
          <w:w w:val="11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pedagógica,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integrada</w:t>
      </w:r>
      <w:r>
        <w:rPr>
          <w:rFonts w:cs="Garamond" w:hAnsi="Garamond" w:eastAsia="Garamond" w:ascii="Garamond"/>
          <w:color w:val="363435"/>
          <w:spacing w:val="17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-4"/>
          <w:w w:val="112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opia</w:t>
      </w:r>
      <w:r>
        <w:rPr>
          <w:rFonts w:cs="Garamond" w:hAnsi="Garamond" w:eastAsia="Garamond" w:ascii="Garamond"/>
          <w:color w:val="363435"/>
          <w:spacing w:val="12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car</w:t>
      </w:r>
      <w:r>
        <w:rPr>
          <w:rFonts w:cs="Garamond" w:hAnsi="Garamond" w:eastAsia="Garamond" w:ascii="Garamond"/>
          <w:color w:val="363435"/>
          <w:spacing w:val="-4"/>
          <w:w w:val="112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era,</w:t>
      </w:r>
      <w:r>
        <w:rPr>
          <w:rFonts w:cs="Garamond" w:hAnsi="Garamond" w:eastAsia="Garamond" w:ascii="Garamond"/>
          <w:color w:val="363435"/>
          <w:spacing w:val="10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lu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15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-4"/>
          <w:w w:val="113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ofesional</w:t>
      </w:r>
      <w:r>
        <w:rPr>
          <w:rFonts w:cs="Garamond" w:hAnsi="Garamond" w:eastAsia="Garamond" w:ascii="Garamond"/>
          <w:color w:val="363435"/>
          <w:spacing w:val="4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disciplina</w:t>
      </w:r>
      <w:r>
        <w:rPr>
          <w:rFonts w:cs="Garamond" w:hAnsi="Garamond" w:eastAsia="Garamond" w:ascii="Garamond"/>
          <w:color w:val="363435"/>
          <w:spacing w:val="-10"/>
          <w:w w:val="113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26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inadecuada</w:t>
      </w:r>
      <w:r>
        <w:rPr>
          <w:rFonts w:cs="Garamond" w:hAnsi="Garamond" w:eastAsia="Garamond" w:ascii="Garamond"/>
          <w:color w:val="363435"/>
          <w:spacing w:val="7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obli</w:t>
      </w:r>
      <w:r>
        <w:rPr>
          <w:rFonts w:cs="Garamond" w:hAnsi="Garamond" w:eastAsia="Garamond" w:ascii="Garamond"/>
          <w:color w:val="363435"/>
          <w:spacing w:val="4"/>
          <w:w w:val="111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atoria</w:t>
      </w:r>
      <w:r>
        <w:rPr>
          <w:rFonts w:cs="Garamond" w:hAnsi="Garamond" w:eastAsia="Garamond" w:ascii="Garamond"/>
          <w:color w:val="363435"/>
          <w:spacing w:val="33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(</w:t>
      </w:r>
      <w:r>
        <w:rPr>
          <w:rFonts w:cs="Garamond" w:hAnsi="Garamond" w:eastAsia="Garamond" w:ascii="Garamond"/>
          <w:color w:val="363435"/>
          <w:spacing w:val="-4"/>
          <w:w w:val="111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ducación</w:t>
      </w:r>
      <w:r>
        <w:rPr>
          <w:rFonts w:cs="Garamond" w:hAnsi="Garamond" w:eastAsia="Garamond" w:ascii="Garamond"/>
          <w:color w:val="363435"/>
          <w:spacing w:val="12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11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ecundaria</w:t>
      </w:r>
      <w:r>
        <w:rPr>
          <w:rFonts w:cs="Garamond" w:hAnsi="Garamond" w:eastAsia="Garamond" w:ascii="Garamond"/>
          <w:color w:val="363435"/>
          <w:spacing w:val="46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11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bli</w:t>
      </w:r>
      <w:r>
        <w:rPr>
          <w:rFonts w:cs="Garamond" w:hAnsi="Garamond" w:eastAsia="Garamond" w:ascii="Garamond"/>
          <w:color w:val="363435"/>
          <w:spacing w:val="4"/>
          <w:w w:val="111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atoria</w:t>
      </w:r>
      <w:r>
        <w:rPr>
          <w:rFonts w:cs="Garamond" w:hAnsi="Garamond" w:eastAsia="Garamond" w:ascii="Garamond"/>
          <w:color w:val="363435"/>
          <w:spacing w:val="31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[</w:t>
      </w:r>
      <w:r>
        <w:rPr>
          <w:rFonts w:cs="Garamond" w:hAnsi="Garamond" w:eastAsia="Garamond" w:ascii="Garamond"/>
          <w:color w:val="363435"/>
          <w:spacing w:val="10"/>
          <w:w w:val="111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0"/>
          <w:w w:val="111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O]).</w:t>
      </w:r>
      <w:r>
        <w:rPr>
          <w:rFonts w:cs="Garamond" w:hAnsi="Garamond" w:eastAsia="Garamond" w:ascii="Garamond"/>
          <w:color w:val="363435"/>
          <w:spacing w:val="19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des-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cribe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-4"/>
          <w:w w:val="11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oceso</w:t>
      </w:r>
      <w:r>
        <w:rPr>
          <w:rFonts w:cs="Garamond" w:hAnsi="Garamond" w:eastAsia="Garamond" w:ascii="Garamond"/>
          <w:color w:val="363435"/>
          <w:spacing w:val="16"/>
          <w:w w:val="11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const</w:t>
      </w:r>
      <w:r>
        <w:rPr>
          <w:rFonts w:cs="Garamond" w:hAnsi="Garamond" w:eastAsia="Garamond" w:ascii="Garamond"/>
          <w:color w:val="363435"/>
          <w:spacing w:val="-4"/>
          <w:w w:val="111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ucción</w:t>
      </w:r>
      <w:r>
        <w:rPr>
          <w:rFonts w:cs="Garamond" w:hAnsi="Garamond" w:eastAsia="Garamond" w:ascii="Garamond"/>
          <w:color w:val="363435"/>
          <w:spacing w:val="19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12"/>
          <w:w w:val="11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-5"/>
          <w:w w:val="114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ofesional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-25"/>
          <w:w w:val="11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inicial</w:t>
      </w:r>
      <w:r>
        <w:rPr>
          <w:rFonts w:cs="Garamond" w:hAnsi="Garamond" w:eastAsia="Garamond" w:ascii="Garamond"/>
          <w:color w:val="363435"/>
          <w:spacing w:val="20"/>
          <w:w w:val="11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argumenta</w:t>
      </w:r>
      <w:r>
        <w:rPr>
          <w:rFonts w:cs="Garamond" w:hAnsi="Garamond" w:eastAsia="Garamond" w:ascii="Garamond"/>
          <w:color w:val="363435"/>
          <w:spacing w:val="2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v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planteamiento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integrado</w:t>
      </w:r>
      <w:r>
        <w:rPr>
          <w:rFonts w:cs="Garamond" w:hAnsi="Garamond" w:eastAsia="Garamond" w:ascii="Garamond"/>
          <w:color w:val="363435"/>
          <w:spacing w:val="19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2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disciplinar</w:t>
      </w:r>
      <w:r>
        <w:rPr>
          <w:rFonts w:cs="Garamond" w:hAnsi="Garamond" w:eastAsia="Garamond" w:ascii="Garamond"/>
          <w:color w:val="363435"/>
          <w:spacing w:val="35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pedagógica</w:t>
      </w:r>
      <w:r>
        <w:rPr>
          <w:rFonts w:cs="Garamond" w:hAnsi="Garamond" w:eastAsia="Garamond" w:ascii="Garamond"/>
          <w:color w:val="363435"/>
          <w:spacing w:val="19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te</w:t>
      </w:r>
      <w:r>
        <w:rPr>
          <w:rFonts w:cs="Garamond" w:hAnsi="Garamond" w:eastAsia="Garamond" w:ascii="Garamond"/>
          <w:color w:val="363435"/>
          <w:spacing w:val="-4"/>
          <w:w w:val="112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cer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lu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analiza</w:t>
      </w:r>
      <w:r>
        <w:rPr>
          <w:rFonts w:cs="Garamond" w:hAnsi="Garamond" w:eastAsia="Garamond" w:ascii="Garamond"/>
          <w:color w:val="363435"/>
          <w:spacing w:val="3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13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enuncia</w:t>
      </w:r>
      <w:r>
        <w:rPr>
          <w:rFonts w:cs="Garamond" w:hAnsi="Garamond" w:eastAsia="Garamond" w:ascii="Garamond"/>
          <w:color w:val="363435"/>
          <w:spacing w:val="10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continuada</w:t>
      </w:r>
      <w:r>
        <w:rPr>
          <w:rFonts w:cs="Garamond" w:hAnsi="Garamond" w:eastAsia="Garamond" w:ascii="Garamond"/>
          <w:color w:val="363435"/>
          <w:spacing w:val="4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5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-4"/>
          <w:w w:val="111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ofe-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13"/>
          <w:sz w:val="21"/>
          <w:szCs w:val="21"/>
        </w:rPr>
        <w:t>sionalizadora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25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capa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z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13"/>
          <w:sz w:val="21"/>
          <w:szCs w:val="21"/>
        </w:rPr>
        <w:t>posibilita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24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13"/>
          <w:sz w:val="21"/>
          <w:szCs w:val="21"/>
        </w:rPr>
        <w:t>identida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24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11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-1"/>
          <w:w w:val="111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4"/>
          <w:w w:val="113"/>
          <w:sz w:val="21"/>
          <w:szCs w:val="21"/>
        </w:rPr>
        <w:t>ofesional</w:t>
      </w:r>
      <w:r>
        <w:rPr>
          <w:rFonts w:cs="Garamond" w:hAnsi="Garamond" w:eastAsia="Garamond" w:ascii="Garamond"/>
          <w:color w:val="363435"/>
          <w:spacing w:val="4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aco</w:t>
      </w:r>
      <w:r>
        <w:rPr>
          <w:rFonts w:cs="Garamond" w:hAnsi="Garamond" w:eastAsia="Garamond" w:ascii="Garamond"/>
          <w:color w:val="363435"/>
          <w:spacing w:val="-4"/>
          <w:w w:val="111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8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función</w:t>
      </w:r>
      <w:r>
        <w:rPr>
          <w:rFonts w:cs="Garamond" w:hAnsi="Garamond" w:eastAsia="Garamond" w:ascii="Garamond"/>
          <w:color w:val="363435"/>
          <w:spacing w:val="4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educativa</w:t>
      </w:r>
      <w:r>
        <w:rPr>
          <w:rFonts w:cs="Garamond" w:hAnsi="Garamond" w:eastAsia="Garamond" w:ascii="Garamond"/>
          <w:color w:val="363435"/>
          <w:spacing w:val="4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docente</w:t>
      </w:r>
      <w:r>
        <w:rPr>
          <w:rFonts w:cs="Garamond" w:hAnsi="Garamond" w:eastAsia="Garamond" w:ascii="Garamond"/>
          <w:color w:val="363435"/>
          <w:spacing w:val="4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demandada.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sz w:val="22"/>
          <w:szCs w:val="22"/>
        </w:rPr>
        <w:jc w:val="left"/>
        <w:spacing w:before="8" w:lineRule="exact" w:line="220"/>
      </w:pPr>
      <w:r>
        <w:rPr>
          <w:sz w:val="22"/>
          <w:szCs w:val="22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exact" w:line="220"/>
        <w:ind w:left="108" w:right="-32"/>
      </w:pPr>
      <w:r>
        <w:pict>
          <v:group style="position:absolute;margin-left:52.41pt;margin-top:77.03pt;width:291.97pt;height:513.07pt;mso-position-horizontal-relative:page;mso-position-vertical-relative:page;z-index:-611" coordorigin="1048,1541" coordsize="5839,10261">
            <v:shape style="position:absolute;left:1048;top:1541;width:5839;height:10261" coordorigin="1048,1541" coordsize="5839,10261" path="m1048,1541l1048,11802,6888,11802,6888,1541,1048,1541xe" filled="t" fillcolor="#FDFDFD" stroked="f">
              <v:path arrowok="t"/>
              <v:fill/>
            </v:shape>
            <w10:wrap type="none"/>
          </v:group>
        </w:pic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Palabras</w:t>
      </w:r>
      <w:r>
        <w:rPr>
          <w:rFonts w:cs="Garamond" w:hAnsi="Garamond" w:eastAsia="Garamond" w:ascii="Garamond"/>
          <w:color w:val="363435"/>
          <w:spacing w:val="-12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cla</w:t>
      </w:r>
      <w:r>
        <w:rPr>
          <w:rFonts w:cs="Garamond" w:hAnsi="Garamond" w:eastAsia="Garamond" w:ascii="Garamond"/>
          <w:color w:val="363435"/>
          <w:spacing w:val="-4"/>
          <w:w w:val="112"/>
          <w:sz w:val="21"/>
          <w:szCs w:val="21"/>
        </w:rPr>
        <w:t>v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e:</w:t>
      </w:r>
      <w:r>
        <w:rPr>
          <w:rFonts w:cs="Garamond" w:hAnsi="Garamond" w:eastAsia="Garamond" w:ascii="Garamond"/>
          <w:color w:val="363435"/>
          <w:spacing w:val="14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Secundaria,</w:t>
      </w:r>
      <w:r>
        <w:rPr>
          <w:rFonts w:cs="Garamond" w:hAnsi="Garamond" w:eastAsia="Garamond" w:ascii="Garamond"/>
          <w:color w:val="363435"/>
          <w:spacing w:val="23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iden-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tidad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enfoque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yuxtapuesto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integrado.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6" w:lineRule="exact" w:line="260"/>
      </w:pPr>
      <w:r>
        <w:rPr>
          <w:sz w:val="26"/>
          <w:szCs w:val="26"/>
        </w:rPr>
      </w:r>
    </w:p>
    <w:p>
      <w:pPr>
        <w:rPr>
          <w:rFonts w:cs="Garamond" w:hAnsi="Garamond" w:eastAsia="Garamond" w:ascii="Garamond"/>
          <w:sz w:val="32"/>
          <w:szCs w:val="32"/>
        </w:rPr>
        <w:jc w:val="both"/>
        <w:ind w:left="108" w:right="492"/>
      </w:pPr>
      <w:r>
        <w:rPr>
          <w:rFonts w:cs="Garamond" w:hAnsi="Garamond" w:eastAsia="Garamond" w:ascii="Garamond"/>
          <w:color w:val="363435"/>
          <w:spacing w:val="-16"/>
          <w:w w:val="100"/>
          <w:sz w:val="32"/>
          <w:szCs w:val="32"/>
        </w:rPr>
        <w:t>T</w:t>
      </w:r>
      <w:r>
        <w:rPr>
          <w:rFonts w:cs="Garamond" w:hAnsi="Garamond" w:eastAsia="Garamond" w:ascii="Garamond"/>
          <w:color w:val="363435"/>
          <w:spacing w:val="-10"/>
          <w:w w:val="100"/>
          <w:sz w:val="32"/>
          <w:szCs w:val="32"/>
        </w:rPr>
        <w:t>h</w:t>
      </w:r>
      <w:r>
        <w:rPr>
          <w:rFonts w:cs="Garamond" w:hAnsi="Garamond" w:eastAsia="Garamond" w:ascii="Garamond"/>
          <w:color w:val="363435"/>
          <w:spacing w:val="0"/>
          <w:w w:val="100"/>
          <w:sz w:val="32"/>
          <w:szCs w:val="32"/>
        </w:rPr>
        <w:t>e</w:t>
      </w:r>
      <w:r>
        <w:rPr>
          <w:rFonts w:cs="Garamond" w:hAnsi="Garamond" w:eastAsia="Garamond" w:ascii="Garamond"/>
          <w:color w:val="363435"/>
          <w:spacing w:val="53"/>
          <w:w w:val="100"/>
          <w:sz w:val="32"/>
          <w:szCs w:val="32"/>
        </w:rPr>
        <w:t> </w:t>
      </w:r>
      <w:r>
        <w:rPr>
          <w:rFonts w:cs="Garamond" w:hAnsi="Garamond" w:eastAsia="Garamond" w:ascii="Garamond"/>
          <w:color w:val="363435"/>
          <w:spacing w:val="-11"/>
          <w:w w:val="114"/>
          <w:sz w:val="32"/>
          <w:szCs w:val="32"/>
        </w:rPr>
        <w:t>Initia</w:t>
      </w:r>
      <w:r>
        <w:rPr>
          <w:rFonts w:cs="Garamond" w:hAnsi="Garamond" w:eastAsia="Garamond" w:ascii="Garamond"/>
          <w:color w:val="363435"/>
          <w:spacing w:val="0"/>
          <w:w w:val="114"/>
          <w:sz w:val="32"/>
          <w:szCs w:val="32"/>
        </w:rPr>
        <w:t>l</w:t>
      </w:r>
      <w:r>
        <w:rPr>
          <w:rFonts w:cs="Garamond" w:hAnsi="Garamond" w:eastAsia="Garamond" w:ascii="Garamond"/>
          <w:color w:val="363435"/>
          <w:spacing w:val="-7"/>
          <w:w w:val="114"/>
          <w:sz w:val="32"/>
          <w:szCs w:val="32"/>
        </w:rPr>
        <w:t> </w:t>
      </w:r>
      <w:r>
        <w:rPr>
          <w:rFonts w:cs="Garamond" w:hAnsi="Garamond" w:eastAsia="Garamond" w:ascii="Garamond"/>
          <w:color w:val="363435"/>
          <w:spacing w:val="-56"/>
          <w:w w:val="114"/>
          <w:sz w:val="32"/>
          <w:szCs w:val="32"/>
        </w:rPr>
        <w:t>T</w:t>
      </w:r>
      <w:r>
        <w:rPr>
          <w:rFonts w:cs="Garamond" w:hAnsi="Garamond" w:eastAsia="Garamond" w:ascii="Garamond"/>
          <w:color w:val="363435"/>
          <w:spacing w:val="-11"/>
          <w:w w:val="114"/>
          <w:sz w:val="32"/>
          <w:szCs w:val="32"/>
        </w:rPr>
        <w:t>rainin</w:t>
      </w:r>
      <w:r>
        <w:rPr>
          <w:rFonts w:cs="Garamond" w:hAnsi="Garamond" w:eastAsia="Garamond" w:ascii="Garamond"/>
          <w:color w:val="363435"/>
          <w:spacing w:val="0"/>
          <w:w w:val="114"/>
          <w:sz w:val="32"/>
          <w:szCs w:val="32"/>
        </w:rPr>
        <w:t>g</w:t>
      </w:r>
      <w:r>
        <w:rPr>
          <w:rFonts w:cs="Garamond" w:hAnsi="Garamond" w:eastAsia="Garamond" w:ascii="Garamond"/>
          <w:color w:val="363435"/>
          <w:spacing w:val="-12"/>
          <w:w w:val="114"/>
          <w:sz w:val="32"/>
          <w:szCs w:val="32"/>
        </w:rPr>
        <w:t> </w:t>
      </w:r>
      <w:r>
        <w:rPr>
          <w:rFonts w:cs="Garamond" w:hAnsi="Garamond" w:eastAsia="Garamond" w:ascii="Garamond"/>
          <w:color w:val="363435"/>
          <w:spacing w:val="-10"/>
          <w:w w:val="100"/>
          <w:sz w:val="32"/>
          <w:szCs w:val="32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32"/>
          <w:szCs w:val="32"/>
        </w:rPr>
        <w:t>f</w:t>
      </w:r>
      <w:r>
        <w:rPr>
          <w:rFonts w:cs="Garamond" w:hAnsi="Garamond" w:eastAsia="Garamond" w:ascii="Garamond"/>
          <w:color w:val="363435"/>
          <w:spacing w:val="15"/>
          <w:w w:val="100"/>
          <w:sz w:val="32"/>
          <w:szCs w:val="32"/>
        </w:rPr>
        <w:t> </w:t>
      </w:r>
      <w:r>
        <w:rPr>
          <w:rFonts w:cs="Garamond" w:hAnsi="Garamond" w:eastAsia="Garamond" w:ascii="Garamond"/>
          <w:color w:val="363435"/>
          <w:spacing w:val="-18"/>
          <w:w w:val="114"/>
          <w:sz w:val="32"/>
          <w:szCs w:val="32"/>
        </w:rPr>
        <w:t>S</w:t>
      </w:r>
      <w:r>
        <w:rPr>
          <w:rFonts w:cs="Garamond" w:hAnsi="Garamond" w:eastAsia="Garamond" w:ascii="Garamond"/>
          <w:color w:val="363435"/>
          <w:spacing w:val="-11"/>
          <w:w w:val="114"/>
          <w:sz w:val="32"/>
          <w:szCs w:val="32"/>
        </w:rPr>
        <w:t>econdar</w:t>
      </w:r>
      <w:r>
        <w:rPr>
          <w:rFonts w:cs="Garamond" w:hAnsi="Garamond" w:eastAsia="Garamond" w:ascii="Garamond"/>
          <w:color w:val="363435"/>
          <w:spacing w:val="0"/>
          <w:w w:val="114"/>
          <w:sz w:val="32"/>
          <w:szCs w:val="32"/>
        </w:rPr>
        <w:t>y</w:t>
      </w:r>
      <w:r>
        <w:rPr>
          <w:rFonts w:cs="Garamond" w:hAnsi="Garamond" w:eastAsia="Garamond" w:ascii="Garamond"/>
          <w:color w:val="363435"/>
          <w:spacing w:val="-10"/>
          <w:w w:val="114"/>
          <w:sz w:val="32"/>
          <w:szCs w:val="32"/>
        </w:rPr>
        <w:t> </w:t>
      </w:r>
      <w:r>
        <w:rPr>
          <w:rFonts w:cs="Garamond" w:hAnsi="Garamond" w:eastAsia="Garamond" w:ascii="Garamond"/>
          <w:color w:val="363435"/>
          <w:spacing w:val="-16"/>
          <w:w w:val="117"/>
          <w:sz w:val="32"/>
          <w:szCs w:val="32"/>
        </w:rPr>
        <w:t>S</w:t>
      </w:r>
      <w:r>
        <w:rPr>
          <w:rFonts w:cs="Garamond" w:hAnsi="Garamond" w:eastAsia="Garamond" w:ascii="Garamond"/>
          <w:color w:val="363435"/>
          <w:spacing w:val="-23"/>
          <w:w w:val="110"/>
          <w:sz w:val="32"/>
          <w:szCs w:val="32"/>
        </w:rPr>
        <w:t>c</w:t>
      </w:r>
      <w:r>
        <w:rPr>
          <w:rFonts w:cs="Garamond" w:hAnsi="Garamond" w:eastAsia="Garamond" w:ascii="Garamond"/>
          <w:color w:val="363435"/>
          <w:spacing w:val="-10"/>
          <w:w w:val="113"/>
          <w:sz w:val="32"/>
          <w:szCs w:val="32"/>
        </w:rPr>
        <w:t>hool</w:t>
      </w:r>
      <w:r>
        <w:rPr>
          <w:rFonts w:cs="Garamond" w:hAnsi="Garamond" w:eastAsia="Garamond" w:ascii="Garamond"/>
          <w:color w:val="000000"/>
          <w:spacing w:val="0"/>
          <w:w w:val="100"/>
          <w:sz w:val="32"/>
          <w:szCs w:val="32"/>
        </w:rPr>
      </w:r>
    </w:p>
    <w:p>
      <w:pPr>
        <w:rPr>
          <w:rFonts w:cs="Garamond" w:hAnsi="Garamond" w:eastAsia="Garamond" w:ascii="Garamond"/>
          <w:sz w:val="32"/>
          <w:szCs w:val="32"/>
        </w:rPr>
        <w:jc w:val="both"/>
        <w:spacing w:before="7"/>
        <w:ind w:left="108" w:right="678"/>
      </w:pPr>
      <w:r>
        <w:rPr>
          <w:rFonts w:cs="Garamond" w:hAnsi="Garamond" w:eastAsia="Garamond" w:ascii="Garamond"/>
          <w:color w:val="363435"/>
          <w:spacing w:val="-63"/>
          <w:w w:val="112"/>
          <w:sz w:val="32"/>
          <w:szCs w:val="32"/>
        </w:rPr>
        <w:t>T</w:t>
      </w:r>
      <w:r>
        <w:rPr>
          <w:rFonts w:cs="Garamond" w:hAnsi="Garamond" w:eastAsia="Garamond" w:ascii="Garamond"/>
          <w:color w:val="363435"/>
          <w:spacing w:val="-11"/>
          <w:w w:val="112"/>
          <w:sz w:val="32"/>
          <w:szCs w:val="32"/>
        </w:rPr>
        <w:t>ea</w:t>
      </w:r>
      <w:r>
        <w:rPr>
          <w:rFonts w:cs="Garamond" w:hAnsi="Garamond" w:eastAsia="Garamond" w:ascii="Garamond"/>
          <w:color w:val="363435"/>
          <w:spacing w:val="-26"/>
          <w:w w:val="112"/>
          <w:sz w:val="32"/>
          <w:szCs w:val="32"/>
        </w:rPr>
        <w:t>c</w:t>
      </w:r>
      <w:r>
        <w:rPr>
          <w:rFonts w:cs="Garamond" w:hAnsi="Garamond" w:eastAsia="Garamond" w:ascii="Garamond"/>
          <w:color w:val="363435"/>
          <w:spacing w:val="-11"/>
          <w:w w:val="112"/>
          <w:sz w:val="32"/>
          <w:szCs w:val="32"/>
        </w:rPr>
        <w:t>her</w:t>
      </w:r>
      <w:r>
        <w:rPr>
          <w:rFonts w:cs="Garamond" w:hAnsi="Garamond" w:eastAsia="Garamond" w:ascii="Garamond"/>
          <w:color w:val="363435"/>
          <w:spacing w:val="0"/>
          <w:w w:val="112"/>
          <w:sz w:val="32"/>
          <w:szCs w:val="32"/>
        </w:rPr>
        <w:t>s</w:t>
      </w:r>
      <w:r>
        <w:rPr>
          <w:rFonts w:cs="Garamond" w:hAnsi="Garamond" w:eastAsia="Garamond" w:ascii="Garamond"/>
          <w:color w:val="363435"/>
          <w:spacing w:val="-6"/>
          <w:w w:val="112"/>
          <w:sz w:val="32"/>
          <w:szCs w:val="32"/>
        </w:rPr>
        <w:t> </w:t>
      </w:r>
      <w:r>
        <w:rPr>
          <w:rFonts w:cs="Garamond" w:hAnsi="Garamond" w:eastAsia="Garamond" w:ascii="Garamond"/>
          <w:color w:val="363435"/>
          <w:spacing w:val="-10"/>
          <w:w w:val="100"/>
          <w:sz w:val="32"/>
          <w:szCs w:val="32"/>
        </w:rPr>
        <w:t>an</w:t>
      </w:r>
      <w:r>
        <w:rPr>
          <w:rFonts w:cs="Garamond" w:hAnsi="Garamond" w:eastAsia="Garamond" w:ascii="Garamond"/>
          <w:color w:val="363435"/>
          <w:spacing w:val="0"/>
          <w:w w:val="100"/>
          <w:sz w:val="32"/>
          <w:szCs w:val="32"/>
        </w:rPr>
        <w:t>d</w:t>
      </w:r>
      <w:r>
        <w:rPr>
          <w:rFonts w:cs="Garamond" w:hAnsi="Garamond" w:eastAsia="Garamond" w:ascii="Garamond"/>
          <w:color w:val="363435"/>
          <w:spacing w:val="55"/>
          <w:w w:val="100"/>
          <w:sz w:val="32"/>
          <w:szCs w:val="32"/>
        </w:rPr>
        <w:t> </w:t>
      </w:r>
      <w:r>
        <w:rPr>
          <w:rFonts w:cs="Garamond" w:hAnsi="Garamond" w:eastAsia="Garamond" w:ascii="Garamond"/>
          <w:color w:val="363435"/>
          <w:spacing w:val="-10"/>
          <w:w w:val="100"/>
          <w:sz w:val="32"/>
          <w:szCs w:val="32"/>
        </w:rPr>
        <w:t>thei</w:t>
      </w:r>
      <w:r>
        <w:rPr>
          <w:rFonts w:cs="Garamond" w:hAnsi="Garamond" w:eastAsia="Garamond" w:ascii="Garamond"/>
          <w:color w:val="363435"/>
          <w:spacing w:val="0"/>
          <w:w w:val="100"/>
          <w:sz w:val="32"/>
          <w:szCs w:val="32"/>
        </w:rPr>
        <w:t>r</w:t>
      </w:r>
      <w:r>
        <w:rPr>
          <w:rFonts w:cs="Garamond" w:hAnsi="Garamond" w:eastAsia="Garamond" w:ascii="Garamond"/>
          <w:color w:val="363435"/>
          <w:spacing w:val="76"/>
          <w:w w:val="100"/>
          <w:sz w:val="32"/>
          <w:szCs w:val="32"/>
        </w:rPr>
        <w:t> </w:t>
      </w:r>
      <w:r>
        <w:rPr>
          <w:rFonts w:cs="Garamond" w:hAnsi="Garamond" w:eastAsia="Garamond" w:ascii="Garamond"/>
          <w:color w:val="363435"/>
          <w:spacing w:val="-11"/>
          <w:w w:val="111"/>
          <w:sz w:val="32"/>
          <w:szCs w:val="32"/>
        </w:rPr>
        <w:t>P</w:t>
      </w:r>
      <w:r>
        <w:rPr>
          <w:rFonts w:cs="Garamond" w:hAnsi="Garamond" w:eastAsia="Garamond" w:ascii="Garamond"/>
          <w:color w:val="363435"/>
          <w:spacing w:val="-18"/>
          <w:w w:val="111"/>
          <w:sz w:val="32"/>
          <w:szCs w:val="32"/>
        </w:rPr>
        <w:t>r</w:t>
      </w:r>
      <w:r>
        <w:rPr>
          <w:rFonts w:cs="Garamond" w:hAnsi="Garamond" w:eastAsia="Garamond" w:ascii="Garamond"/>
          <w:color w:val="363435"/>
          <w:spacing w:val="-11"/>
          <w:w w:val="111"/>
          <w:sz w:val="32"/>
          <w:szCs w:val="32"/>
        </w:rPr>
        <w:t>ofessiona</w:t>
      </w:r>
      <w:r>
        <w:rPr>
          <w:rFonts w:cs="Garamond" w:hAnsi="Garamond" w:eastAsia="Garamond" w:ascii="Garamond"/>
          <w:color w:val="363435"/>
          <w:spacing w:val="0"/>
          <w:w w:val="111"/>
          <w:sz w:val="32"/>
          <w:szCs w:val="32"/>
        </w:rPr>
        <w:t>l</w:t>
      </w:r>
      <w:r>
        <w:rPr>
          <w:rFonts w:cs="Garamond" w:hAnsi="Garamond" w:eastAsia="Garamond" w:ascii="Garamond"/>
          <w:color w:val="363435"/>
          <w:spacing w:val="-8"/>
          <w:w w:val="111"/>
          <w:sz w:val="32"/>
          <w:szCs w:val="32"/>
        </w:rPr>
        <w:t> </w:t>
      </w:r>
      <w:r>
        <w:rPr>
          <w:rFonts w:cs="Garamond" w:hAnsi="Garamond" w:eastAsia="Garamond" w:ascii="Garamond"/>
          <w:color w:val="363435"/>
          <w:spacing w:val="-16"/>
          <w:w w:val="111"/>
          <w:sz w:val="32"/>
          <w:szCs w:val="32"/>
        </w:rPr>
        <w:t>I</w:t>
      </w:r>
      <w:r>
        <w:rPr>
          <w:rFonts w:cs="Garamond" w:hAnsi="Garamond" w:eastAsia="Garamond" w:ascii="Garamond"/>
          <w:color w:val="363435"/>
          <w:spacing w:val="-10"/>
          <w:w w:val="114"/>
          <w:sz w:val="32"/>
          <w:szCs w:val="32"/>
        </w:rPr>
        <w:t>dentity</w:t>
      </w:r>
      <w:r>
        <w:rPr>
          <w:rFonts w:cs="Garamond" w:hAnsi="Garamond" w:eastAsia="Garamond" w:ascii="Garamond"/>
          <w:color w:val="000000"/>
          <w:spacing w:val="0"/>
          <w:w w:val="100"/>
          <w:sz w:val="32"/>
          <w:szCs w:val="32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before="15" w:lineRule="exact" w:line="200"/>
      </w:pPr>
      <w:r>
        <w:rPr>
          <w:sz w:val="20"/>
          <w:szCs w:val="20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exact" w:line="220"/>
        <w:ind w:left="108" w:right="-33"/>
      </w:pP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-4"/>
          <w:w w:val="112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ofessional</w:t>
      </w:r>
      <w:r>
        <w:rPr>
          <w:rFonts w:cs="Garamond" w:hAnsi="Garamond" w:eastAsia="Garamond" w:ascii="Garamond"/>
          <w:color w:val="363435"/>
          <w:spacing w:val="29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identity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been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constituted</w:t>
      </w:r>
      <w:r>
        <w:rPr>
          <w:rFonts w:cs="Garamond" w:hAnsi="Garamond" w:eastAsia="Garamond" w:ascii="Garamond"/>
          <w:color w:val="363435"/>
          <w:spacing w:val="43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new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prism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to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analyze</w:t>
      </w:r>
      <w:r>
        <w:rPr>
          <w:rFonts w:cs="Garamond" w:hAnsi="Garamond" w:eastAsia="Garamond" w:ascii="Garamond"/>
          <w:color w:val="363435"/>
          <w:spacing w:val="14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the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way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tea</w:t>
      </w:r>
      <w:r>
        <w:rPr>
          <w:rFonts w:cs="Garamond" w:hAnsi="Garamond" w:eastAsia="Garamond" w:ascii="Garamond"/>
          <w:color w:val="363435"/>
          <w:spacing w:val="-10"/>
          <w:w w:val="111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hers</w:t>
      </w:r>
      <w:r>
        <w:rPr>
          <w:rFonts w:cs="Garamond" w:hAnsi="Garamond" w:eastAsia="Garamond" w:ascii="Garamond"/>
          <w:color w:val="363435"/>
          <w:spacing w:val="20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feel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exe</w:t>
      </w:r>
      <w:r>
        <w:rPr>
          <w:rFonts w:cs="Garamond" w:hAnsi="Garamond" w:eastAsia="Garamond" w:ascii="Garamond"/>
          <w:color w:val="363435"/>
          <w:spacing w:val="-4"/>
          <w:w w:val="113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cise</w:t>
      </w:r>
      <w:r>
        <w:rPr>
          <w:rFonts w:cs="Garamond" w:hAnsi="Garamond" w:eastAsia="Garamond" w:ascii="Garamond"/>
          <w:color w:val="363435"/>
          <w:spacing w:val="15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their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-4"/>
          <w:w w:val="109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ofession.</w:t>
      </w:r>
      <w:r>
        <w:rPr>
          <w:rFonts w:cs="Garamond" w:hAnsi="Garamond" w:eastAsia="Garamond" w:ascii="Garamond"/>
          <w:color w:val="363435"/>
          <w:spacing w:val="35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In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Spain,</w:t>
      </w:r>
      <w:r>
        <w:rPr>
          <w:rFonts w:cs="Garamond" w:hAnsi="Garamond" w:eastAsia="Garamond" w:ascii="Garamond"/>
          <w:color w:val="363435"/>
          <w:spacing w:val="-7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the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continued</w:t>
      </w:r>
      <w:r>
        <w:rPr>
          <w:rFonts w:cs="Garamond" w:hAnsi="Garamond" w:eastAsia="Garamond" w:ascii="Garamond"/>
          <w:color w:val="363435"/>
          <w:spacing w:val="-6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k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of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initial</w:t>
      </w:r>
      <w:r>
        <w:rPr>
          <w:rFonts w:cs="Garamond" w:hAnsi="Garamond" w:eastAsia="Garamond" w:ascii="Garamond"/>
          <w:color w:val="363435"/>
          <w:spacing w:val="11"/>
          <w:w w:val="11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tea</w:t>
      </w:r>
      <w:r>
        <w:rPr>
          <w:rFonts w:cs="Garamond" w:hAnsi="Garamond" w:eastAsia="Garamond" w:ascii="Garamond"/>
          <w:color w:val="363435"/>
          <w:spacing w:val="-10"/>
          <w:w w:val="114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her</w:t>
      </w:r>
      <w:r>
        <w:rPr>
          <w:rFonts w:cs="Garamond" w:hAnsi="Garamond" w:eastAsia="Garamond" w:ascii="Garamond"/>
          <w:color w:val="363435"/>
          <w:spacing w:val="-15"/>
          <w:w w:val="11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training,</w:t>
      </w:r>
      <w:r>
        <w:rPr>
          <w:rFonts w:cs="Garamond" w:hAnsi="Garamond" w:eastAsia="Garamond" w:ascii="Garamond"/>
          <w:color w:val="363435"/>
          <w:spacing w:val="-6"/>
          <w:w w:val="11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integrated</w:t>
      </w:r>
      <w:r>
        <w:rPr>
          <w:rFonts w:cs="Garamond" w:hAnsi="Garamond" w:eastAsia="Garamond" w:ascii="Garamond"/>
          <w:color w:val="363435"/>
          <w:spacing w:val="-22"/>
          <w:w w:val="11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8"/>
          <w:sz w:val="21"/>
          <w:szCs w:val="21"/>
        </w:rPr>
        <w:t>in</w:t>
      </w:r>
      <w:r>
        <w:rPr>
          <w:rFonts w:cs="Garamond" w:hAnsi="Garamond" w:eastAsia="Garamond" w:ascii="Garamond"/>
          <w:color w:val="363435"/>
          <w:spacing w:val="0"/>
          <w:w w:val="11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ea</w:t>
      </w:r>
      <w:r>
        <w:rPr>
          <w:rFonts w:cs="Garamond" w:hAnsi="Garamond" w:eastAsia="Garamond" w:ascii="Garamond"/>
          <w:color w:val="363435"/>
          <w:spacing w:val="-7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 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one’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 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11"/>
          <w:sz w:val="21"/>
          <w:szCs w:val="21"/>
        </w:rPr>
        <w:t>deg</w:t>
      </w:r>
      <w:r>
        <w:rPr>
          <w:rFonts w:cs="Garamond" w:hAnsi="Garamond" w:eastAsia="Garamond" w:ascii="Garamond"/>
          <w:color w:val="363435"/>
          <w:spacing w:val="-2"/>
          <w:w w:val="111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2"/>
          <w:w w:val="111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2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11"/>
          <w:sz w:val="21"/>
          <w:szCs w:val="21"/>
        </w:rPr>
        <w:t>course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0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gi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v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 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ris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 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t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12"/>
          <w:sz w:val="21"/>
          <w:szCs w:val="21"/>
        </w:rPr>
        <w:t>academic</w:t>
      </w:r>
      <w:r>
        <w:rPr>
          <w:rFonts w:cs="Garamond" w:hAnsi="Garamond" w:eastAsia="Garamond" w:ascii="Garamond"/>
          <w:color w:val="363435"/>
          <w:spacing w:val="2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12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-2"/>
          <w:w w:val="112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2"/>
          <w:w w:val="112"/>
          <w:sz w:val="21"/>
          <w:szCs w:val="21"/>
        </w:rPr>
        <w:t>ofessiona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12"/>
          <w:sz w:val="21"/>
          <w:szCs w:val="21"/>
        </w:rPr>
        <w:t>identit</w:t>
      </w:r>
      <w:r>
        <w:rPr>
          <w:rFonts w:cs="Garamond" w:hAnsi="Garamond" w:eastAsia="Garamond" w:ascii="Garamond"/>
          <w:color w:val="363435"/>
          <w:spacing w:val="-8"/>
          <w:w w:val="112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22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12"/>
          <w:sz w:val="21"/>
          <w:szCs w:val="21"/>
        </w:rPr>
        <w:t>inadequat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9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fo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11"/>
          <w:sz w:val="21"/>
          <w:szCs w:val="21"/>
        </w:rPr>
        <w:t>attendin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10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12"/>
          <w:sz w:val="21"/>
          <w:szCs w:val="21"/>
        </w:rPr>
        <w:t>compulsory</w:t>
      </w:r>
      <w:r>
        <w:rPr>
          <w:rFonts w:cs="Garamond" w:hAnsi="Garamond" w:eastAsia="Garamond" w:ascii="Garamond"/>
          <w:color w:val="363435"/>
          <w:spacing w:val="2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education</w:t>
      </w:r>
      <w:r>
        <w:rPr>
          <w:rFonts w:cs="Garamond" w:hAnsi="Garamond" w:eastAsia="Garamond" w:ascii="Garamond"/>
          <w:color w:val="363435"/>
          <w:spacing w:val="-6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(lo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w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secondary</w:t>
      </w:r>
      <w:r>
        <w:rPr>
          <w:rFonts w:cs="Garamond" w:hAnsi="Garamond" w:eastAsia="Garamond" w:ascii="Garamond"/>
          <w:color w:val="363435"/>
          <w:spacing w:val="-5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education,</w:t>
      </w:r>
      <w:r>
        <w:rPr>
          <w:rFonts w:cs="Garamond" w:hAnsi="Garamond" w:eastAsia="Garamond" w:ascii="Garamond"/>
          <w:color w:val="363435"/>
          <w:spacing w:val="3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O).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possible</w:t>
      </w:r>
      <w:r>
        <w:rPr>
          <w:rFonts w:cs="Garamond" w:hAnsi="Garamond" w:eastAsia="Garamond" w:ascii="Garamond"/>
          <w:color w:val="363435"/>
          <w:spacing w:val="-6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-4"/>
          <w:w w:val="111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ocess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of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const</w:t>
      </w:r>
      <w:r>
        <w:rPr>
          <w:rFonts w:cs="Garamond" w:hAnsi="Garamond" w:eastAsia="Garamond" w:ascii="Garamond"/>
          <w:color w:val="363435"/>
          <w:spacing w:val="-4"/>
          <w:w w:val="111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uction</w:t>
      </w:r>
      <w:r>
        <w:rPr>
          <w:rFonts w:cs="Garamond" w:hAnsi="Garamond" w:eastAsia="Garamond" w:ascii="Garamond"/>
          <w:color w:val="363435"/>
          <w:spacing w:val="54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of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-4"/>
          <w:w w:val="113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ofessional</w:t>
      </w:r>
      <w:r>
        <w:rPr>
          <w:rFonts w:cs="Garamond" w:hAnsi="Garamond" w:eastAsia="Garamond" w:ascii="Garamond"/>
          <w:color w:val="363435"/>
          <w:spacing w:val="36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identity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the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8"/>
          <w:sz w:val="21"/>
          <w:szCs w:val="21"/>
        </w:rPr>
        <w:t>initial</w:t>
      </w:r>
      <w:r>
        <w:rPr>
          <w:rFonts w:cs="Garamond" w:hAnsi="Garamond" w:eastAsia="Garamond" w:ascii="Garamond"/>
          <w:color w:val="363435"/>
          <w:spacing w:val="45"/>
          <w:w w:val="11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tea</w:t>
      </w:r>
      <w:r>
        <w:rPr>
          <w:rFonts w:cs="Garamond" w:hAnsi="Garamond" w:eastAsia="Garamond" w:ascii="Garamond"/>
          <w:color w:val="363435"/>
          <w:spacing w:val="-9"/>
          <w:w w:val="111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her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training</w:t>
      </w:r>
      <w:r>
        <w:rPr>
          <w:rFonts w:cs="Garamond" w:hAnsi="Garamond" w:eastAsia="Garamond" w:ascii="Garamond"/>
          <w:color w:val="363435"/>
          <w:spacing w:val="41"/>
          <w:w w:val="11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described</w:t>
      </w:r>
      <w:r>
        <w:rPr>
          <w:rFonts w:cs="Garamond" w:hAnsi="Garamond" w:eastAsia="Garamond" w:ascii="Garamond"/>
          <w:color w:val="363435"/>
          <w:spacing w:val="41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the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author</w:t>
      </w:r>
      <w:r>
        <w:rPr>
          <w:rFonts w:cs="Garamond" w:hAnsi="Garamond" w:eastAsia="Garamond" w:ascii="Garamond"/>
          <w:color w:val="363435"/>
          <w:spacing w:val="42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argues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concur</w:t>
      </w:r>
      <w:r>
        <w:rPr>
          <w:rFonts w:cs="Garamond" w:hAnsi="Garamond" w:eastAsia="Garamond" w:ascii="Garamond"/>
          <w:color w:val="363435"/>
          <w:spacing w:val="-4"/>
          <w:w w:val="112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ent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model</w:t>
      </w:r>
      <w:r>
        <w:rPr>
          <w:rFonts w:cs="Garamond" w:hAnsi="Garamond" w:eastAsia="Garamond" w:ascii="Garamond"/>
          <w:color w:val="363435"/>
          <w:spacing w:val="56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of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subject</w:t>
      </w:r>
      <w:r>
        <w:rPr>
          <w:rFonts w:cs="Garamond" w:hAnsi="Garamond" w:eastAsia="Garamond" w:ascii="Garamond"/>
          <w:color w:val="363435"/>
          <w:spacing w:val="57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matter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pedagogical</w:t>
      </w:r>
      <w:r>
        <w:rPr>
          <w:rFonts w:cs="Garamond" w:hAnsi="Garamond" w:eastAsia="Garamond" w:ascii="Garamond"/>
          <w:color w:val="363435"/>
          <w:spacing w:val="47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training.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Also,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the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continued</w:t>
      </w:r>
      <w:r>
        <w:rPr>
          <w:rFonts w:cs="Garamond" w:hAnsi="Garamond" w:eastAsia="Garamond" w:ascii="Garamond"/>
          <w:color w:val="363435"/>
          <w:spacing w:val="2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13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enunciation</w:t>
      </w:r>
      <w:r>
        <w:rPr>
          <w:rFonts w:cs="Garamond" w:hAnsi="Garamond" w:eastAsia="Garamond" w:ascii="Garamond"/>
          <w:color w:val="363435"/>
          <w:spacing w:val="11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of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integrated</w:t>
      </w:r>
      <w:r>
        <w:rPr>
          <w:rFonts w:cs="Garamond" w:hAnsi="Garamond" w:eastAsia="Garamond" w:ascii="Garamond"/>
          <w:color w:val="363435"/>
          <w:spacing w:val="3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training,</w:t>
      </w:r>
      <w:r>
        <w:rPr>
          <w:rFonts w:cs="Garamond" w:hAnsi="Garamond" w:eastAsia="Garamond" w:ascii="Garamond"/>
          <w:color w:val="363435"/>
          <w:spacing w:val="16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capable</w:t>
      </w:r>
      <w:r>
        <w:rPr>
          <w:rFonts w:cs="Garamond" w:hAnsi="Garamond" w:eastAsia="Garamond" w:ascii="Garamond"/>
          <w:color w:val="363435"/>
          <w:spacing w:val="3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to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enable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tea</w:t>
      </w:r>
      <w:r>
        <w:rPr>
          <w:rFonts w:cs="Garamond" w:hAnsi="Garamond" w:eastAsia="Garamond" w:ascii="Garamond"/>
          <w:color w:val="363435"/>
          <w:spacing w:val="-10"/>
          <w:w w:val="112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hers’</w:t>
      </w:r>
      <w:r>
        <w:rPr>
          <w:rFonts w:cs="Garamond" w:hAnsi="Garamond" w:eastAsia="Garamond" w:ascii="Garamond"/>
          <w:color w:val="363435"/>
          <w:spacing w:val="5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-4"/>
          <w:w w:val="112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ofessional</w:t>
      </w:r>
      <w:r>
        <w:rPr>
          <w:rFonts w:cs="Garamond" w:hAnsi="Garamond" w:eastAsia="Garamond" w:ascii="Garamond"/>
          <w:color w:val="363435"/>
          <w:spacing w:val="2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identity</w:t>
      </w:r>
      <w:r>
        <w:rPr>
          <w:rFonts w:cs="Garamond" w:hAnsi="Garamond" w:eastAsia="Garamond" w:ascii="Garamond"/>
          <w:color w:val="363435"/>
          <w:spacing w:val="22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is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analyzed.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49"/>
        <w:ind w:left="23"/>
      </w:pPr>
      <w:r>
        <w:br w:type="column"/>
      </w:r>
      <w:r>
        <w:rPr>
          <w:rFonts w:cs="MS Reference Sans Serif" w:hAnsi="MS Reference Sans Serif" w:eastAsia="MS Reference Sans Serif" w:ascii="MS Reference Sans Serif"/>
          <w:b/>
          <w:color w:val="363435"/>
          <w:spacing w:val="0"/>
          <w:w w:val="44"/>
          <w:sz w:val="24"/>
          <w:szCs w:val="24"/>
        </w:rPr>
        <w:t></w:t>
      </w:r>
      <w:r>
        <w:rPr>
          <w:rFonts w:cs="MS Reference Sans Serif" w:hAnsi="MS Reference Sans Serif" w:eastAsia="MS Reference Sans Serif" w:ascii="MS Reference Sans Serif"/>
          <w:b/>
          <w:color w:val="363435"/>
          <w:spacing w:val="29"/>
          <w:w w:val="44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ESE</w:t>
      </w:r>
      <w:r>
        <w:rPr>
          <w:rFonts w:cs="Arial" w:hAnsi="Arial" w:eastAsia="Arial" w:ascii="Arial"/>
          <w:color w:val="363435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Nº12</w:t>
      </w:r>
      <w:r>
        <w:rPr>
          <w:rFonts w:cs="Arial" w:hAnsi="Arial" w:eastAsia="Arial" w:ascii="Arial"/>
          <w:color w:val="363435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2007</w:t>
      </w:r>
      <w:r>
        <w:rPr>
          <w:rFonts w:cs="Arial" w:hAnsi="Arial" w:eastAsia="Arial" w:ascii="Arial"/>
          <w:color w:val="000000"/>
          <w:spacing w:val="0"/>
          <w:w w:val="100"/>
          <w:sz w:val="15"/>
          <w:szCs w:val="15"/>
        </w:rPr>
      </w:r>
    </w:p>
    <w:p>
      <w:pPr>
        <w:rPr>
          <w:sz w:val="10"/>
          <w:szCs w:val="10"/>
        </w:rPr>
        <w:jc w:val="left"/>
        <w:spacing w:before="2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62"/>
          <w:szCs w:val="62"/>
        </w:rPr>
        <w:jc w:val="left"/>
      </w:pPr>
      <w:r>
        <w:rPr>
          <w:rFonts w:cs="Arial" w:hAnsi="Arial" w:eastAsia="Arial" w:ascii="Arial"/>
          <w:color w:val="363435"/>
          <w:w w:val="95"/>
          <w:sz w:val="62"/>
          <w:szCs w:val="62"/>
        </w:rPr>
      </w:r>
      <w:r>
        <w:rPr>
          <w:rFonts w:cs="Arial" w:hAnsi="Arial" w:eastAsia="Arial" w:ascii="Arial"/>
          <w:color w:val="363435"/>
          <w:spacing w:val="0"/>
          <w:w w:val="100"/>
          <w:sz w:val="62"/>
          <w:szCs w:val="62"/>
          <w:u w:val="single" w:color="363435"/>
        </w:rPr>
        <w:t>E</w:t>
      </w:r>
      <w:r>
        <w:rPr>
          <w:rFonts w:cs="Arial" w:hAnsi="Arial" w:eastAsia="Arial" w:ascii="Arial"/>
          <w:color w:val="363435"/>
          <w:spacing w:val="0"/>
          <w:w w:val="100"/>
          <w:sz w:val="62"/>
          <w:szCs w:val="62"/>
          <w:u w:val="single" w:color="363435"/>
        </w:rPr>
      </w:r>
      <w:r>
        <w:rPr>
          <w:rFonts w:cs="Arial" w:hAnsi="Arial" w:eastAsia="Arial" w:ascii="Arial"/>
          <w:color w:val="363435"/>
          <w:spacing w:val="0"/>
          <w:w w:val="100"/>
          <w:sz w:val="62"/>
          <w:szCs w:val="62"/>
          <w:u w:val="single" w:color="363435"/>
        </w:rPr>
      </w:r>
      <w:r>
        <w:rPr>
          <w:rFonts w:cs="Arial" w:hAnsi="Arial" w:eastAsia="Arial" w:ascii="Arial"/>
          <w:color w:val="363435"/>
          <w:spacing w:val="0"/>
          <w:w w:val="100"/>
          <w:sz w:val="62"/>
          <w:szCs w:val="62"/>
          <w:u w:val="single" w:color="363435"/>
        </w:rPr>
        <w:t>a</w:t>
      </w:r>
      <w:r>
        <w:rPr>
          <w:rFonts w:cs="Arial" w:hAnsi="Arial" w:eastAsia="Arial" w:ascii="Arial"/>
          <w:color w:val="363435"/>
          <w:spacing w:val="0"/>
          <w:w w:val="100"/>
          <w:sz w:val="62"/>
          <w:szCs w:val="62"/>
          <w:u w:val="single" w:color="363435"/>
        </w:rPr>
      </w:r>
      <w:r>
        <w:rPr>
          <w:rFonts w:cs="Arial" w:hAnsi="Arial" w:eastAsia="Arial" w:ascii="Arial"/>
          <w:color w:val="363435"/>
          <w:spacing w:val="0"/>
          <w:w w:val="100"/>
          <w:sz w:val="62"/>
          <w:szCs w:val="62"/>
          <w:u w:val="single" w:color="363435"/>
        </w:rPr>
      </w:r>
      <w:r>
        <w:rPr>
          <w:rFonts w:cs="Arial" w:hAnsi="Arial" w:eastAsia="Arial" w:ascii="Arial"/>
          <w:color w:val="363435"/>
          <w:spacing w:val="0"/>
          <w:w w:val="100"/>
          <w:sz w:val="62"/>
          <w:szCs w:val="62"/>
          <w:u w:val="single" w:color="363435"/>
        </w:rPr>
        <w:t>012</w:t>
      </w:r>
      <w:r>
        <w:rPr>
          <w:rFonts w:cs="Arial" w:hAnsi="Arial" w:eastAsia="Arial" w:ascii="Arial"/>
          <w:color w:val="363435"/>
          <w:spacing w:val="0"/>
          <w:w w:val="100"/>
          <w:sz w:val="62"/>
          <w:szCs w:val="62"/>
        </w:rPr>
      </w:r>
      <w:r>
        <w:rPr>
          <w:rFonts w:cs="Arial" w:hAnsi="Arial" w:eastAsia="Arial" w:ascii="Arial"/>
          <w:color w:val="000000"/>
          <w:spacing w:val="0"/>
          <w:w w:val="100"/>
          <w:sz w:val="62"/>
          <w:szCs w:val="62"/>
        </w:rPr>
      </w:r>
    </w:p>
    <w:p>
      <w:pPr>
        <w:rPr>
          <w:sz w:val="10"/>
          <w:szCs w:val="10"/>
        </w:rPr>
        <w:jc w:val="left"/>
        <w:spacing w:before="10" w:lineRule="exact" w:line="100"/>
      </w:pPr>
      <w:r>
        <w:rPr>
          <w:sz w:val="10"/>
          <w:szCs w:val="10"/>
        </w:rPr>
      </w:r>
    </w:p>
    <w:p>
      <w:pPr>
        <w:rPr>
          <w:rFonts w:cs="Arial" w:hAnsi="Arial" w:eastAsia="Arial" w:ascii="Arial"/>
          <w:sz w:val="24"/>
          <w:szCs w:val="24"/>
        </w:rPr>
        <w:jc w:val="left"/>
      </w:pPr>
      <w:r>
        <w:pict>
          <v:group style="position:absolute;margin-left:358.93pt;margin-top:16.8425pt;width:89.29pt;height:0pt;mso-position-horizontal-relative:page;mso-position-vertical-relative:paragraph;z-index:-609" coordorigin="7179,337" coordsize="1786,0">
            <v:shape style="position:absolute;left:7179;top:337;width:1786;height:0" coordorigin="7179,337" coordsize="1786,0" path="m7179,337l8964,337e" filled="f" stroked="t" strokeweight="0.5pt" strokecolor="#363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Antonio</w:t>
      </w:r>
      <w:r>
        <w:rPr>
          <w:rFonts w:cs="Arial" w:hAnsi="Arial" w:eastAsia="Arial" w:ascii="Arial"/>
          <w:color w:val="363435"/>
          <w:spacing w:val="15"/>
          <w:w w:val="100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24"/>
          <w:szCs w:val="24"/>
        </w:rPr>
        <w:t>Bolívar</w:t>
      </w:r>
      <w:r>
        <w:rPr>
          <w:rFonts w:cs="Arial" w:hAnsi="Arial" w:eastAsia="Arial" w:ascii="Arial"/>
          <w:color w:val="000000"/>
          <w:spacing w:val="0"/>
          <w:w w:val="100"/>
          <w:sz w:val="24"/>
          <w:szCs w:val="24"/>
        </w:rPr>
      </w:r>
    </w:p>
    <w:p>
      <w:pPr>
        <w:rPr>
          <w:sz w:val="20"/>
          <w:szCs w:val="20"/>
        </w:rPr>
        <w:jc w:val="left"/>
        <w:spacing w:before="2" w:lineRule="exact" w:line="200"/>
      </w:pPr>
      <w:r>
        <w:rPr>
          <w:sz w:val="20"/>
          <w:szCs w:val="20"/>
        </w:rPr>
      </w:r>
    </w:p>
    <w:p>
      <w:pPr>
        <w:rPr>
          <w:rFonts w:cs="Arial" w:hAnsi="Arial" w:eastAsia="Arial" w:ascii="Arial"/>
          <w:sz w:val="14"/>
          <w:szCs w:val="14"/>
        </w:rPr>
        <w:jc w:val="left"/>
        <w:spacing w:lineRule="auto" w:line="256"/>
        <w:ind w:right="271"/>
        <w:sectPr>
          <w:pgMar w:footer="555" w:header="0" w:top="940" w:bottom="280" w:left="940" w:right="880"/>
          <w:footerReference w:type="default" r:id="rId4"/>
          <w:footerReference w:type="default" r:id="rId5"/>
          <w:pgSz w:w="9960" w:h="12800"/>
          <w:cols w:num="2" w:equalWidth="off">
            <w:col w:w="5952" w:space="287"/>
            <w:col w:w="1901"/>
          </w:cols>
        </w:sectPr>
      </w:pPr>
      <w:r>
        <w:pict>
          <v:group style="position:absolute;margin-left:358.93pt;margin-top:37.9519pt;width:89.29pt;height:0pt;mso-position-horizontal-relative:page;mso-position-vertical-relative:paragraph;z-index:-608" coordorigin="7179,759" coordsize="1786,0">
            <v:shape style="position:absolute;left:7179;top:759;width:1786;height:0" coordorigin="7179,759" coordsize="1786,0" path="m7179,759l8964,759e" filled="f" stroked="t" strokeweight="0.5pt" strokecolor="#363435">
              <v:path arrowok="t"/>
            </v:shape>
            <w10:wrap type="none"/>
          </v:group>
        </w:pict>
      </w:r>
      <w:r>
        <w:rPr>
          <w:rFonts w:cs="Arial" w:hAnsi="Arial" w:eastAsia="Arial" w:ascii="Arial"/>
          <w:color w:val="363435"/>
          <w:spacing w:val="0"/>
          <w:w w:val="97"/>
          <w:sz w:val="14"/>
          <w:szCs w:val="14"/>
        </w:rPr>
        <w:t>Catedrático</w:t>
      </w:r>
      <w:r>
        <w:rPr>
          <w:rFonts w:cs="Arial" w:hAnsi="Arial" w:eastAsia="Arial" w:ascii="Arial"/>
          <w:color w:val="363435"/>
          <w:spacing w:val="5"/>
          <w:w w:val="97"/>
          <w:sz w:val="14"/>
          <w:szCs w:val="1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363435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4"/>
          <w:szCs w:val="14"/>
        </w:rPr>
        <w:t>Didáctica</w:t>
      </w:r>
      <w:r>
        <w:rPr>
          <w:rFonts w:cs="Arial" w:hAnsi="Arial" w:eastAsia="Arial" w:ascii="Arial"/>
          <w:color w:val="363435"/>
          <w:spacing w:val="-13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4"/>
          <w:szCs w:val="14"/>
        </w:rPr>
        <w:t>y</w:t>
      </w:r>
      <w:r>
        <w:rPr>
          <w:rFonts w:cs="Arial" w:hAnsi="Arial" w:eastAsia="Arial" w:ascii="Arial"/>
          <w:color w:val="36343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63435"/>
          <w:spacing w:val="0"/>
          <w:w w:val="95"/>
          <w:sz w:val="14"/>
          <w:szCs w:val="14"/>
        </w:rPr>
        <w:t>Orgaización</w:t>
      </w:r>
      <w:r>
        <w:rPr>
          <w:rFonts w:cs="Arial" w:hAnsi="Arial" w:eastAsia="Arial" w:ascii="Arial"/>
          <w:color w:val="363435"/>
          <w:spacing w:val="6"/>
          <w:w w:val="95"/>
          <w:sz w:val="14"/>
          <w:szCs w:val="1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4"/>
          <w:szCs w:val="14"/>
        </w:rPr>
        <w:t>Escola</w:t>
      </w:r>
      <w:r>
        <w:rPr>
          <w:rFonts w:cs="Arial" w:hAnsi="Arial" w:eastAsia="Arial" w:ascii="Arial"/>
          <w:color w:val="363435"/>
          <w:spacing w:val="-13"/>
          <w:w w:val="100"/>
          <w:sz w:val="14"/>
          <w:szCs w:val="14"/>
        </w:rPr>
        <w:t>r</w:t>
      </w:r>
      <w:r>
        <w:rPr>
          <w:rFonts w:cs="Arial" w:hAnsi="Arial" w:eastAsia="Arial" w:ascii="Arial"/>
          <w:color w:val="363435"/>
          <w:spacing w:val="0"/>
          <w:w w:val="100"/>
          <w:sz w:val="14"/>
          <w:szCs w:val="14"/>
        </w:rPr>
        <w:t>.</w:t>
      </w:r>
      <w:r>
        <w:rPr>
          <w:rFonts w:cs="Arial" w:hAnsi="Arial" w:eastAsia="Arial" w:ascii="Arial"/>
          <w:color w:val="363435"/>
          <w:spacing w:val="0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63435"/>
          <w:spacing w:val="0"/>
          <w:w w:val="95"/>
          <w:sz w:val="14"/>
          <w:szCs w:val="14"/>
        </w:rPr>
        <w:t>Universidad</w:t>
      </w:r>
      <w:r>
        <w:rPr>
          <w:rFonts w:cs="Arial" w:hAnsi="Arial" w:eastAsia="Arial" w:ascii="Arial"/>
          <w:color w:val="363435"/>
          <w:spacing w:val="6"/>
          <w:w w:val="95"/>
          <w:sz w:val="14"/>
          <w:szCs w:val="1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4"/>
          <w:szCs w:val="14"/>
        </w:rPr>
        <w:t>de</w:t>
      </w:r>
      <w:r>
        <w:rPr>
          <w:rFonts w:cs="Arial" w:hAnsi="Arial" w:eastAsia="Arial" w:ascii="Arial"/>
          <w:color w:val="363435"/>
          <w:spacing w:val="1"/>
          <w:w w:val="100"/>
          <w:sz w:val="14"/>
          <w:szCs w:val="1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4"/>
          <w:szCs w:val="14"/>
        </w:rPr>
        <w:t>Granada</w:t>
      </w:r>
      <w:r>
        <w:rPr>
          <w:rFonts w:cs="Arial" w:hAnsi="Arial" w:eastAsia="Arial" w:ascii="Arial"/>
          <w:color w:val="363435"/>
          <w:spacing w:val="0"/>
          <w:w w:val="100"/>
          <w:sz w:val="14"/>
          <w:szCs w:val="14"/>
        </w:rPr>
        <w:t> </w:t>
      </w:r>
      <w:hyperlink r:id="rId6">
        <w:r>
          <w:rPr>
            <w:rFonts w:cs="Arial" w:hAnsi="Arial" w:eastAsia="Arial" w:ascii="Arial"/>
            <w:color w:val="363435"/>
            <w:spacing w:val="0"/>
            <w:w w:val="100"/>
            <w:sz w:val="14"/>
            <w:szCs w:val="14"/>
          </w:rPr>
          <w:t>abolivar@ug</w:t>
        </w:r>
        <w:r>
          <w:rPr>
            <w:rFonts w:cs="Arial" w:hAnsi="Arial" w:eastAsia="Arial" w:ascii="Arial"/>
            <w:color w:val="363435"/>
            <w:spacing w:val="-13"/>
            <w:w w:val="100"/>
            <w:sz w:val="14"/>
            <w:szCs w:val="14"/>
          </w:rPr>
          <w:t>r</w:t>
        </w:r>
        <w:r>
          <w:rPr>
            <w:rFonts w:cs="Arial" w:hAnsi="Arial" w:eastAsia="Arial" w:ascii="Arial"/>
            <w:color w:val="363435"/>
            <w:spacing w:val="0"/>
            <w:w w:val="101"/>
            <w:sz w:val="14"/>
            <w:szCs w:val="14"/>
          </w:rPr>
          <w:t>.es</w:t>
        </w:r>
      </w:hyperlink>
      <w:r>
        <w:rPr>
          <w:rFonts w:cs="Arial" w:hAnsi="Arial" w:eastAsia="Arial" w:ascii="Arial"/>
          <w:color w:val="000000"/>
          <w:spacing w:val="0"/>
          <w:w w:val="100"/>
          <w:sz w:val="14"/>
          <w:szCs w:val="14"/>
        </w:rPr>
      </w:r>
    </w:p>
    <w:p>
      <w:pPr>
        <w:rPr>
          <w:rFonts w:cs="MS Reference Sans Serif" w:hAnsi="MS Reference Sans Serif" w:eastAsia="MS Reference Sans Serif" w:ascii="MS Reference Sans Serif"/>
          <w:sz w:val="24"/>
          <w:szCs w:val="24"/>
        </w:rPr>
        <w:jc w:val="center"/>
        <w:spacing w:before="69"/>
        <w:ind w:left="530" w:right="-38"/>
      </w:pP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2007</w:t>
      </w:r>
      <w:r>
        <w:rPr>
          <w:rFonts w:cs="Arial" w:hAnsi="Arial" w:eastAsia="Arial" w:ascii="Arial"/>
          <w:color w:val="363435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Nº12</w:t>
      </w:r>
      <w:r>
        <w:rPr>
          <w:rFonts w:cs="Arial" w:hAnsi="Arial" w:eastAsia="Arial" w:ascii="Arial"/>
          <w:color w:val="363435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ESE</w:t>
      </w:r>
      <w:r>
        <w:rPr>
          <w:rFonts w:cs="Arial" w:hAnsi="Arial" w:eastAsia="Arial" w:ascii="Arial"/>
          <w:color w:val="363435"/>
          <w:spacing w:val="7"/>
          <w:w w:val="100"/>
          <w:sz w:val="15"/>
          <w:szCs w:val="15"/>
        </w:rPr>
        <w:t> </w:t>
      </w:r>
      <w:r>
        <w:rPr>
          <w:rFonts w:cs="MS Reference Sans Serif" w:hAnsi="MS Reference Sans Serif" w:eastAsia="MS Reference Sans Serif" w:ascii="MS Reference Sans Serif"/>
          <w:b/>
          <w:color w:val="363435"/>
          <w:spacing w:val="0"/>
          <w:w w:val="65"/>
          <w:sz w:val="24"/>
          <w:szCs w:val="24"/>
        </w:rPr>
        <w:t>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ind w:left="1248"/>
      </w:pPr>
      <w:r>
        <w:rPr>
          <w:rFonts w:cs="MS Reference Sans Serif" w:hAnsi="MS Reference Sans Serif" w:eastAsia="MS Reference Sans Serif" w:ascii="MS Reference Sans Serif"/>
          <w:color w:val="363435"/>
          <w:spacing w:val="2"/>
          <w:w w:val="72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80"/>
          <w:sz w:val="16"/>
          <w:szCs w:val="16"/>
        </w:rPr>
        <w:t></w:t>
      </w:r>
      <w:r>
        <w:rPr>
          <w:rFonts w:cs="MS Reference Sans Serif" w:hAnsi="MS Reference Sans Serif" w:eastAsia="MS Reference Sans Serif" w:ascii="MS Reference Sans Serif"/>
          <w:color w:val="363435"/>
          <w:spacing w:val="3"/>
          <w:w w:val="80"/>
          <w:sz w:val="16"/>
          <w:szCs w:val="16"/>
        </w:rPr>
        <w:t>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76"/>
          <w:sz w:val="16"/>
          <w:szCs w:val="16"/>
        </w:rPr>
        <w:t>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center"/>
        <w:spacing w:lineRule="exact" w:line="180"/>
        <w:ind w:left="706" w:right="-7"/>
      </w:pPr>
      <w:r>
        <w:rPr>
          <w:rFonts w:cs="MS Reference Sans Serif" w:hAnsi="MS Reference Sans Serif" w:eastAsia="MS Reference Sans Serif" w:ascii="MS Reference Sans Serif"/>
          <w:color w:val="5F6062"/>
          <w:w w:val="72"/>
          <w:sz w:val="16"/>
          <w:szCs w:val="16"/>
        </w:rPr>
        <w:t>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72"/>
          <w:sz w:val="16"/>
          <w:szCs w:val="16"/>
        </w:rPr>
        <w:t>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77"/>
          <w:sz w:val="16"/>
          <w:szCs w:val="16"/>
        </w:rPr>
        <w:t>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44"/>
          <w:sz w:val="16"/>
          <w:szCs w:val="16"/>
        </w:rPr>
        <w:t></w:t>
      </w:r>
      <w:r>
        <w:rPr>
          <w:rFonts w:cs="MS Reference Sans Serif" w:hAnsi="MS Reference Sans Serif" w:eastAsia="MS Reference Sans Serif" w:ascii="MS Reference Sans Serif"/>
          <w:color w:val="5F6062"/>
          <w:spacing w:val="-10"/>
          <w:w w:val="44"/>
          <w:sz w:val="16"/>
          <w:szCs w:val="16"/>
        </w:rPr>
        <w:t>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3"/>
          <w:sz w:val="16"/>
          <w:szCs w:val="16"/>
        </w:rPr>
        <w:t>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left"/>
        <w:spacing w:before="95" w:lineRule="exact" w:line="220"/>
        <w:ind w:right="68"/>
      </w:pPr>
      <w:r>
        <w:br w:type="column"/>
      </w:r>
      <w:r>
        <w:rPr>
          <w:rFonts w:cs="Garamond" w:hAnsi="Garamond" w:eastAsia="Garamond" w:ascii="Garamond"/>
          <w:color w:val="363435"/>
          <w:spacing w:val="-4"/>
          <w:w w:val="109"/>
          <w:sz w:val="21"/>
          <w:szCs w:val="21"/>
        </w:rPr>
        <w:t>K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ey</w:t>
      </w:r>
      <w:r>
        <w:rPr>
          <w:rFonts w:cs="Garamond" w:hAnsi="Garamond" w:eastAsia="Garamond" w:ascii="Garamond"/>
          <w:color w:val="363435"/>
          <w:spacing w:val="-4"/>
          <w:w w:val="109"/>
          <w:sz w:val="21"/>
          <w:szCs w:val="21"/>
        </w:rPr>
        <w:t>w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-4"/>
          <w:w w:val="109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ds: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pre-service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her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training,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 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lower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secondary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-9"/>
          <w:w w:val="101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hool,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hers’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professional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identit</w:t>
      </w:r>
      <w:r>
        <w:rPr>
          <w:rFonts w:cs="Garamond" w:hAnsi="Garamond" w:eastAsia="Garamond" w:ascii="Garamond"/>
          <w:color w:val="363435"/>
          <w:spacing w:val="-10"/>
          <w:w w:val="11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-4"/>
          <w:w w:val="11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concurrent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versus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consecutive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model.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left"/>
        <w:spacing w:lineRule="exact" w:line="200"/>
        <w:ind w:right="68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1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21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0"/>
          <w:w w:val="121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4"/>
          <w:w w:val="121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21"/>
          <w:sz w:val="21"/>
          <w:szCs w:val="21"/>
        </w:rPr>
        <w:t>nt</w:t>
      </w:r>
      <w:r>
        <w:rPr>
          <w:rFonts w:cs="Garamond" w:hAnsi="Garamond" w:eastAsia="Garamond" w:ascii="Garamond"/>
          <w:color w:val="363435"/>
          <w:spacing w:val="4"/>
          <w:w w:val="121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-5"/>
          <w:w w:val="121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2"/>
          <w:w w:val="121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21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-8"/>
          <w:w w:val="12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21"/>
          <w:sz w:val="21"/>
          <w:szCs w:val="21"/>
        </w:rPr>
        <w:t>pro</w:t>
      </w:r>
      <w:r>
        <w:rPr>
          <w:rFonts w:cs="Garamond" w:hAnsi="Garamond" w:eastAsia="Garamond" w:ascii="Garamond"/>
          <w:color w:val="363435"/>
          <w:spacing w:val="3"/>
          <w:w w:val="121"/>
          <w:sz w:val="21"/>
          <w:szCs w:val="21"/>
        </w:rPr>
        <w:t>f</w:t>
      </w:r>
      <w:r>
        <w:rPr>
          <w:rFonts w:cs="Garamond" w:hAnsi="Garamond" w:eastAsia="Garamond" w:ascii="Garamond"/>
          <w:color w:val="363435"/>
          <w:spacing w:val="3"/>
          <w:w w:val="11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"/>
          <w:w w:val="108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22"/>
          <w:sz w:val="21"/>
          <w:szCs w:val="21"/>
        </w:rPr>
        <w:t>ion</w:t>
      </w:r>
      <w:r>
        <w:rPr>
          <w:rFonts w:cs="Garamond" w:hAnsi="Garamond" w:eastAsia="Garamond" w:ascii="Garamond"/>
          <w:color w:val="363435"/>
          <w:spacing w:val="2"/>
          <w:w w:val="122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209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1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209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8"/>
          <w:sz w:val="21"/>
          <w:szCs w:val="21"/>
        </w:rPr>
        <w:t>pro</w:t>
      </w:r>
      <w:r>
        <w:rPr>
          <w:rFonts w:cs="Garamond" w:hAnsi="Garamond" w:eastAsia="Garamond" w:ascii="Garamond"/>
          <w:color w:val="363435"/>
          <w:spacing w:val="4"/>
          <w:w w:val="118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4"/>
          <w:w w:val="118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18"/>
          <w:sz w:val="21"/>
          <w:szCs w:val="21"/>
        </w:rPr>
        <w:t>so</w:t>
      </w:r>
      <w:r>
        <w:rPr>
          <w:rFonts w:cs="Garamond" w:hAnsi="Garamond" w:eastAsia="Garamond" w:ascii="Garamond"/>
          <w:color w:val="363435"/>
          <w:spacing w:val="-7"/>
          <w:w w:val="11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47"/>
          <w:sz w:val="21"/>
          <w:szCs w:val="21"/>
        </w:rPr>
        <w:t>lleg</w:t>
      </w:r>
      <w:r>
        <w:rPr>
          <w:rFonts w:cs="Garamond" w:hAnsi="Garamond" w:eastAsia="Garamond" w:ascii="Garamond"/>
          <w:color w:val="363435"/>
          <w:spacing w:val="3"/>
          <w:w w:val="147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47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-23"/>
          <w:w w:val="14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8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3"/>
          <w:w w:val="11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68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pro-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29"/>
          <w:sz w:val="21"/>
          <w:szCs w:val="21"/>
        </w:rPr>
        <w:t>f</w:t>
      </w:r>
      <w:r>
        <w:rPr>
          <w:rFonts w:cs="Garamond" w:hAnsi="Garamond" w:eastAsia="Garamond" w:ascii="Garamond"/>
          <w:color w:val="363435"/>
          <w:spacing w:val="3"/>
          <w:w w:val="11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31"/>
          <w:sz w:val="21"/>
          <w:szCs w:val="21"/>
        </w:rPr>
        <w:t>sor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10" w:lineRule="exact" w:line="260"/>
        <w:ind w:right="69" w:firstLine="227"/>
        <w:sectPr>
          <w:pgMar w:header="0" w:footer="555" w:top="920" w:bottom="280" w:left="920" w:right="900"/>
          <w:pgSz w:w="9960" w:h="12800"/>
          <w:cols w:num="2" w:equalWidth="off">
            <w:col w:w="1888" w:space="262"/>
            <w:col w:w="5990"/>
          </w:cols>
        </w:sectPr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últimas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décadas,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hilo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nuevas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sensibilidades</w:t>
      </w:r>
      <w:r>
        <w:rPr>
          <w:rFonts w:cs="Garamond" w:hAnsi="Garamond" w:eastAsia="Garamond" w:ascii="Garamond"/>
          <w:color w:val="363435"/>
          <w:spacing w:val="6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propias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segunda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modernidad,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comen-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zado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verse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proceso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arrollo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personal,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cuya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trayectoria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recorrido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configuran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determina-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6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quello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sea,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sienta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incluso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pasión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vaya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cada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día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clase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será,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así,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27" w:lineRule="auto" w:line="264"/>
        <w:ind w:left="110" w:right="69"/>
      </w:pPr>
      <w:r>
        <w:pict>
          <v:group style="position:absolute;margin-left:3.61pt;margin-top:51.02pt;width:444.68pt;height:539.58pt;mso-position-horizontal-relative:page;mso-position-vertical-relative:page;z-index:-605" coordorigin="72,1020" coordsize="8894,10792">
            <v:shape style="position:absolute;left:1030;top:1030;width:7925;height:10772" coordorigin="1030,1030" coordsize="7925,10772" path="m1030,1030l1030,11802,8956,11802,8956,1030,1030,1030xe" filled="t" fillcolor="#FDFDFD" stroked="f">
              <v:path arrowok="t"/>
              <v:fill/>
            </v:shape>
            <v:shape style="position:absolute;left:1040;top:1051;width:1769;height:456" coordorigin="1040,1051" coordsize="1769,456" path="m1040,1507l2809,1507,2809,1051,1040,1051,1040,1507xe" filled="t" fillcolor="#FDFDFD" stroked="f">
              <v:path arrowok="t"/>
              <v:fill/>
            </v:shape>
            <v:shape style="position:absolute;left:1040;top:2796;width:1769;height:899" coordorigin="1040,2796" coordsize="1769,899" path="m1040,3695l2809,3695,2809,2796,1040,2796,1040,3695xe" filled="t" fillcolor="#FDFDFD" stroked="f">
              <v:path arrowok="t"/>
              <v:fill/>
            </v:shape>
            <v:shape style="position:absolute;left:82;top:1040;width:2729;height:0" coordorigin="82,1040" coordsize="2729,0" path="m82,1040l2811,1040e" filled="f" stroked="t" strokeweight="0.25pt" strokecolor="#363435">
              <v:path arrowok="t"/>
            </v:shape>
            <v:shape style="position:absolute;left:1030;top:1507;width:1772;height:1289" coordorigin="1030,1507" coordsize="1772,1289" path="m1030,1507l1030,2796,2802,2796,2802,1507,1030,1507xe" filled="t" fillcolor="#FDFDFD" stroked="f">
              <v:path arrowok="t"/>
              <v:fill/>
            </v:shape>
            <v:shape style="position:absolute;left:82;top:1336;width:2729;height:0" coordorigin="82,1336" coordsize="2729,0" path="m82,1336l2811,1336e" filled="f" stroked="t" strokeweight="1pt" strokecolor="#363435">
              <v:path arrowok="t"/>
            </v:shape>
            <w10:wrap type="none"/>
          </v:group>
        </w:pic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fruto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20"/>
          <w:sz w:val="21"/>
          <w:szCs w:val="21"/>
        </w:rPr>
        <w:t>vitae</w:t>
      </w:r>
      <w:r>
        <w:rPr>
          <w:rFonts w:cs="Garamond" w:hAnsi="Garamond" w:eastAsia="Garamond" w:ascii="Garamond"/>
          <w:i/>
          <w:color w:val="363435"/>
          <w:spacing w:val="-17"/>
          <w:w w:val="12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cursu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2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hace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años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Pierre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ominicé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(1990)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escribió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bello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libro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sobre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i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9"/>
          <w:sz w:val="21"/>
          <w:szCs w:val="21"/>
        </w:rPr>
        <w:t>his-</w:t>
      </w:r>
      <w:r>
        <w:rPr>
          <w:rFonts w:cs="Garamond" w:hAnsi="Garamond" w:eastAsia="Garamond" w:ascii="Garamond"/>
          <w:i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toria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i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21"/>
          <w:sz w:val="21"/>
          <w:szCs w:val="21"/>
        </w:rPr>
        <w:t>vida</w:t>
      </w:r>
      <w:r>
        <w:rPr>
          <w:rFonts w:cs="Garamond" w:hAnsi="Garamond" w:eastAsia="Garamond" w:ascii="Garamond"/>
          <w:i/>
          <w:color w:val="363435"/>
          <w:spacing w:val="-3"/>
          <w:w w:val="121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21"/>
          <w:sz w:val="21"/>
          <w:szCs w:val="21"/>
        </w:rPr>
        <w:t>como</w:t>
      </w:r>
      <w:r>
        <w:rPr>
          <w:rFonts w:cs="Garamond" w:hAnsi="Garamond" w:eastAsia="Garamond" w:ascii="Garamond"/>
          <w:i/>
          <w:color w:val="363435"/>
          <w:spacing w:val="-12"/>
          <w:w w:val="121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i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6"/>
          <w:sz w:val="21"/>
          <w:szCs w:val="21"/>
        </w:rPr>
        <w:t>proceso</w:t>
      </w:r>
      <w:r>
        <w:rPr>
          <w:rFonts w:cs="Garamond" w:hAnsi="Garamond" w:eastAsia="Garamond" w:ascii="Garamond"/>
          <w:i/>
          <w:color w:val="363435"/>
          <w:spacing w:val="-6"/>
          <w:w w:val="116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i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7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17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8"/>
          <w:w w:val="11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éste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“se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asimila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dinámica</w:t>
      </w:r>
      <w:r>
        <w:rPr>
          <w:rFonts w:cs="Garamond" w:hAnsi="Garamond" w:eastAsia="Garamond" w:ascii="Garamond"/>
          <w:color w:val="363435"/>
          <w:spacing w:val="23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constructi-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12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adulto”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(p.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110).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Sensible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estas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preocupaciones,</w:t>
      </w:r>
      <w:r>
        <w:rPr>
          <w:rFonts w:cs="Garamond" w:hAnsi="Garamond" w:eastAsia="Garamond" w:ascii="Garamond"/>
          <w:color w:val="363435"/>
          <w:spacing w:val="13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me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he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dedicado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analizar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enfoque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biográfico-narrativo</w:t>
      </w:r>
      <w:r>
        <w:rPr>
          <w:rFonts w:cs="Garamond" w:hAnsi="Garamond" w:eastAsia="Garamond" w:ascii="Garamond"/>
          <w:color w:val="363435"/>
          <w:spacing w:val="7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5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(Bolíva</w:t>
      </w:r>
      <w:r>
        <w:rPr>
          <w:rFonts w:cs="Garamond" w:hAnsi="Garamond" w:eastAsia="Garamond" w:ascii="Garamond"/>
          <w:color w:val="363435"/>
          <w:spacing w:val="-9"/>
          <w:w w:val="105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,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left="110" w:right="69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2006b;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Bolíva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omingo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F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ernández,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2001)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que,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trabajo,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voy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aplicar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forma-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ción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Secundaria.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left="110" w:right="69" w:firstLine="227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11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constructo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conformado,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vez,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factores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racionales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(cognitivos)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racionales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(emotivos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afectivos),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donde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valores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personales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están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núcleo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que,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vez,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expre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motivación,</w:t>
      </w:r>
      <w:r>
        <w:rPr>
          <w:rFonts w:cs="Garamond" w:hAnsi="Garamond" w:eastAsia="Garamond" w:ascii="Garamond"/>
          <w:color w:val="363435"/>
          <w:spacing w:val="5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actitud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compromiso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pro-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fesorado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afronta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trabajo.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Cristopher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Day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(Da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2006;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Stobart,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Sammons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Kington,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left="110" w:right="68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2006)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defendido,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además,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existe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relación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–directa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indirecta–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entre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efectividad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resultados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alcanzados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aprendizaje</w:t>
      </w:r>
      <w:r>
        <w:rPr>
          <w:rFonts w:cs="Garamond" w:hAnsi="Garamond" w:eastAsia="Garamond" w:ascii="Garamond"/>
          <w:color w:val="363435"/>
          <w:spacing w:val="9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alumnado.</w:t>
      </w:r>
      <w:r>
        <w:rPr>
          <w:rFonts w:cs="Garamond" w:hAnsi="Garamond" w:eastAsia="Garamond" w:ascii="Garamond"/>
          <w:color w:val="363435"/>
          <w:spacing w:val="8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factores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clave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condicionan</w:t>
      </w:r>
      <w:r>
        <w:rPr>
          <w:rFonts w:cs="Garamond" w:hAnsi="Garamond" w:eastAsia="Garamond" w:ascii="Garamond"/>
          <w:color w:val="363435"/>
          <w:spacing w:val="1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distintas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configuraciones</w:t>
      </w:r>
      <w:r>
        <w:rPr>
          <w:rFonts w:cs="Garamond" w:hAnsi="Garamond" w:eastAsia="Garamond" w:ascii="Garamond"/>
          <w:color w:val="363435"/>
          <w:spacing w:val="3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identidad,</w:t>
      </w:r>
      <w:r>
        <w:rPr>
          <w:rFonts w:cs="Garamond" w:hAnsi="Garamond" w:eastAsia="Garamond" w:ascii="Garamond"/>
          <w:color w:val="363435"/>
          <w:spacing w:val="1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cambio,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así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efec-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tividad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percibida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trabajo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son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dependientes</w:t>
      </w:r>
      <w:r>
        <w:rPr>
          <w:rFonts w:cs="Garamond" w:hAnsi="Garamond" w:eastAsia="Garamond" w:ascii="Garamond"/>
          <w:color w:val="363435"/>
          <w:spacing w:val="5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contexto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social,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experiencias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vividas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fase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carrera,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sus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relaciones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cole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alumnado,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cultura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4"/>
          <w:w w:val="106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anizativa</w:t>
      </w:r>
      <w:r>
        <w:rPr>
          <w:rFonts w:cs="Garamond" w:hAnsi="Garamond" w:eastAsia="Garamond" w:ascii="Garamond"/>
          <w:color w:val="363435"/>
          <w:spacing w:val="13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escolar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acontecimientos</w:t>
      </w:r>
      <w:r>
        <w:rPr>
          <w:rFonts w:cs="Garamond" w:hAnsi="Garamond" w:eastAsia="Garamond" w:ascii="Garamond"/>
          <w:color w:val="363435"/>
          <w:spacing w:val="6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vida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personal.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left="110" w:right="68" w:firstLine="227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4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suele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ser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4"/>
          <w:sz w:val="21"/>
          <w:szCs w:val="21"/>
        </w:rPr>
        <w:t>resultado</w:t>
      </w:r>
      <w:r>
        <w:rPr>
          <w:rFonts w:cs="Garamond" w:hAnsi="Garamond" w:eastAsia="Garamond" w:ascii="Garamond"/>
          <w:i/>
          <w:color w:val="363435"/>
          <w:spacing w:val="-7"/>
          <w:w w:val="114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i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i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largo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6"/>
          <w:sz w:val="21"/>
          <w:szCs w:val="21"/>
        </w:rPr>
        <w:t>proceso</w:t>
      </w:r>
      <w:r>
        <w:rPr>
          <w:rFonts w:cs="Garamond" w:hAnsi="Garamond" w:eastAsia="Garamond" w:ascii="Garamond"/>
          <w:i/>
          <w:color w:val="363435"/>
          <w:spacing w:val="1"/>
          <w:w w:val="11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construir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pro-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pio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sentirse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tiempo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dar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sentido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ejercicio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cotidiano.</w:t>
      </w:r>
      <w:r>
        <w:rPr>
          <w:rFonts w:cs="Garamond" w:hAnsi="Garamond" w:eastAsia="Garamond" w:ascii="Garamond"/>
          <w:color w:val="363435"/>
          <w:spacing w:val="-3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hemos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tudiado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más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detenido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otro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lu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(Bolíva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2006b),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resultado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(siempre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pro-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visional)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proceso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integra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diferentes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experiencias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individuo</w:t>
      </w:r>
      <w:r>
        <w:rPr>
          <w:rFonts w:cs="Garamond" w:hAnsi="Garamond" w:eastAsia="Garamond" w:ascii="Garamond"/>
          <w:color w:val="363435"/>
          <w:spacing w:val="2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largo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vi-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da,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marcado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–en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ocasiones–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rupturas,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inacabado,</w:t>
      </w:r>
      <w:r>
        <w:rPr>
          <w:rFonts w:cs="Garamond" w:hAnsi="Garamond" w:eastAsia="Garamond" w:ascii="Garamond"/>
          <w:color w:val="363435"/>
          <w:spacing w:val="1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siempre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retomado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partir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manentes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permanecen.</w:t>
      </w:r>
      <w:r>
        <w:rPr>
          <w:rFonts w:cs="Garamond" w:hAnsi="Garamond" w:eastAsia="Garamond" w:ascii="Garamond"/>
          <w:color w:val="363435"/>
          <w:spacing w:val="2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demás,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puede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permanecer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relativamente</w:t>
      </w:r>
      <w:r>
        <w:rPr>
          <w:rFonts w:cs="Garamond" w:hAnsi="Garamond" w:eastAsia="Garamond" w:ascii="Garamond"/>
          <w:color w:val="363435"/>
          <w:spacing w:val="2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estable,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desesta-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bilizarse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entrar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crisis,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dependiendo</w:t>
      </w:r>
      <w:r>
        <w:rPr>
          <w:rFonts w:cs="Garamond" w:hAnsi="Garamond" w:eastAsia="Garamond" w:ascii="Garamond"/>
          <w:color w:val="363435"/>
          <w:spacing w:val="4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circunstancias</w:t>
      </w:r>
      <w:r>
        <w:rPr>
          <w:rFonts w:cs="Garamond" w:hAnsi="Garamond" w:eastAsia="Garamond" w:ascii="Garamond"/>
          <w:color w:val="363435"/>
          <w:spacing w:val="4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personales.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construye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medio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conjunto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dinámicas</w:t>
      </w:r>
      <w:r>
        <w:rPr>
          <w:rFonts w:cs="Garamond" w:hAnsi="Garamond" w:eastAsia="Garamond" w:ascii="Garamond"/>
          <w:color w:val="363435"/>
          <w:spacing w:val="17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estrategias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identitarias</w:t>
      </w:r>
      <w:r>
        <w:rPr>
          <w:rFonts w:cs="Garamond" w:hAnsi="Garamond" w:eastAsia="Garamond" w:ascii="Garamond"/>
          <w:color w:val="363435"/>
          <w:spacing w:val="17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que,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sí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otros,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van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constituyendo</w:t>
      </w:r>
      <w:r>
        <w:rPr>
          <w:rFonts w:cs="Garamond" w:hAnsi="Garamond" w:eastAsia="Garamond" w:ascii="Garamond"/>
          <w:color w:val="363435"/>
          <w:spacing w:val="11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torno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ejercicio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profesión.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esempeñan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pa-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pel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clave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proceso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experiencias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escolares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vividas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alumnos,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posible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atracti-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vo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docencia,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primera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modelación</w:t>
      </w:r>
      <w:r>
        <w:rPr>
          <w:rFonts w:cs="Garamond" w:hAnsi="Garamond" w:eastAsia="Garamond" w:ascii="Garamond"/>
          <w:color w:val="363435"/>
          <w:spacing w:val="-2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Facultad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después,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inicios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ejercicio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profesional;</w:t>
      </w:r>
      <w:r>
        <w:rPr>
          <w:rFonts w:cs="Garamond" w:hAnsi="Garamond" w:eastAsia="Garamond" w:ascii="Garamond"/>
          <w:color w:val="363435"/>
          <w:spacing w:val="-4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todo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ello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condicionará</w:t>
      </w:r>
      <w:r>
        <w:rPr>
          <w:rFonts w:cs="Garamond" w:hAnsi="Garamond" w:eastAsia="Garamond" w:ascii="Garamond"/>
          <w:color w:val="363435"/>
          <w:spacing w:val="-4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positiva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ne</w:t>
      </w:r>
      <w:r>
        <w:rPr>
          <w:rFonts w:cs="Garamond" w:hAnsi="Garamond" w:eastAsia="Garamond" w:ascii="Garamond"/>
          <w:color w:val="363435"/>
          <w:spacing w:val="4"/>
          <w:w w:val="106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ativamente</w:t>
      </w:r>
      <w:r>
        <w:rPr>
          <w:rFonts w:cs="Garamond" w:hAnsi="Garamond" w:eastAsia="Garamond" w:ascii="Garamond"/>
          <w:color w:val="363435"/>
          <w:spacing w:val="5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alumno.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left="110" w:right="70" w:firstLine="227"/>
        <w:sectPr>
          <w:type w:val="continuous"/>
          <w:pgSz w:w="9960" w:h="12800"/>
          <w:pgMar w:top="940" w:bottom="280" w:left="920" w:right="900"/>
        </w:sectPr>
      </w:pP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año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ejercici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profesiona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posteriore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8"/>
          <w:sz w:val="21"/>
          <w:szCs w:val="21"/>
        </w:rPr>
        <w:t>contribuye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-2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asentarl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reformularl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6"/>
          <w:sz w:val="21"/>
          <w:szCs w:val="21"/>
        </w:rPr>
        <w:t>dentro</w:t>
      </w:r>
      <w:r>
        <w:rPr>
          <w:rFonts w:cs="Garamond" w:hAnsi="Garamond" w:eastAsia="Garamond" w:ascii="Garamond"/>
          <w:color w:val="363435"/>
          <w:spacing w:val="-1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grup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socia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7"/>
          <w:sz w:val="21"/>
          <w:szCs w:val="21"/>
        </w:rPr>
        <w:t>pertenencia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9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co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9"/>
          <w:sz w:val="21"/>
          <w:szCs w:val="21"/>
        </w:rPr>
        <w:t>asimilació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8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abere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qu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7"/>
          <w:sz w:val="21"/>
          <w:szCs w:val="21"/>
        </w:rPr>
        <w:t>fundamenta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9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2"/>
          <w:sz w:val="21"/>
          <w:szCs w:val="21"/>
        </w:rPr>
        <w:t>prác-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90" w:lineRule="auto" w:line="264"/>
        <w:ind w:left="108" w:right="-35"/>
      </w:pP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tic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profesiona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co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7"/>
          <w:sz w:val="21"/>
          <w:szCs w:val="21"/>
        </w:rPr>
        <w:t>sentimient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-2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vers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reconocid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6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-1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tal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otro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(cole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alumno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familias)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Enfrentars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4"/>
          <w:sz w:val="21"/>
          <w:szCs w:val="21"/>
        </w:rPr>
        <w:t>reali-</w:t>
      </w:r>
      <w:r>
        <w:rPr>
          <w:rFonts w:cs="Garamond" w:hAnsi="Garamond" w:eastAsia="Garamond" w:ascii="Garamond"/>
          <w:color w:val="363435"/>
          <w:spacing w:val="-1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práctic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ejercicio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com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populariz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ó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7"/>
          <w:w w:val="100"/>
          <w:sz w:val="21"/>
          <w:szCs w:val="21"/>
        </w:rPr>
        <w:t>V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eenma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(1988)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6"/>
          <w:sz w:val="21"/>
          <w:szCs w:val="21"/>
        </w:rPr>
        <w:t>suele</w:t>
      </w:r>
      <w:r>
        <w:rPr>
          <w:rFonts w:cs="Garamond" w:hAnsi="Garamond" w:eastAsia="Garamond" w:ascii="Garamond"/>
          <w:color w:val="363435"/>
          <w:spacing w:val="-1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supone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“</w:t>
      </w:r>
      <w:r>
        <w:rPr>
          <w:rFonts w:cs="Garamond" w:hAnsi="Garamond" w:eastAsia="Garamond" w:ascii="Garamond"/>
          <w:color w:val="363435"/>
          <w:spacing w:val="-10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hoque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”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co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representació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9"/>
          <w:sz w:val="21"/>
          <w:szCs w:val="21"/>
        </w:rPr>
        <w:t>idealizad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6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qu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9"/>
          <w:sz w:val="21"/>
          <w:szCs w:val="21"/>
        </w:rPr>
        <w:t>tenía,</w:t>
      </w:r>
      <w:r>
        <w:rPr>
          <w:rFonts w:cs="Garamond" w:hAnsi="Garamond" w:eastAsia="Garamond" w:ascii="Garamond"/>
          <w:color w:val="363435"/>
          <w:spacing w:val="-1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reformulars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“segund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7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-19"/>
          <w:w w:val="107"/>
          <w:sz w:val="21"/>
          <w:szCs w:val="21"/>
        </w:rPr>
        <w:t>”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7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9"/>
          <w:sz w:val="21"/>
          <w:szCs w:val="21"/>
        </w:rPr>
        <w:t>identida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2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2"/>
          <w:sz w:val="21"/>
          <w:szCs w:val="21"/>
        </w:rPr>
        <w:t>profesio-</w:t>
      </w:r>
      <w:r>
        <w:rPr>
          <w:rFonts w:cs="Garamond" w:hAnsi="Garamond" w:eastAsia="Garamond" w:ascii="Garamond"/>
          <w:color w:val="363435"/>
          <w:spacing w:val="-1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na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forma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pues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travé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proces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-1"/>
          <w:w w:val="116"/>
          <w:sz w:val="21"/>
          <w:szCs w:val="21"/>
        </w:rPr>
        <w:t>socializació</w:t>
      </w:r>
      <w:r>
        <w:rPr>
          <w:rFonts w:cs="Garamond" w:hAnsi="Garamond" w:eastAsia="Garamond" w:ascii="Garamond"/>
          <w:i/>
          <w:color w:val="363435"/>
          <w:spacing w:val="0"/>
          <w:w w:val="116"/>
          <w:sz w:val="21"/>
          <w:szCs w:val="21"/>
        </w:rPr>
        <w:t>n</w:t>
      </w:r>
      <w:r>
        <w:rPr>
          <w:rFonts w:cs="Garamond" w:hAnsi="Garamond" w:eastAsia="Garamond" w:ascii="Garamond"/>
          <w:i/>
          <w:color w:val="363435"/>
          <w:spacing w:val="1"/>
          <w:w w:val="116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-1"/>
          <w:w w:val="115"/>
          <w:sz w:val="21"/>
          <w:szCs w:val="21"/>
        </w:rPr>
        <w:t>profesional</w:t>
      </w:r>
      <w:r>
        <w:rPr>
          <w:rFonts w:cs="Garamond" w:hAnsi="Garamond" w:eastAsia="Garamond" w:ascii="Garamond"/>
          <w:i/>
          <w:color w:val="363435"/>
          <w:spacing w:val="-1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7"/>
          <w:sz w:val="21"/>
          <w:szCs w:val="21"/>
        </w:rPr>
        <w:t>condicione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ejercici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práctic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profesiona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5"/>
          <w:sz w:val="21"/>
          <w:szCs w:val="21"/>
        </w:rPr>
        <w:t>(conversión</w:t>
      </w:r>
      <w:r>
        <w:rPr>
          <w:rFonts w:cs="Garamond" w:hAnsi="Garamond" w:eastAsia="Garamond" w:ascii="Garamond"/>
          <w:color w:val="363435"/>
          <w:spacing w:val="-1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9"/>
          <w:sz w:val="21"/>
          <w:szCs w:val="21"/>
        </w:rPr>
        <w:t>identitari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9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cultur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profesional)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li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ad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9"/>
          <w:sz w:val="21"/>
          <w:szCs w:val="21"/>
        </w:rPr>
        <w:t>adquisició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9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2"/>
          <w:sz w:val="21"/>
          <w:szCs w:val="21"/>
        </w:rPr>
        <w:t>nor-</w:t>
      </w:r>
      <w:r>
        <w:rPr>
          <w:rFonts w:cs="Garamond" w:hAnsi="Garamond" w:eastAsia="Garamond" w:ascii="Garamond"/>
          <w:color w:val="363435"/>
          <w:spacing w:val="-1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mas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regla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valore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profesionale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8"/>
          <w:sz w:val="21"/>
          <w:szCs w:val="21"/>
        </w:rPr>
        <w:t>acoplamient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9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entr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8"/>
          <w:sz w:val="21"/>
          <w:szCs w:val="21"/>
        </w:rPr>
        <w:t>elección</w:t>
      </w:r>
      <w:r>
        <w:rPr>
          <w:rFonts w:cs="Garamond" w:hAnsi="Garamond" w:eastAsia="Garamond" w:ascii="Garamond"/>
          <w:color w:val="363435"/>
          <w:spacing w:val="-1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qu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querí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qu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práctic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ofici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7"/>
          <w:sz w:val="21"/>
          <w:szCs w:val="21"/>
        </w:rPr>
        <w:t>sí.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left"/>
        <w:spacing w:lineRule="exact" w:line="220"/>
        <w:ind w:left="335" w:right="-50"/>
      </w:pP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-1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com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subrayad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distinto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autore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(Barbie</w:t>
      </w:r>
      <w:r>
        <w:rPr>
          <w:rFonts w:cs="Garamond" w:hAnsi="Garamond" w:eastAsia="Garamond" w:ascii="Garamond"/>
          <w:color w:val="363435"/>
          <w:spacing w:val="-11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9"/>
          <w:sz w:val="21"/>
          <w:szCs w:val="21"/>
        </w:rPr>
        <w:t>1996;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9"/>
      </w:pPr>
      <w:r>
        <w:br w:type="column"/>
      </w:r>
      <w:r>
        <w:rPr>
          <w:rFonts w:cs="MS Reference Sans Serif" w:hAnsi="MS Reference Sans Serif" w:eastAsia="MS Reference Sans Serif" w:ascii="MS Reference Sans Serif"/>
          <w:b/>
          <w:color w:val="363435"/>
          <w:spacing w:val="0"/>
          <w:w w:val="44"/>
          <w:sz w:val="24"/>
          <w:szCs w:val="24"/>
        </w:rPr>
        <w:t></w:t>
      </w:r>
      <w:r>
        <w:rPr>
          <w:rFonts w:cs="MS Reference Sans Serif" w:hAnsi="MS Reference Sans Serif" w:eastAsia="MS Reference Sans Serif" w:ascii="MS Reference Sans Serif"/>
          <w:b/>
          <w:color w:val="363435"/>
          <w:spacing w:val="29"/>
          <w:w w:val="44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ESE</w:t>
      </w:r>
      <w:r>
        <w:rPr>
          <w:rFonts w:cs="Arial" w:hAnsi="Arial" w:eastAsia="Arial" w:ascii="Arial"/>
          <w:color w:val="363435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Nº12</w:t>
      </w:r>
      <w:r>
        <w:rPr>
          <w:rFonts w:cs="Arial" w:hAnsi="Arial" w:eastAsia="Arial" w:ascii="Arial"/>
          <w:color w:val="363435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2007</w:t>
      </w:r>
      <w:r>
        <w:rPr>
          <w:rFonts w:cs="Arial" w:hAnsi="Arial" w:eastAsia="Arial" w:ascii="Arial"/>
          <w:color w:val="000000"/>
          <w:spacing w:val="0"/>
          <w:w w:val="100"/>
          <w:sz w:val="15"/>
          <w:szCs w:val="15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ind w:left="17"/>
      </w:pPr>
      <w:r>
        <w:rPr>
          <w:rFonts w:cs="MS Reference Sans Serif" w:hAnsi="MS Reference Sans Serif" w:eastAsia="MS Reference Sans Serif" w:ascii="MS Reference Sans Serif"/>
          <w:color w:val="363435"/>
          <w:spacing w:val="2"/>
          <w:w w:val="72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80"/>
          <w:sz w:val="16"/>
          <w:szCs w:val="16"/>
        </w:rPr>
        <w:t></w:t>
      </w:r>
      <w:r>
        <w:rPr>
          <w:rFonts w:cs="MS Reference Sans Serif" w:hAnsi="MS Reference Sans Serif" w:eastAsia="MS Reference Sans Serif" w:ascii="MS Reference Sans Serif"/>
          <w:color w:val="363435"/>
          <w:spacing w:val="3"/>
          <w:w w:val="80"/>
          <w:sz w:val="16"/>
          <w:szCs w:val="16"/>
        </w:rPr>
        <w:t>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76"/>
          <w:sz w:val="16"/>
          <w:szCs w:val="16"/>
        </w:rPr>
        <w:t>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</w:pPr>
      <w:r>
        <w:rPr>
          <w:rFonts w:cs="MS Reference Sans Serif" w:hAnsi="MS Reference Sans Serif" w:eastAsia="MS Reference Sans Serif" w:ascii="MS Reference Sans Serif"/>
          <w:color w:val="5F6062"/>
          <w:spacing w:val="1"/>
          <w:w w:val="57"/>
          <w:sz w:val="16"/>
          <w:szCs w:val="16"/>
        </w:rPr>
        <w:t>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7"/>
          <w:sz w:val="16"/>
          <w:szCs w:val="16"/>
        </w:rPr>
        <w:t></w:t>
      </w:r>
      <w:r>
        <w:rPr>
          <w:rFonts w:cs="MS Reference Sans Serif" w:hAnsi="MS Reference Sans Serif" w:eastAsia="MS Reference Sans Serif" w:ascii="MS Reference Sans Serif"/>
          <w:color w:val="5F6062"/>
          <w:spacing w:val="27"/>
          <w:w w:val="57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2"/>
          <w:sz w:val="16"/>
          <w:szCs w:val="16"/>
        </w:rPr>
        <w:t>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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72"/>
          <w:sz w:val="16"/>
          <w:szCs w:val="16"/>
        </w:rPr>
        <w:t>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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59"/>
          <w:sz w:val="16"/>
          <w:szCs w:val="16"/>
        </w:rPr>
        <w:t>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9"/>
          <w:sz w:val="16"/>
          <w:szCs w:val="16"/>
        </w:rPr>
        <w:t>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</w:pP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5"/>
          <w:sz w:val="16"/>
          <w:szCs w:val="16"/>
        </w:rPr>
        <w:t>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7"/>
          <w:sz w:val="16"/>
          <w:szCs w:val="16"/>
        </w:rPr>
        <w:t>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67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2"/>
          <w:sz w:val="16"/>
          <w:szCs w:val="16"/>
        </w:rPr>
        <w:t>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58"/>
          <w:sz w:val="16"/>
          <w:szCs w:val="16"/>
        </w:rPr>
        <w:t>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48"/>
          <w:sz w:val="16"/>
          <w:szCs w:val="16"/>
        </w:rPr>
        <w:t>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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72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</w:pP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58"/>
          <w:sz w:val="16"/>
          <w:szCs w:val="16"/>
        </w:rPr>
        <w:t>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84"/>
          <w:sz w:val="16"/>
          <w:szCs w:val="16"/>
        </w:rPr>
        <w:t>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84"/>
          <w:sz w:val="16"/>
          <w:szCs w:val="16"/>
        </w:rPr>
        <w:t>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3"/>
          <w:sz w:val="16"/>
          <w:szCs w:val="16"/>
        </w:rPr>
        <w:t>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100"/>
          <w:sz w:val="16"/>
          <w:szCs w:val="16"/>
        </w:rPr>
        <w:t></w:t>
      </w:r>
      <w:r>
        <w:rPr>
          <w:rFonts w:cs="MS Reference Sans Serif" w:hAnsi="MS Reference Sans Serif" w:eastAsia="MS Reference Sans Serif" w:ascii="MS Reference Sans Serif"/>
          <w:color w:val="5F6062"/>
          <w:spacing w:val="-8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3"/>
          <w:sz w:val="16"/>
          <w:szCs w:val="16"/>
        </w:rPr>
        <w:t>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  <w:sectPr>
          <w:pgMar w:header="0" w:footer="555" w:top="920" w:bottom="280" w:left="940" w:right="880"/>
          <w:pgSz w:w="9960" w:h="12800"/>
          <w:cols w:num="2" w:equalWidth="off">
            <w:col w:w="6027" w:space="260"/>
            <w:col w:w="1853"/>
          </w:cols>
        </w:sectPr>
      </w:pP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8"/>
          <w:sz w:val="16"/>
          <w:szCs w:val="16"/>
        </w:rPr>
        <w:t>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8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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7"/>
          <w:sz w:val="16"/>
          <w:szCs w:val="16"/>
        </w:rPr>
        <w:t>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67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2"/>
          <w:sz w:val="16"/>
          <w:szCs w:val="16"/>
        </w:rPr>
        <w:t>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58"/>
          <w:sz w:val="16"/>
          <w:szCs w:val="16"/>
        </w:rPr>
        <w:t>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7"/>
          <w:sz w:val="16"/>
          <w:szCs w:val="16"/>
        </w:rPr>
        <w:t>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34" w:lineRule="auto" w:line="264"/>
        <w:ind w:left="108" w:right="73"/>
      </w:pPr>
      <w:r>
        <w:pict>
          <v:group style="position:absolute;margin-left:51.91pt;margin-top:51.02pt;width:446.04pt;height:539.58pt;mso-position-horizontal-relative:page;mso-position-vertical-relative:page;z-index:-604" coordorigin="1038,1020" coordsize="8921,10792">
            <v:shape style="position:absolute;left:1048;top:1030;width:7925;height:10772" coordorigin="1048,1030" coordsize="7925,10772" path="m1048,1030l1048,11802,8974,11802,8974,1030,1048,1030xe" filled="t" fillcolor="#FDFDFD" stroked="f">
              <v:path arrowok="t"/>
              <v:fill/>
            </v:shape>
            <v:shape style="position:absolute;left:7228;top:1043;width:1769;height:454" coordorigin="7228,1043" coordsize="1769,454" path="m7228,1497l8997,1497,8997,1043,7228,1043,7228,1497xe" filled="t" fillcolor="#FDFDFD" stroked="f">
              <v:path arrowok="t"/>
              <v:fill/>
            </v:shape>
            <v:shape style="position:absolute;left:7228;top:3201;width:1769;height:486" coordorigin="7228,3201" coordsize="1769,486" path="m7228,3687l8997,3687,8997,3201,7228,3201,7228,3687xe" filled="t" fillcolor="#FDFDFD" stroked="f">
              <v:path arrowok="t"/>
              <v:fill/>
            </v:shape>
            <v:shape style="position:absolute;left:7215;top:1030;width:2734;height:0" coordorigin="7215,1030" coordsize="2734,0" path="m7215,1030l9949,1030e" filled="f" stroked="t" strokeweight="0.25pt" strokecolor="#363435">
              <v:path arrowok="t"/>
            </v:shape>
            <v:shape style="position:absolute;left:7225;top:1497;width:1760;height:1704" coordorigin="7225,1497" coordsize="1760,1704" path="m7225,1497l7225,3201,8985,3201,8985,1497,7225,1497xe" filled="t" fillcolor="#FDFDFD" stroked="f">
              <v:path arrowok="t"/>
              <v:fill/>
            </v:shape>
            <v:shape style="position:absolute;left:7215;top:1326;width:2734;height:0" coordorigin="7215,1326" coordsize="2734,0" path="m7215,1326l9949,1326e" filled="f" stroked="t" strokeweight="1pt" strokecolor="#363435">
              <v:path arrowok="t"/>
            </v:shape>
            <w10:wrap type="none"/>
          </v:group>
        </w:pict>
      </w:r>
      <w:r>
        <w:rPr>
          <w:rFonts w:cs="Garamond" w:hAnsi="Garamond" w:eastAsia="Garamond" w:ascii="Garamond"/>
          <w:color w:val="363435"/>
          <w:spacing w:val="-6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uba</w:t>
      </w:r>
      <w:r>
        <w:rPr>
          <w:rFonts w:cs="Garamond" w:hAnsi="Garamond" w:eastAsia="Garamond" w:ascii="Garamond"/>
          <w:color w:val="363435"/>
          <w:spacing w:val="-11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2000)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tien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7"/>
          <w:sz w:val="21"/>
          <w:szCs w:val="21"/>
        </w:rPr>
        <w:t>dimensiones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-7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7"/>
          <w:sz w:val="21"/>
          <w:szCs w:val="21"/>
        </w:rPr>
        <w:t>relacionada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-7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7"/>
          <w:sz w:val="21"/>
          <w:szCs w:val="21"/>
        </w:rPr>
        <w:t>dialécticament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6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entr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sí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qu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articula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5"/>
          <w:sz w:val="21"/>
          <w:szCs w:val="21"/>
        </w:rPr>
        <w:t>in-</w:t>
      </w:r>
      <w:r>
        <w:rPr>
          <w:rFonts w:cs="Garamond" w:hAnsi="Garamond" w:eastAsia="Garamond" w:ascii="Garamond"/>
          <w:color w:val="363435"/>
          <w:spacing w:val="-2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dividua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estructura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dobl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proceso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: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6"/>
          <w:sz w:val="21"/>
          <w:szCs w:val="21"/>
        </w:rPr>
        <w:t>construccione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5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qu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sujet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hac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sobr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í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3"/>
          <w:sz w:val="21"/>
          <w:szCs w:val="21"/>
        </w:rPr>
        <w:t>mis-</w:t>
      </w:r>
      <w:r>
        <w:rPr>
          <w:rFonts w:cs="Garamond" w:hAnsi="Garamond" w:eastAsia="Garamond" w:ascii="Garamond"/>
          <w:color w:val="363435"/>
          <w:spacing w:val="-2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m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14"/>
          <w:sz w:val="21"/>
          <w:szCs w:val="21"/>
        </w:rPr>
        <w:t>(</w:t>
      </w:r>
      <w:r>
        <w:rPr>
          <w:rFonts w:cs="Garamond" w:hAnsi="Garamond" w:eastAsia="Garamond" w:ascii="Garamond"/>
          <w:i/>
          <w:color w:val="363435"/>
          <w:spacing w:val="-2"/>
          <w:w w:val="114"/>
          <w:sz w:val="21"/>
          <w:szCs w:val="21"/>
        </w:rPr>
        <w:t>identida</w:t>
      </w:r>
      <w:r>
        <w:rPr>
          <w:rFonts w:cs="Garamond" w:hAnsi="Garamond" w:eastAsia="Garamond" w:ascii="Garamond"/>
          <w:i/>
          <w:color w:val="363435"/>
          <w:spacing w:val="0"/>
          <w:w w:val="114"/>
          <w:sz w:val="21"/>
          <w:szCs w:val="21"/>
        </w:rPr>
        <w:t>d</w:t>
      </w:r>
      <w:r>
        <w:rPr>
          <w:rFonts w:cs="Garamond" w:hAnsi="Garamond" w:eastAsia="Garamond" w:ascii="Garamond"/>
          <w:i/>
          <w:color w:val="363435"/>
          <w:spacing w:val="-4"/>
          <w:w w:val="114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-2"/>
          <w:w w:val="100"/>
          <w:sz w:val="21"/>
          <w:szCs w:val="21"/>
        </w:rPr>
        <w:t>pa</w:t>
      </w:r>
      <w:r>
        <w:rPr>
          <w:rFonts w:cs="Garamond" w:hAnsi="Garamond" w:eastAsia="Garamond" w:ascii="Garamond"/>
          <w:i/>
          <w:color w:val="363435"/>
          <w:spacing w:val="-11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i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-2"/>
          <w:w w:val="100"/>
          <w:sz w:val="21"/>
          <w:szCs w:val="21"/>
        </w:rPr>
        <w:t>sí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proyect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8"/>
          <w:sz w:val="21"/>
          <w:szCs w:val="21"/>
        </w:rPr>
        <w:t>identitario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)</w:t>
      </w:r>
      <w:r>
        <w:rPr>
          <w:rFonts w:cs="Garamond" w:hAnsi="Garamond" w:eastAsia="Garamond" w:ascii="Garamond"/>
          <w:color w:val="363435"/>
          <w:spacing w:val="5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5"/>
          <w:sz w:val="21"/>
          <w:szCs w:val="21"/>
        </w:rPr>
        <w:t>representacione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6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qu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otro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hace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é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(</w:t>
      </w:r>
      <w:r>
        <w:rPr>
          <w:rFonts w:cs="Garamond" w:hAnsi="Garamond" w:eastAsia="Garamond" w:ascii="Garamond"/>
          <w:i/>
          <w:color w:val="363435"/>
          <w:spacing w:val="-2"/>
          <w:w w:val="116"/>
          <w:sz w:val="21"/>
          <w:szCs w:val="21"/>
        </w:rPr>
        <w:t>identidad</w:t>
      </w:r>
      <w:r>
        <w:rPr>
          <w:rFonts w:cs="Garamond" w:hAnsi="Garamond" w:eastAsia="Garamond" w:ascii="Garamond"/>
          <w:i/>
          <w:color w:val="363435"/>
          <w:spacing w:val="-2"/>
          <w:w w:val="116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-2"/>
          <w:w w:val="100"/>
          <w:sz w:val="21"/>
          <w:szCs w:val="21"/>
        </w:rPr>
        <w:t>pa</w:t>
      </w:r>
      <w:r>
        <w:rPr>
          <w:rFonts w:cs="Garamond" w:hAnsi="Garamond" w:eastAsia="Garamond" w:ascii="Garamond"/>
          <w:i/>
          <w:color w:val="363435"/>
          <w:spacing w:val="-11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i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-2"/>
          <w:w w:val="100"/>
          <w:sz w:val="21"/>
          <w:szCs w:val="21"/>
        </w:rPr>
        <w:t>otro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7"/>
          <w:sz w:val="21"/>
          <w:szCs w:val="21"/>
        </w:rPr>
        <w:t>reconocimient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7"/>
          <w:sz w:val="21"/>
          <w:szCs w:val="21"/>
        </w:rPr>
        <w:t>identitario)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9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primer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configur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parti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proces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2"/>
          <w:sz w:val="21"/>
          <w:szCs w:val="21"/>
        </w:rPr>
        <w:t>apro-</w:t>
      </w:r>
      <w:r>
        <w:rPr>
          <w:rFonts w:cs="Garamond" w:hAnsi="Garamond" w:eastAsia="Garamond" w:ascii="Garamond"/>
          <w:color w:val="363435"/>
          <w:spacing w:val="-2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piació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subjetiv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9"/>
          <w:sz w:val="21"/>
          <w:szCs w:val="21"/>
        </w:rPr>
        <w:t>identida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6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social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deci</w:t>
      </w:r>
      <w:r>
        <w:rPr>
          <w:rFonts w:cs="Garamond" w:hAnsi="Garamond" w:eastAsia="Garamond" w:ascii="Garamond"/>
          <w:color w:val="363435"/>
          <w:spacing w:val="-11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categoría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7"/>
          <w:sz w:val="21"/>
          <w:szCs w:val="21"/>
        </w:rPr>
        <w:t>pertenenci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7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5"/>
          <w:sz w:val="21"/>
          <w:szCs w:val="21"/>
        </w:rPr>
        <w:t>ubi-</w:t>
      </w:r>
      <w:r>
        <w:rPr>
          <w:rFonts w:cs="Garamond" w:hAnsi="Garamond" w:eastAsia="Garamond" w:ascii="Garamond"/>
          <w:color w:val="363435"/>
          <w:spacing w:val="-2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cació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relació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co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otros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;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segund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“atribución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”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7"/>
          <w:sz w:val="21"/>
          <w:szCs w:val="21"/>
        </w:rPr>
        <w:t>reconocimient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11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-2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9"/>
          <w:sz w:val="21"/>
          <w:szCs w:val="21"/>
        </w:rPr>
        <w:t>identida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6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docent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po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7"/>
          <w:sz w:val="21"/>
          <w:szCs w:val="21"/>
        </w:rPr>
        <w:t>institucione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7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8"/>
          <w:sz w:val="21"/>
          <w:szCs w:val="21"/>
        </w:rPr>
        <w:t>individuo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6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qu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está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interacció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co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2"/>
          <w:sz w:val="21"/>
          <w:szCs w:val="21"/>
        </w:rPr>
        <w:t>profesor</w:t>
      </w:r>
      <w:r>
        <w:rPr>
          <w:rFonts w:cs="Garamond" w:hAnsi="Garamond" w:eastAsia="Garamond" w:ascii="Garamond"/>
          <w:color w:val="363435"/>
          <w:spacing w:val="-2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profesor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concernidos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12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po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tanto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jue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tran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accione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qu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oper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9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-2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propi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sujet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respect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histori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proyecto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(tran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accione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biográficas)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entr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5"/>
          <w:sz w:val="21"/>
          <w:szCs w:val="21"/>
        </w:rPr>
        <w:t>iden-</w:t>
      </w:r>
      <w:r>
        <w:rPr>
          <w:rFonts w:cs="Garamond" w:hAnsi="Garamond" w:eastAsia="Garamond" w:ascii="Garamond"/>
          <w:color w:val="363435"/>
          <w:spacing w:val="-2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tida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atribuid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po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otro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asumid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po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í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(tran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accione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7"/>
          <w:sz w:val="21"/>
          <w:szCs w:val="21"/>
        </w:rPr>
        <w:t>relacionales).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left="108" w:right="71" w:firstLine="227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9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docente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es,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así,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resultado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proceso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biográfico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social,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dependiente</w:t>
      </w:r>
      <w:r>
        <w:rPr>
          <w:rFonts w:cs="Garamond" w:hAnsi="Garamond" w:eastAsia="Garamond" w:ascii="Garamond"/>
          <w:color w:val="363435"/>
          <w:spacing w:val="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socialización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condiciones</w:t>
      </w:r>
      <w:r>
        <w:rPr>
          <w:rFonts w:cs="Garamond" w:hAnsi="Garamond" w:eastAsia="Garamond" w:ascii="Garamond"/>
          <w:color w:val="363435"/>
          <w:spacing w:val="11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ejercicio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práctica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otra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parte,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5"/>
          <w:sz w:val="21"/>
          <w:szCs w:val="21"/>
        </w:rPr>
        <w:t>construcción</w:t>
      </w:r>
      <w:r>
        <w:rPr>
          <w:rFonts w:cs="Garamond" w:hAnsi="Garamond" w:eastAsia="Garamond" w:ascii="Garamond"/>
          <w:i/>
          <w:color w:val="363435"/>
          <w:spacing w:val="2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5"/>
          <w:sz w:val="21"/>
          <w:szCs w:val="21"/>
        </w:rPr>
        <w:t>singular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-6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li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ada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his-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toria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personal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múltiples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pertenencias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arrastra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consigo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(sociales,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familiares,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esco-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lares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profesionales).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segundo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lu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5"/>
          <w:sz w:val="21"/>
          <w:szCs w:val="21"/>
        </w:rPr>
        <w:t>proceso</w:t>
      </w:r>
      <w:r>
        <w:rPr>
          <w:rFonts w:cs="Garamond" w:hAnsi="Garamond" w:eastAsia="Garamond" w:ascii="Garamond"/>
          <w:i/>
          <w:color w:val="363435"/>
          <w:spacing w:val="-1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5"/>
          <w:sz w:val="21"/>
          <w:szCs w:val="21"/>
        </w:rPr>
        <w:t>relacional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10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deci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relación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entre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sí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otros,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identificación</w:t>
      </w:r>
      <w:r>
        <w:rPr>
          <w:rFonts w:cs="Garamond" w:hAnsi="Garamond" w:eastAsia="Garamond" w:ascii="Garamond"/>
          <w:color w:val="363435"/>
          <w:spacing w:val="-1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diferenciación,</w:t>
      </w:r>
      <w:r>
        <w:rPr>
          <w:rFonts w:cs="Garamond" w:hAnsi="Garamond" w:eastAsia="Garamond" w:ascii="Garamond"/>
          <w:color w:val="363435"/>
          <w:spacing w:val="-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construye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experiencia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laciones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demás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(Cattona</w:t>
      </w:r>
      <w:r>
        <w:rPr>
          <w:rFonts w:cs="Garamond" w:hAnsi="Garamond" w:eastAsia="Garamond" w:ascii="Garamond"/>
          <w:color w:val="363435"/>
          <w:spacing w:val="-10"/>
          <w:w w:val="108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2001,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2006).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metodología</w:t>
      </w:r>
      <w:r>
        <w:rPr>
          <w:rFonts w:cs="Garamond" w:hAnsi="Garamond" w:eastAsia="Garamond" w:ascii="Garamond"/>
          <w:color w:val="363435"/>
          <w:spacing w:val="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biográfica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puesto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ma-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nifiesto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3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asienta,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primer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lu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experiencias,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beres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representaciones</w:t>
      </w:r>
      <w:r>
        <w:rPr>
          <w:rFonts w:cs="Garamond" w:hAnsi="Garamond" w:eastAsia="Garamond" w:ascii="Garamond"/>
          <w:color w:val="363435"/>
          <w:spacing w:val="7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biografía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individual.</w:t>
      </w:r>
      <w:r>
        <w:rPr>
          <w:rFonts w:cs="Garamond" w:hAnsi="Garamond" w:eastAsia="Garamond" w:ascii="Garamond"/>
          <w:color w:val="363435"/>
          <w:spacing w:val="4"/>
          <w:w w:val="11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eso,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procesos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formativos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deben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articularse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propia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6"/>
          <w:sz w:val="21"/>
          <w:szCs w:val="21"/>
        </w:rPr>
        <w:t>t</w:t>
      </w:r>
      <w:r>
        <w:rPr>
          <w:rFonts w:cs="Garamond" w:hAnsi="Garamond" w:eastAsia="Garamond" w:ascii="Garamond"/>
          <w:i/>
          <w:color w:val="363435"/>
          <w:spacing w:val="-10"/>
          <w:w w:val="116"/>
          <w:sz w:val="21"/>
          <w:szCs w:val="21"/>
        </w:rPr>
        <w:t>r</w:t>
      </w:r>
      <w:r>
        <w:rPr>
          <w:rFonts w:cs="Garamond" w:hAnsi="Garamond" w:eastAsia="Garamond" w:ascii="Garamond"/>
          <w:i/>
          <w:color w:val="363435"/>
          <w:spacing w:val="0"/>
          <w:w w:val="116"/>
          <w:sz w:val="21"/>
          <w:szCs w:val="21"/>
        </w:rPr>
        <w:t>ayectoria</w:t>
      </w:r>
      <w:r>
        <w:rPr>
          <w:rFonts w:cs="Garamond" w:hAnsi="Garamond" w:eastAsia="Garamond" w:ascii="Garamond"/>
          <w:i/>
          <w:color w:val="363435"/>
          <w:spacing w:val="0"/>
          <w:w w:val="116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6"/>
          <w:sz w:val="21"/>
          <w:szCs w:val="21"/>
        </w:rPr>
        <w:t>biográfica</w:t>
      </w:r>
      <w:r>
        <w:rPr>
          <w:rFonts w:cs="Garamond" w:hAnsi="Garamond" w:eastAsia="Garamond" w:ascii="Garamond"/>
          <w:color w:val="363435"/>
          <w:spacing w:val="0"/>
          <w:w w:val="116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10"/>
          <w:w w:val="11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entendidos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procesos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arrollo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indi-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vidual,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construcción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persona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reapropiación</w:t>
      </w:r>
      <w:r>
        <w:rPr>
          <w:rFonts w:cs="Garamond" w:hAnsi="Garamond" w:eastAsia="Garamond" w:ascii="Garamond"/>
          <w:color w:val="363435"/>
          <w:spacing w:val="1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crítica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expe-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riencias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vividas.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respecto,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historias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vida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permiten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partir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amplio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5"/>
          <w:sz w:val="21"/>
          <w:szCs w:val="21"/>
        </w:rPr>
        <w:t>corpus</w:t>
      </w:r>
      <w:r>
        <w:rPr>
          <w:rFonts w:cs="Garamond" w:hAnsi="Garamond" w:eastAsia="Garamond" w:ascii="Garamond"/>
          <w:i/>
          <w:color w:val="363435"/>
          <w:spacing w:val="-1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cono-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cimiento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experiencias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han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configurado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propia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-6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personal,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base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pa-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ra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insertar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biográficamente</w:t>
      </w:r>
      <w:r>
        <w:rPr>
          <w:rFonts w:cs="Garamond" w:hAnsi="Garamond" w:eastAsia="Garamond" w:ascii="Garamond"/>
          <w:color w:val="363435"/>
          <w:spacing w:val="21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asentar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19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personal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(Bolíva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2005;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Goodson,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2004).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entiende,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así,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proceso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apro-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piación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personal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reflexiva,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integración</w:t>
      </w:r>
      <w:r>
        <w:rPr>
          <w:rFonts w:cs="Garamond" w:hAnsi="Garamond" w:eastAsia="Garamond" w:ascii="Garamond"/>
          <w:color w:val="363435"/>
          <w:spacing w:val="-5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experiencia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vida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fun-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ción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cuales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acción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educativa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adquiere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significado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(“formarse</w:t>
      </w:r>
      <w:r>
        <w:rPr>
          <w:rFonts w:cs="Garamond" w:hAnsi="Garamond" w:eastAsia="Garamond" w:ascii="Garamond"/>
          <w:color w:val="363435"/>
          <w:spacing w:val="-17"/>
          <w:w w:val="100"/>
          <w:sz w:val="21"/>
          <w:szCs w:val="21"/>
        </w:rPr>
        <w:t>”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lu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formar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profesores).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left="108" w:right="72" w:firstLine="227"/>
        <w:sectPr>
          <w:type w:val="continuous"/>
          <w:pgSz w:w="9960" w:h="12800"/>
          <w:pgMar w:top="940" w:bottom="280" w:left="940" w:right="880"/>
        </w:sectPr>
      </w:pP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mejore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obra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sociológica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sobr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tema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Gidden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(1995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)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mantien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7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-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7"/>
          <w:sz w:val="21"/>
          <w:szCs w:val="21"/>
        </w:rPr>
        <w:t>condicione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actuale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7"/>
          <w:sz w:val="21"/>
          <w:szCs w:val="21"/>
        </w:rPr>
        <w:t>modernida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tardía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dond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intensific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necesida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7"/>
          <w:sz w:val="21"/>
          <w:szCs w:val="21"/>
        </w:rPr>
        <w:t>indivi-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MS Reference Sans Serif" w:hAnsi="MS Reference Sans Serif" w:eastAsia="MS Reference Sans Serif" w:ascii="MS Reference Sans Serif"/>
          <w:sz w:val="24"/>
          <w:szCs w:val="24"/>
        </w:rPr>
        <w:jc w:val="center"/>
        <w:spacing w:before="69"/>
        <w:ind w:left="540" w:right="-38"/>
      </w:pP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2007</w:t>
      </w:r>
      <w:r>
        <w:rPr>
          <w:rFonts w:cs="Arial" w:hAnsi="Arial" w:eastAsia="Arial" w:ascii="Arial"/>
          <w:color w:val="363435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Nº12</w:t>
      </w:r>
      <w:r>
        <w:rPr>
          <w:rFonts w:cs="Arial" w:hAnsi="Arial" w:eastAsia="Arial" w:ascii="Arial"/>
          <w:color w:val="363435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ESE</w:t>
      </w:r>
      <w:r>
        <w:rPr>
          <w:rFonts w:cs="Arial" w:hAnsi="Arial" w:eastAsia="Arial" w:ascii="Arial"/>
          <w:color w:val="363435"/>
          <w:spacing w:val="7"/>
          <w:w w:val="100"/>
          <w:sz w:val="15"/>
          <w:szCs w:val="15"/>
        </w:rPr>
        <w:t> </w:t>
      </w:r>
      <w:r>
        <w:rPr>
          <w:rFonts w:cs="MS Reference Sans Serif" w:hAnsi="MS Reference Sans Serif" w:eastAsia="MS Reference Sans Serif" w:ascii="MS Reference Sans Serif"/>
          <w:b/>
          <w:color w:val="363435"/>
          <w:spacing w:val="0"/>
          <w:w w:val="60"/>
          <w:sz w:val="24"/>
          <w:szCs w:val="24"/>
        </w:rPr>
        <w:t>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ind w:left="1248"/>
      </w:pPr>
      <w:r>
        <w:rPr>
          <w:rFonts w:cs="MS Reference Sans Serif" w:hAnsi="MS Reference Sans Serif" w:eastAsia="MS Reference Sans Serif" w:ascii="MS Reference Sans Serif"/>
          <w:color w:val="363435"/>
          <w:spacing w:val="2"/>
          <w:w w:val="72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80"/>
          <w:sz w:val="16"/>
          <w:szCs w:val="16"/>
        </w:rPr>
        <w:t></w:t>
      </w:r>
      <w:r>
        <w:rPr>
          <w:rFonts w:cs="MS Reference Sans Serif" w:hAnsi="MS Reference Sans Serif" w:eastAsia="MS Reference Sans Serif" w:ascii="MS Reference Sans Serif"/>
          <w:color w:val="363435"/>
          <w:spacing w:val="3"/>
          <w:w w:val="80"/>
          <w:sz w:val="16"/>
          <w:szCs w:val="16"/>
        </w:rPr>
        <w:t>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76"/>
          <w:sz w:val="16"/>
          <w:szCs w:val="16"/>
        </w:rPr>
        <w:t>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center"/>
        <w:spacing w:lineRule="exact" w:line="180"/>
        <w:ind w:left="706" w:right="-7"/>
      </w:pPr>
      <w:r>
        <w:rPr>
          <w:rFonts w:cs="MS Reference Sans Serif" w:hAnsi="MS Reference Sans Serif" w:eastAsia="MS Reference Sans Serif" w:ascii="MS Reference Sans Serif"/>
          <w:color w:val="5F6062"/>
          <w:w w:val="72"/>
          <w:sz w:val="16"/>
          <w:szCs w:val="16"/>
        </w:rPr>
        <w:t>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72"/>
          <w:sz w:val="16"/>
          <w:szCs w:val="16"/>
        </w:rPr>
        <w:t>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77"/>
          <w:sz w:val="16"/>
          <w:szCs w:val="16"/>
        </w:rPr>
        <w:t>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44"/>
          <w:sz w:val="16"/>
          <w:szCs w:val="16"/>
        </w:rPr>
        <w:t></w:t>
      </w:r>
      <w:r>
        <w:rPr>
          <w:rFonts w:cs="MS Reference Sans Serif" w:hAnsi="MS Reference Sans Serif" w:eastAsia="MS Reference Sans Serif" w:ascii="MS Reference Sans Serif"/>
          <w:color w:val="5F6062"/>
          <w:spacing w:val="-10"/>
          <w:w w:val="44"/>
          <w:sz w:val="16"/>
          <w:szCs w:val="16"/>
        </w:rPr>
        <w:t>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3"/>
          <w:sz w:val="16"/>
          <w:szCs w:val="16"/>
        </w:rPr>
        <w:t>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63" w:lineRule="exact" w:line="260"/>
        <w:ind w:right="69"/>
        <w:sectPr>
          <w:pgMar w:header="0" w:footer="555" w:top="920" w:bottom="280" w:left="920" w:right="900"/>
          <w:pgSz w:w="9960" w:h="12800"/>
          <w:cols w:num="2" w:equalWidth="off">
            <w:col w:w="1888" w:space="262"/>
            <w:col w:w="5990"/>
          </w:cols>
        </w:sectPr>
      </w:pPr>
      <w:r>
        <w:br w:type="column"/>
      </w:r>
      <w:r>
        <w:rPr>
          <w:rFonts w:cs="Garamond" w:hAnsi="Garamond" w:eastAsia="Garamond" w:ascii="Garamond"/>
          <w:color w:val="363435"/>
          <w:spacing w:val="-1"/>
          <w:w w:val="109"/>
          <w:sz w:val="21"/>
          <w:szCs w:val="21"/>
        </w:rPr>
        <w:t>dualizació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3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reflexividad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9"/>
          <w:sz w:val="21"/>
          <w:szCs w:val="21"/>
        </w:rPr>
        <w:t>identida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3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conviert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5"/>
          <w:sz w:val="21"/>
          <w:szCs w:val="21"/>
        </w:rPr>
        <w:t>“proyecto</w:t>
      </w:r>
      <w:r>
        <w:rPr>
          <w:rFonts w:cs="Garamond" w:hAnsi="Garamond" w:eastAsia="Garamond" w:ascii="Garamond"/>
          <w:color w:val="363435"/>
          <w:spacing w:val="-1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reflej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yo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consistent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8"/>
          <w:sz w:val="21"/>
          <w:szCs w:val="21"/>
        </w:rPr>
        <w:t>mantenimient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8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crónic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4"/>
          <w:sz w:val="21"/>
          <w:szCs w:val="21"/>
        </w:rPr>
        <w:t>bio-</w:t>
      </w:r>
      <w:r>
        <w:rPr>
          <w:rFonts w:cs="Garamond" w:hAnsi="Garamond" w:eastAsia="Garamond" w:ascii="Garamond"/>
          <w:color w:val="363435"/>
          <w:spacing w:val="-1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gráfic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coherente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8"/>
          <w:sz w:val="21"/>
          <w:szCs w:val="21"/>
        </w:rPr>
        <w:t>continuament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8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revi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ada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”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(pp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13-14)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5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om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ta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1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-1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proyect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persona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acuerd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co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fuente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sentido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qu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11"/>
          <w:sz w:val="21"/>
          <w:szCs w:val="21"/>
        </w:rPr>
        <w:t>ya</w:t>
      </w:r>
      <w:r>
        <w:rPr>
          <w:rFonts w:cs="Garamond" w:hAnsi="Garamond" w:eastAsia="Garamond" w:ascii="Garamond"/>
          <w:color w:val="363435"/>
          <w:spacing w:val="-1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viene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dada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anteman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7"/>
          <w:sz w:val="21"/>
          <w:szCs w:val="21"/>
        </w:rPr>
        <w:t>institucione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12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qu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9"/>
          <w:sz w:val="21"/>
          <w:szCs w:val="21"/>
        </w:rPr>
        <w:t>habitan.</w:t>
      </w:r>
      <w:r>
        <w:rPr>
          <w:rFonts w:cs="Garamond" w:hAnsi="Garamond" w:eastAsia="Garamond" w:ascii="Garamond"/>
          <w:color w:val="363435"/>
          <w:spacing w:val="-1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5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om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h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puest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manifiest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5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ube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(2006)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profesione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1"/>
          <w:sz w:val="21"/>
          <w:szCs w:val="21"/>
        </w:rPr>
        <w:t>de-</w:t>
      </w:r>
      <w:r>
        <w:rPr>
          <w:rFonts w:cs="Garamond" w:hAnsi="Garamond" w:eastAsia="Garamond" w:ascii="Garamond"/>
          <w:color w:val="363435"/>
          <w:spacing w:val="-1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dicada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“cuidad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otro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”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(médicos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enfermeras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trabajadore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so-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ciales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profesores)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9"/>
          <w:sz w:val="21"/>
          <w:szCs w:val="21"/>
        </w:rPr>
        <w:t>institució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(e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est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caso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escuela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)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1"/>
          <w:sz w:val="21"/>
          <w:szCs w:val="21"/>
        </w:rPr>
        <w:t>pro-</w:t>
      </w:r>
      <w:r>
        <w:rPr>
          <w:rFonts w:cs="Garamond" w:hAnsi="Garamond" w:eastAsia="Garamond" w:ascii="Garamond"/>
          <w:color w:val="363435"/>
          <w:spacing w:val="-1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porciona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21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reconocida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sus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suele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vivencia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diario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tiene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qu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anársel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mod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persona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7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-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propi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context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trabajo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5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tanto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16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cuy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2"/>
          <w:sz w:val="21"/>
          <w:szCs w:val="21"/>
        </w:rPr>
        <w:t>bús-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27" w:lineRule="auto" w:line="264"/>
        <w:ind w:left="110" w:right="70"/>
      </w:pPr>
      <w:r>
        <w:pict>
          <v:group style="position:absolute;margin-left:3.61pt;margin-top:51.02pt;width:444.68pt;height:539.58pt;mso-position-horizontal-relative:page;mso-position-vertical-relative:page;z-index:-603" coordorigin="72,1020" coordsize="8894,10792">
            <v:shape style="position:absolute;left:1030;top:1030;width:7925;height:10772" coordorigin="1030,1030" coordsize="7925,10772" path="m1030,1030l1030,11802,8956,11802,8956,1030,1030,1030xe" filled="t" fillcolor="#FDFDFD" stroked="f">
              <v:path arrowok="t"/>
              <v:fill/>
            </v:shape>
            <v:shape style="position:absolute;left:1040;top:1051;width:1769;height:456" coordorigin="1040,1051" coordsize="1769,456" path="m1040,1507l2809,1507,2809,1051,1040,1051,1040,1507xe" filled="t" fillcolor="#FDFDFD" stroked="f">
              <v:path arrowok="t"/>
              <v:fill/>
            </v:shape>
            <v:shape style="position:absolute;left:1040;top:2796;width:1769;height:899" coordorigin="1040,2796" coordsize="1769,899" path="m1040,3695l2809,3695,2809,2796,1040,2796,1040,3695xe" filled="t" fillcolor="#FDFDFD" stroked="f">
              <v:path arrowok="t"/>
              <v:fill/>
            </v:shape>
            <v:shape style="position:absolute;left:82;top:1040;width:2729;height:0" coordorigin="82,1040" coordsize="2729,0" path="m82,1040l2811,1040e" filled="f" stroked="t" strokeweight="0.25pt" strokecolor="#363435">
              <v:path arrowok="t"/>
            </v:shape>
            <v:shape style="position:absolute;left:1030;top:1507;width:1772;height:1289" coordorigin="1030,1507" coordsize="1772,1289" path="m1030,1507l1030,2796,2802,2796,2802,1507,1030,1507xe" filled="t" fillcolor="#FDFDFD" stroked="f">
              <v:path arrowok="t"/>
              <v:fill/>
            </v:shape>
            <v:shape style="position:absolute;left:82;top:1336;width:2729;height:0" coordorigin="82,1336" coordsize="2729,0" path="m82,1336l2811,1336e" filled="f" stroked="t" strokeweight="1pt" strokecolor="#363435">
              <v:path arrowok="t"/>
            </v:shape>
            <w10:wrap type="none"/>
          </v:group>
        </w:pic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qued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anda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8"/>
          <w:sz w:val="21"/>
          <w:szCs w:val="21"/>
        </w:rPr>
        <w:t>individuos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9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lu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adscrit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posició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orde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4"/>
          <w:sz w:val="21"/>
          <w:szCs w:val="21"/>
        </w:rPr>
        <w:t>estable-</w:t>
      </w:r>
      <w:r>
        <w:rPr>
          <w:rFonts w:cs="Garamond" w:hAnsi="Garamond" w:eastAsia="Garamond" w:ascii="Garamond"/>
          <w:color w:val="363435"/>
          <w:spacing w:val="-1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cido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;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–po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tanto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má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bien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–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proyect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7"/>
          <w:sz w:val="21"/>
          <w:szCs w:val="21"/>
        </w:rPr>
        <w:t>realiza</w:t>
      </w:r>
      <w:r>
        <w:rPr>
          <w:rFonts w:cs="Garamond" w:hAnsi="Garamond" w:eastAsia="Garamond" w:ascii="Garamond"/>
          <w:color w:val="363435"/>
          <w:spacing w:val="-10"/>
          <w:w w:val="107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ind w:left="110" w:right="1530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¿Q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é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21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0"/>
          <w:w w:val="121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4"/>
          <w:w w:val="121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21"/>
          <w:sz w:val="21"/>
          <w:szCs w:val="21"/>
        </w:rPr>
        <w:t>nt</w:t>
      </w:r>
      <w:r>
        <w:rPr>
          <w:rFonts w:cs="Garamond" w:hAnsi="Garamond" w:eastAsia="Garamond" w:ascii="Garamond"/>
          <w:color w:val="363435"/>
          <w:spacing w:val="4"/>
          <w:w w:val="121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-5"/>
          <w:w w:val="121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2"/>
          <w:w w:val="121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21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3"/>
          <w:w w:val="12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21"/>
          <w:sz w:val="21"/>
          <w:szCs w:val="21"/>
        </w:rPr>
        <w:t>pro</w:t>
      </w:r>
      <w:r>
        <w:rPr>
          <w:rFonts w:cs="Garamond" w:hAnsi="Garamond" w:eastAsia="Garamond" w:ascii="Garamond"/>
          <w:color w:val="363435"/>
          <w:spacing w:val="3"/>
          <w:w w:val="121"/>
          <w:sz w:val="21"/>
          <w:szCs w:val="21"/>
        </w:rPr>
        <w:t>f</w:t>
      </w:r>
      <w:r>
        <w:rPr>
          <w:rFonts w:cs="Garamond" w:hAnsi="Garamond" w:eastAsia="Garamond" w:ascii="Garamond"/>
          <w:color w:val="363435"/>
          <w:spacing w:val="3"/>
          <w:w w:val="11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"/>
          <w:w w:val="108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22"/>
          <w:sz w:val="21"/>
          <w:szCs w:val="21"/>
        </w:rPr>
        <w:t>ion</w:t>
      </w:r>
      <w:r>
        <w:rPr>
          <w:rFonts w:cs="Garamond" w:hAnsi="Garamond" w:eastAsia="Garamond" w:ascii="Garamond"/>
          <w:color w:val="363435"/>
          <w:spacing w:val="2"/>
          <w:w w:val="122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209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9"/>
          <w:w w:val="85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2"/>
          <w:w w:val="123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4"/>
          <w:w w:val="168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23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1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209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22"/>
          <w:sz w:val="21"/>
          <w:szCs w:val="21"/>
        </w:rPr>
        <w:t>pro</w:t>
      </w:r>
      <w:r>
        <w:rPr>
          <w:rFonts w:cs="Garamond" w:hAnsi="Garamond" w:eastAsia="Garamond" w:ascii="Garamond"/>
          <w:color w:val="363435"/>
          <w:spacing w:val="4"/>
          <w:w w:val="122"/>
          <w:sz w:val="21"/>
          <w:szCs w:val="21"/>
        </w:rPr>
        <w:t>f</w:t>
      </w:r>
      <w:r>
        <w:rPr>
          <w:rFonts w:cs="Garamond" w:hAnsi="Garamond" w:eastAsia="Garamond" w:ascii="Garamond"/>
          <w:color w:val="363435"/>
          <w:spacing w:val="4"/>
          <w:w w:val="122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22"/>
          <w:sz w:val="21"/>
          <w:szCs w:val="21"/>
        </w:rPr>
        <w:t>so</w:t>
      </w:r>
      <w:r>
        <w:rPr>
          <w:rFonts w:cs="Garamond" w:hAnsi="Garamond" w:eastAsia="Garamond" w:ascii="Garamond"/>
          <w:color w:val="363435"/>
          <w:spacing w:val="5"/>
          <w:w w:val="122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2"/>
          <w:w w:val="122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22"/>
          <w:sz w:val="21"/>
          <w:szCs w:val="21"/>
        </w:rPr>
        <w:t>do</w:t>
      </w:r>
      <w:r>
        <w:rPr>
          <w:rFonts w:cs="Garamond" w:hAnsi="Garamond" w:eastAsia="Garamond" w:ascii="Garamond"/>
          <w:color w:val="363435"/>
          <w:spacing w:val="-1"/>
          <w:w w:val="12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17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19"/>
          <w:sz w:val="21"/>
          <w:szCs w:val="21"/>
        </w:rPr>
        <w:t>ec</w:t>
      </w:r>
      <w:r>
        <w:rPr>
          <w:rFonts w:cs="Garamond" w:hAnsi="Garamond" w:eastAsia="Garamond" w:ascii="Garamond"/>
          <w:color w:val="363435"/>
          <w:spacing w:val="3"/>
          <w:w w:val="119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3"/>
          <w:w w:val="118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-4"/>
          <w:w w:val="116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2"/>
          <w:w w:val="123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"/>
          <w:w w:val="168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21"/>
          <w:sz w:val="21"/>
          <w:szCs w:val="21"/>
        </w:rPr>
        <w:t>ia?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left"/>
        <w:spacing w:before="23"/>
        <w:ind w:left="337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habitual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Secundaria</w:t>
      </w:r>
      <w:r>
        <w:rPr>
          <w:rFonts w:cs="Garamond" w:hAnsi="Garamond" w:eastAsia="Garamond" w:ascii="Garamond"/>
          <w:color w:val="363435"/>
          <w:spacing w:val="18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países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europeos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(Eurydice,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23" w:lineRule="auto" w:line="264"/>
        <w:ind w:left="110" w:right="68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2003;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4"/>
          <w:w w:val="107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anización</w:t>
      </w:r>
      <w:r>
        <w:rPr>
          <w:rFonts w:cs="Garamond" w:hAnsi="Garamond" w:eastAsia="Garamond" w:ascii="Garamond"/>
          <w:color w:val="363435"/>
          <w:spacing w:val="1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7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ooperación</w:t>
      </w:r>
      <w:r>
        <w:rPr>
          <w:rFonts w:cs="Garamond" w:hAnsi="Garamond" w:eastAsia="Garamond" w:ascii="Garamond"/>
          <w:color w:val="363435"/>
          <w:spacing w:val="12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arrollo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Económico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[</w:t>
      </w:r>
      <w:r>
        <w:rPr>
          <w:rFonts w:cs="Garamond" w:hAnsi="Garamond" w:eastAsia="Garamond" w:ascii="Garamond"/>
          <w:color w:val="363435"/>
          <w:spacing w:val="4"/>
          <w:w w:val="108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4"/>
          <w:w w:val="108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4"/>
          <w:w w:val="108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E],</w:t>
      </w:r>
      <w:r>
        <w:rPr>
          <w:rFonts w:cs="Garamond" w:hAnsi="Garamond" w:eastAsia="Garamond" w:ascii="Garamond"/>
          <w:color w:val="363435"/>
          <w:spacing w:val="11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2005)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osci-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lado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entre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polos: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3"/>
          <w:sz w:val="21"/>
          <w:szCs w:val="21"/>
        </w:rPr>
        <w:t>disciplina</w:t>
      </w:r>
      <w:r>
        <w:rPr>
          <w:rFonts w:cs="Garamond" w:hAnsi="Garamond" w:eastAsia="Garamond" w:ascii="Garamond"/>
          <w:color w:val="363435"/>
          <w:spacing w:val="-10"/>
          <w:w w:val="113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12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centrado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conseguir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maestría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aber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materia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disciplina,</w:t>
      </w:r>
      <w:r>
        <w:rPr>
          <w:rFonts w:cs="Garamond" w:hAnsi="Garamond" w:eastAsia="Garamond" w:ascii="Garamond"/>
          <w:color w:val="363435"/>
          <w:spacing w:val="2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metodológico</w:t>
      </w:r>
      <w:r>
        <w:rPr>
          <w:rFonts w:cs="Garamond" w:hAnsi="Garamond" w:eastAsia="Garamond" w:ascii="Garamond"/>
          <w:color w:val="363435"/>
          <w:spacing w:val="3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pedagógico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–en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gran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medida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desvalorizado</w:t>
      </w:r>
      <w:r>
        <w:rPr>
          <w:rFonts w:cs="Garamond" w:hAnsi="Garamond" w:eastAsia="Garamond" w:ascii="Garamond"/>
          <w:color w:val="363435"/>
          <w:spacing w:val="15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frente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primero–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dirigido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proporcionar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modos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enseña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gestionar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aula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más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ampliamen-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te,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mejor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aquella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integra,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desde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comienzo,</w:t>
      </w:r>
      <w:r>
        <w:rPr>
          <w:rFonts w:cs="Garamond" w:hAnsi="Garamond" w:eastAsia="Garamond" w:ascii="Garamond"/>
          <w:color w:val="363435"/>
          <w:spacing w:val="5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ambas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dimensio-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nes.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13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programas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7"/>
          <w:sz w:val="21"/>
          <w:szCs w:val="21"/>
        </w:rPr>
        <w:t>formación</w:t>
      </w:r>
      <w:r>
        <w:rPr>
          <w:rFonts w:cs="Garamond" w:hAnsi="Garamond" w:eastAsia="Garamond" w:ascii="Garamond"/>
          <w:i/>
          <w:color w:val="363435"/>
          <w:spacing w:val="4"/>
          <w:w w:val="117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7"/>
          <w:sz w:val="21"/>
          <w:szCs w:val="21"/>
        </w:rPr>
        <w:t>inicial</w:t>
      </w:r>
      <w:r>
        <w:rPr>
          <w:rFonts w:cs="Garamond" w:hAnsi="Garamond" w:eastAsia="Garamond" w:ascii="Garamond"/>
          <w:i/>
          <w:color w:val="363435"/>
          <w:spacing w:val="9"/>
          <w:w w:val="11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España,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sido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(y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continúa</w:t>
      </w:r>
      <w:r>
        <w:rPr>
          <w:rFonts w:cs="Garamond" w:hAnsi="Garamond" w:eastAsia="Garamond" w:ascii="Garamond"/>
          <w:color w:val="363435"/>
          <w:spacing w:val="-2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siendo)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especialista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disciplina</w:t>
      </w:r>
      <w:r>
        <w:rPr>
          <w:rFonts w:cs="Garamond" w:hAnsi="Garamond" w:eastAsia="Garamond" w:ascii="Garamond"/>
          <w:color w:val="363435"/>
          <w:spacing w:val="-10"/>
          <w:w w:val="108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2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omo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comenta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Manuel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uelles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(2003):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existencia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algunos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tímidos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intentos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siglos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X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IX</w:t>
      </w:r>
      <w:r>
        <w:rPr>
          <w:rFonts w:cs="Garamond" w:hAnsi="Garamond" w:eastAsia="Garamond" w:ascii="Garamond"/>
          <w:color w:val="363435"/>
          <w:spacing w:val="-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XX,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existido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largo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casi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doscientos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años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institución</w:t>
      </w:r>
      <w:r>
        <w:rPr>
          <w:rFonts w:cs="Garamond" w:hAnsi="Garamond" w:eastAsia="Garamond" w:ascii="Garamond"/>
          <w:color w:val="363435"/>
          <w:spacing w:val="3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específica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profeso-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res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secundaria,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[éstos]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sólo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han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sido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licenciados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universitarios</w:t>
      </w:r>
      <w:r>
        <w:rPr>
          <w:rFonts w:cs="Garamond" w:hAnsi="Garamond" w:eastAsia="Garamond" w:ascii="Garamond"/>
          <w:color w:val="363435"/>
          <w:spacing w:val="3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determinada</w:t>
      </w:r>
      <w:r>
        <w:rPr>
          <w:rFonts w:cs="Garamond" w:hAnsi="Garamond" w:eastAsia="Garamond" w:ascii="Garamond"/>
          <w:color w:val="363435"/>
          <w:spacing w:val="34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carre-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ra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ligero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baño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pedagógica”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(p.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28).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left="110" w:right="69" w:firstLine="227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adquirido</w:t>
      </w:r>
      <w:r>
        <w:rPr>
          <w:rFonts w:cs="Garamond" w:hAnsi="Garamond" w:eastAsia="Garamond" w:ascii="Garamond"/>
          <w:color w:val="363435"/>
          <w:spacing w:val="12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ello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respon</w:t>
      </w:r>
      <w:r>
        <w:rPr>
          <w:rFonts w:cs="Garamond" w:hAnsi="Garamond" w:eastAsia="Garamond" w:ascii="Garamond"/>
          <w:color w:val="363435"/>
          <w:spacing w:val="4"/>
          <w:w w:val="106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abilidad</w:t>
      </w:r>
      <w:r>
        <w:rPr>
          <w:rFonts w:cs="Garamond" w:hAnsi="Garamond" w:eastAsia="Garamond" w:ascii="Garamond"/>
          <w:color w:val="363435"/>
          <w:spacing w:val="2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histórica,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nos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hipotecado</w:t>
      </w:r>
      <w:r>
        <w:rPr>
          <w:rFonts w:cs="Garamond" w:hAnsi="Garamond" w:eastAsia="Garamond" w:ascii="Garamond"/>
          <w:color w:val="363435"/>
          <w:spacing w:val="13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fu-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turo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sucesivas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cohortes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nuevos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profesores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(con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perspectiva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40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años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traba-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jo)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sin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específica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pedagógica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inmer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propia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carrera.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on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Ley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General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[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E]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1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9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7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0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(Ley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14/1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9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7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0)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funciones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-4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scuela</w:t>
      </w:r>
      <w:r>
        <w:rPr>
          <w:rFonts w:cs="Garamond" w:hAnsi="Garamond" w:eastAsia="Garamond" w:ascii="Garamond"/>
          <w:i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i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-4"/>
          <w:w w:val="94"/>
          <w:sz w:val="21"/>
          <w:szCs w:val="21"/>
        </w:rPr>
        <w:t>F</w:t>
      </w:r>
      <w:r>
        <w:rPr>
          <w:rFonts w:cs="Garamond" w:hAnsi="Garamond" w:eastAsia="Garamond" w:ascii="Garamond"/>
          <w:i/>
          <w:color w:val="363435"/>
          <w:spacing w:val="0"/>
          <w:w w:val="118"/>
          <w:sz w:val="21"/>
          <w:szCs w:val="21"/>
        </w:rPr>
        <w:t>ormación</w:t>
      </w:r>
      <w:r>
        <w:rPr>
          <w:rFonts w:cs="Garamond" w:hAnsi="Garamond" w:eastAsia="Garamond" w:ascii="Garamond"/>
          <w:i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i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2"/>
          <w:sz w:val="21"/>
          <w:szCs w:val="21"/>
        </w:rPr>
        <w:t>Profeso-</w:t>
      </w:r>
      <w:r>
        <w:rPr>
          <w:rFonts w:cs="Garamond" w:hAnsi="Garamond" w:eastAsia="Garamond" w:ascii="Garamond"/>
          <w:i/>
          <w:color w:val="363435"/>
          <w:spacing w:val="0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ado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i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-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i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ado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-5"/>
          <w:w w:val="117"/>
          <w:sz w:val="21"/>
          <w:szCs w:val="21"/>
        </w:rPr>
        <w:t>M</w:t>
      </w:r>
      <w:r>
        <w:rPr>
          <w:rFonts w:cs="Garamond" w:hAnsi="Garamond" w:eastAsia="Garamond" w:ascii="Garamond"/>
          <w:i/>
          <w:color w:val="363435"/>
          <w:spacing w:val="0"/>
          <w:w w:val="117"/>
          <w:sz w:val="21"/>
          <w:szCs w:val="21"/>
        </w:rPr>
        <w:t>edio</w:t>
      </w:r>
      <w:r>
        <w:rPr>
          <w:rFonts w:cs="Garamond" w:hAnsi="Garamond" w:eastAsia="Garamond" w:ascii="Garamond"/>
          <w:i/>
          <w:color w:val="363435"/>
          <w:spacing w:val="6"/>
          <w:w w:val="11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(1963)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aron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recién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creados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Institutos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iencias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Educa-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ción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[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Es]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(art.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7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3.3)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darían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través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urso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6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daptación</w:t>
      </w:r>
      <w:r>
        <w:rPr>
          <w:rFonts w:cs="Garamond" w:hAnsi="Garamond" w:eastAsia="Garamond" w:ascii="Garamond"/>
          <w:color w:val="363435"/>
          <w:spacing w:val="17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92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edagógi-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[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AP].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serie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razones,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señalamos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después,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pronto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mostró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inservible.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hicieron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propuestas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razonables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(Grupo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X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eforma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0"/>
          <w:w w:val="106"/>
          <w:sz w:val="21"/>
          <w:szCs w:val="21"/>
        </w:rPr>
        <w:t>T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itulaciones</w:t>
      </w:r>
      <w:r>
        <w:rPr>
          <w:rFonts w:cs="Garamond" w:hAnsi="Garamond" w:eastAsia="Garamond" w:ascii="Garamond"/>
          <w:color w:val="363435"/>
          <w:spacing w:val="36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Universitarias,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left="110" w:right="69"/>
        <w:sectPr>
          <w:type w:val="continuous"/>
          <w:pgSz w:w="9960" w:h="12800"/>
          <w:pgMar w:top="940" w:bottom="280" w:left="920" w:right="900"/>
        </w:sectPr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19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8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7)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fueron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hazadas;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tiempo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formularon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otras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solucionarlo</w:t>
      </w:r>
      <w:r>
        <w:rPr>
          <w:rFonts w:cs="Garamond" w:hAnsi="Garamond" w:eastAsia="Garamond" w:ascii="Garamond"/>
          <w:color w:val="363435"/>
          <w:spacing w:val="-4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urso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1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ualificación</w:t>
      </w:r>
      <w:r>
        <w:rPr>
          <w:rFonts w:cs="Garamond" w:hAnsi="Garamond" w:eastAsia="Garamond" w:ascii="Garamond"/>
          <w:color w:val="363435"/>
          <w:spacing w:val="19"/>
          <w:w w:val="11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dagógica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[</w:t>
      </w:r>
      <w:r>
        <w:rPr>
          <w:rFonts w:cs="Garamond" w:hAnsi="Garamond" w:eastAsia="Garamond" w:ascii="Garamond"/>
          <w:color w:val="363435"/>
          <w:spacing w:val="5"/>
          <w:w w:val="114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5"/>
          <w:w w:val="114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P]</w:t>
      </w:r>
      <w:r>
        <w:rPr>
          <w:rFonts w:cs="Garamond" w:hAnsi="Garamond" w:eastAsia="Garamond" w:ascii="Garamond"/>
          <w:color w:val="363435"/>
          <w:spacing w:val="16"/>
          <w:w w:val="11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Ley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Orgánica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1/1990,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3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octubre,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Ordena-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ción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General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Sistema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Educativo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[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E],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luego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reformulado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“Título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Espe-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cialización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idáctica”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[T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D]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Ley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Orgánica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10/2002,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23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diciembre,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Calidad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[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E]).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Han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ado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mu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años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unas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otras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cau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as,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han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sido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respon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ables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todas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administraciones</w:t>
      </w:r>
      <w:r>
        <w:rPr>
          <w:rFonts w:cs="Garamond" w:hAnsi="Garamond" w:eastAsia="Garamond" w:ascii="Garamond"/>
          <w:color w:val="363435"/>
          <w:spacing w:val="9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educativas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uno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otro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signo,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ido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90" w:lineRule="auto" w:line="264"/>
        <w:ind w:left="108" w:right="-34"/>
      </w:pP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aplazando.</w:t>
      </w:r>
      <w:r>
        <w:rPr>
          <w:rFonts w:cs="Garamond" w:hAnsi="Garamond" w:eastAsia="Garamond" w:ascii="Garamond"/>
          <w:color w:val="363435"/>
          <w:spacing w:val="14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ausencia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desidia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campo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presenta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desola-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do,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manifestaba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2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anes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(1998).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final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tenido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lle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proceso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convergencia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Espacio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Europeo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Supe-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rior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vislumbre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vía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solución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(“Máster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92"/>
          <w:sz w:val="21"/>
          <w:szCs w:val="21"/>
        </w:rPr>
        <w:t>F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orma-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ción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Secundaria”).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left="108" w:right="-35" w:firstLine="227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tema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adquiere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toda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gravedad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porque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todo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mantenido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nada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hubiera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cambiado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más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treinta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años.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ero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ahora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atender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toda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población</w:t>
      </w:r>
      <w:r>
        <w:rPr>
          <w:rFonts w:cs="Garamond" w:hAnsi="Garamond" w:eastAsia="Garamond" w:ascii="Garamond"/>
          <w:color w:val="363435"/>
          <w:spacing w:val="16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escola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lu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mi-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noría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seleccionada,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diversidad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propios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alumnos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in-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6"/>
          <w:sz w:val="21"/>
          <w:szCs w:val="21"/>
        </w:rPr>
        <w:t>crementado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1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cabiend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tratamiento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5"/>
          <w:sz w:val="21"/>
          <w:szCs w:val="21"/>
        </w:rPr>
        <w:t>homogéneos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42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4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6"/>
          <w:w w:val="104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1"/>
          <w:w w:val="104"/>
          <w:sz w:val="21"/>
          <w:szCs w:val="21"/>
        </w:rPr>
        <w:t>afíos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exact" w:line="220"/>
        <w:ind w:left="108" w:right="-30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plantean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nuevas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condiciones</w:t>
      </w:r>
      <w:r>
        <w:rPr>
          <w:rFonts w:cs="Garamond" w:hAnsi="Garamond" w:eastAsia="Garamond" w:ascii="Garamond"/>
          <w:color w:val="363435"/>
          <w:spacing w:val="15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sociales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demandas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actua-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9"/>
      </w:pPr>
      <w:r>
        <w:br w:type="column"/>
      </w:r>
      <w:r>
        <w:rPr>
          <w:rFonts w:cs="MS Reference Sans Serif" w:hAnsi="MS Reference Sans Serif" w:eastAsia="MS Reference Sans Serif" w:ascii="MS Reference Sans Serif"/>
          <w:b/>
          <w:color w:val="363435"/>
          <w:spacing w:val="0"/>
          <w:w w:val="52"/>
          <w:sz w:val="24"/>
          <w:szCs w:val="24"/>
        </w:rPr>
        <w:t></w:t>
      </w:r>
      <w:r>
        <w:rPr>
          <w:rFonts w:cs="MS Reference Sans Serif" w:hAnsi="MS Reference Sans Serif" w:eastAsia="MS Reference Sans Serif" w:ascii="MS Reference Sans Serif"/>
          <w:b/>
          <w:color w:val="363435"/>
          <w:spacing w:val="23"/>
          <w:w w:val="52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ESE</w:t>
      </w:r>
      <w:r>
        <w:rPr>
          <w:rFonts w:cs="Arial" w:hAnsi="Arial" w:eastAsia="Arial" w:ascii="Arial"/>
          <w:color w:val="363435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Nº12</w:t>
      </w:r>
      <w:r>
        <w:rPr>
          <w:rFonts w:cs="Arial" w:hAnsi="Arial" w:eastAsia="Arial" w:ascii="Arial"/>
          <w:color w:val="363435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2007</w:t>
      </w:r>
      <w:r>
        <w:rPr>
          <w:rFonts w:cs="Arial" w:hAnsi="Arial" w:eastAsia="Arial" w:ascii="Arial"/>
          <w:color w:val="000000"/>
          <w:spacing w:val="0"/>
          <w:w w:val="100"/>
          <w:sz w:val="15"/>
          <w:szCs w:val="15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ind w:left="17"/>
      </w:pPr>
      <w:r>
        <w:rPr>
          <w:rFonts w:cs="MS Reference Sans Serif" w:hAnsi="MS Reference Sans Serif" w:eastAsia="MS Reference Sans Serif" w:ascii="MS Reference Sans Serif"/>
          <w:color w:val="363435"/>
          <w:spacing w:val="2"/>
          <w:w w:val="72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80"/>
          <w:sz w:val="16"/>
          <w:szCs w:val="16"/>
        </w:rPr>
        <w:t></w:t>
      </w:r>
      <w:r>
        <w:rPr>
          <w:rFonts w:cs="MS Reference Sans Serif" w:hAnsi="MS Reference Sans Serif" w:eastAsia="MS Reference Sans Serif" w:ascii="MS Reference Sans Serif"/>
          <w:color w:val="363435"/>
          <w:spacing w:val="3"/>
          <w:w w:val="80"/>
          <w:sz w:val="16"/>
          <w:szCs w:val="16"/>
        </w:rPr>
        <w:t>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76"/>
          <w:sz w:val="16"/>
          <w:szCs w:val="16"/>
        </w:rPr>
        <w:t>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</w:pPr>
      <w:r>
        <w:rPr>
          <w:rFonts w:cs="MS Reference Sans Serif" w:hAnsi="MS Reference Sans Serif" w:eastAsia="MS Reference Sans Serif" w:ascii="MS Reference Sans Serif"/>
          <w:color w:val="5F6062"/>
          <w:spacing w:val="1"/>
          <w:w w:val="57"/>
          <w:sz w:val="16"/>
          <w:szCs w:val="16"/>
        </w:rPr>
        <w:t>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7"/>
          <w:sz w:val="16"/>
          <w:szCs w:val="16"/>
        </w:rPr>
        <w:t></w:t>
      </w:r>
      <w:r>
        <w:rPr>
          <w:rFonts w:cs="MS Reference Sans Serif" w:hAnsi="MS Reference Sans Serif" w:eastAsia="MS Reference Sans Serif" w:ascii="MS Reference Sans Serif"/>
          <w:color w:val="5F6062"/>
          <w:spacing w:val="27"/>
          <w:w w:val="57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2"/>
          <w:sz w:val="16"/>
          <w:szCs w:val="16"/>
        </w:rPr>
        <w:t>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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72"/>
          <w:sz w:val="16"/>
          <w:szCs w:val="16"/>
        </w:rPr>
        <w:t>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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59"/>
          <w:sz w:val="16"/>
          <w:szCs w:val="16"/>
        </w:rPr>
        <w:t>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9"/>
          <w:sz w:val="16"/>
          <w:szCs w:val="16"/>
        </w:rPr>
        <w:t>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</w:pP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5"/>
          <w:sz w:val="16"/>
          <w:szCs w:val="16"/>
        </w:rPr>
        <w:t>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7"/>
          <w:sz w:val="16"/>
          <w:szCs w:val="16"/>
        </w:rPr>
        <w:t>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67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2"/>
          <w:sz w:val="16"/>
          <w:szCs w:val="16"/>
        </w:rPr>
        <w:t>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58"/>
          <w:sz w:val="16"/>
          <w:szCs w:val="16"/>
        </w:rPr>
        <w:t>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48"/>
          <w:sz w:val="16"/>
          <w:szCs w:val="16"/>
        </w:rPr>
        <w:t>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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72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</w:pP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58"/>
          <w:sz w:val="16"/>
          <w:szCs w:val="16"/>
        </w:rPr>
        <w:t>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84"/>
          <w:sz w:val="16"/>
          <w:szCs w:val="16"/>
        </w:rPr>
        <w:t>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84"/>
          <w:sz w:val="16"/>
          <w:szCs w:val="16"/>
        </w:rPr>
        <w:t>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3"/>
          <w:sz w:val="16"/>
          <w:szCs w:val="16"/>
        </w:rPr>
        <w:t>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100"/>
          <w:sz w:val="16"/>
          <w:szCs w:val="16"/>
        </w:rPr>
        <w:t></w:t>
      </w:r>
      <w:r>
        <w:rPr>
          <w:rFonts w:cs="MS Reference Sans Serif" w:hAnsi="MS Reference Sans Serif" w:eastAsia="MS Reference Sans Serif" w:ascii="MS Reference Sans Serif"/>
          <w:color w:val="5F6062"/>
          <w:spacing w:val="-8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3"/>
          <w:sz w:val="16"/>
          <w:szCs w:val="16"/>
        </w:rPr>
        <w:t>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  <w:sectPr>
          <w:pgMar w:header="0" w:footer="555" w:top="920" w:bottom="280" w:left="940" w:right="880"/>
          <w:pgSz w:w="9960" w:h="12800"/>
          <w:cols w:num="2" w:equalWidth="off">
            <w:col w:w="6030" w:space="258"/>
            <w:col w:w="1852"/>
          </w:cols>
        </w:sectPr>
      </w:pP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8"/>
          <w:sz w:val="16"/>
          <w:szCs w:val="16"/>
        </w:rPr>
        <w:t>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8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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7"/>
          <w:sz w:val="16"/>
          <w:szCs w:val="16"/>
        </w:rPr>
        <w:t>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67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2"/>
          <w:sz w:val="16"/>
          <w:szCs w:val="16"/>
        </w:rPr>
        <w:t>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58"/>
          <w:sz w:val="16"/>
          <w:szCs w:val="16"/>
        </w:rPr>
        <w:t>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7"/>
          <w:sz w:val="16"/>
          <w:szCs w:val="16"/>
        </w:rPr>
        <w:t>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34" w:lineRule="auto" w:line="264"/>
        <w:ind w:left="108" w:right="68"/>
      </w:pPr>
      <w:r>
        <w:pict>
          <v:group style="position:absolute;margin-left:51.91pt;margin-top:51.02pt;width:446.04pt;height:539.58pt;mso-position-horizontal-relative:page;mso-position-vertical-relative:page;z-index:-602" coordorigin="1038,1020" coordsize="8921,10792">
            <v:shape style="position:absolute;left:1048;top:1030;width:7925;height:10772" coordorigin="1048,1030" coordsize="7925,10772" path="m1048,1030l1048,11802,8974,11802,8974,1030,1048,1030xe" filled="t" fillcolor="#FDFDFD" stroked="f">
              <v:path arrowok="t"/>
              <v:fill/>
            </v:shape>
            <v:shape style="position:absolute;left:7228;top:1043;width:1769;height:454" coordorigin="7228,1043" coordsize="1769,454" path="m7228,1497l8997,1497,8997,1043,7228,1043,7228,1497xe" filled="t" fillcolor="#FDFDFD" stroked="f">
              <v:path arrowok="t"/>
              <v:fill/>
            </v:shape>
            <v:shape style="position:absolute;left:7228;top:3201;width:1769;height:486" coordorigin="7228,3201" coordsize="1769,486" path="m7228,3687l8997,3687,8997,3201,7228,3201,7228,3687xe" filled="t" fillcolor="#FDFDFD" stroked="f">
              <v:path arrowok="t"/>
              <v:fill/>
            </v:shape>
            <v:shape style="position:absolute;left:7215;top:1030;width:2734;height:0" coordorigin="7215,1030" coordsize="2734,0" path="m7215,1030l9949,1030e" filled="f" stroked="t" strokeweight="0.25pt" strokecolor="#363435">
              <v:path arrowok="t"/>
            </v:shape>
            <v:shape style="position:absolute;left:7225;top:1497;width:1760;height:1704" coordorigin="7225,1497" coordsize="1760,1704" path="m7225,1497l7225,3201,8985,3201,8985,1497,7225,1497xe" filled="t" fillcolor="#FDFDFD" stroked="f">
              <v:path arrowok="t"/>
              <v:fill/>
            </v:shape>
            <v:shape style="position:absolute;left:7215;top:1326;width:2734;height:0" coordorigin="7215,1326" coordsize="2734,0" path="m7215,1326l9949,1326e" filled="f" stroked="t" strokeweight="1pt" strokecolor="#363435">
              <v:path arrowok="t"/>
            </v:shape>
            <w10:wrap type="none"/>
          </v:group>
        </w:pic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les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alumnado</w:t>
      </w:r>
      <w:r>
        <w:rPr>
          <w:rFonts w:cs="Garamond" w:hAnsi="Garamond" w:eastAsia="Garamond" w:ascii="Garamond"/>
          <w:color w:val="363435"/>
          <w:spacing w:val="4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corresponden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ethos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antiguos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profesores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7"/>
          <w:sz w:val="21"/>
          <w:szCs w:val="21"/>
        </w:rPr>
        <w:t>Ba</w:t>
      </w:r>
      <w:r>
        <w:rPr>
          <w:rFonts w:cs="Garamond" w:hAnsi="Garamond" w:eastAsia="Garamond" w:ascii="Garamond"/>
          <w:color w:val="363435"/>
          <w:spacing w:val="-6"/>
          <w:w w:val="107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2"/>
          <w:w w:val="107"/>
          <w:sz w:val="21"/>
          <w:szCs w:val="21"/>
        </w:rPr>
        <w:t>hillerato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27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onfigura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nuev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etap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educativ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(Educació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7"/>
          <w:sz w:val="21"/>
          <w:szCs w:val="21"/>
        </w:rPr>
        <w:t>Secundari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6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"/>
          <w:w w:val="108"/>
          <w:sz w:val="21"/>
          <w:szCs w:val="21"/>
        </w:rPr>
        <w:t>bli</w:t>
      </w:r>
      <w:r>
        <w:rPr>
          <w:rFonts w:cs="Garamond" w:hAnsi="Garamond" w:eastAsia="Garamond" w:ascii="Garamond"/>
          <w:color w:val="363435"/>
          <w:spacing w:val="7"/>
          <w:w w:val="108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2"/>
          <w:w w:val="107"/>
          <w:sz w:val="21"/>
          <w:szCs w:val="21"/>
        </w:rPr>
        <w:t>atoria</w:t>
      </w:r>
      <w:r>
        <w:rPr>
          <w:rFonts w:cs="Garamond" w:hAnsi="Garamond" w:eastAsia="Garamond" w:ascii="Garamond"/>
          <w:color w:val="363435"/>
          <w:spacing w:val="2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[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O])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haberse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olvidado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llevará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cabo,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sido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uno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factores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determinantes</w:t>
      </w:r>
      <w:r>
        <w:rPr>
          <w:rFonts w:cs="Garamond" w:hAnsi="Garamond" w:eastAsia="Garamond" w:ascii="Garamond"/>
          <w:color w:val="363435"/>
          <w:spacing w:val="12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problemas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tenido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implementación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apuesta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comprehensiva</w:t>
      </w:r>
      <w:r>
        <w:rPr>
          <w:rFonts w:cs="Garamond" w:hAnsi="Garamond" w:eastAsia="Garamond" w:ascii="Garamond"/>
          <w:color w:val="363435"/>
          <w:spacing w:val="13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O.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otra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parte,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hemos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estudiado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(Bolíva</w:t>
      </w:r>
      <w:r>
        <w:rPr>
          <w:rFonts w:cs="Garamond" w:hAnsi="Garamond" w:eastAsia="Garamond" w:ascii="Garamond"/>
          <w:color w:val="363435"/>
          <w:spacing w:val="-9"/>
          <w:w w:val="105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,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left="108" w:right="71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2004;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Bolíva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Gallego,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León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Pérez,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2005;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más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extenso,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Bolíva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2006b;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Bolívar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omingo,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2006),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eso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provocado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sus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vidas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proceso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grave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crisis</w:t>
      </w:r>
      <w:r>
        <w:rPr>
          <w:rFonts w:cs="Garamond" w:hAnsi="Garamond" w:eastAsia="Garamond" w:ascii="Garamond"/>
          <w:i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6"/>
          <w:sz w:val="21"/>
          <w:szCs w:val="21"/>
        </w:rPr>
        <w:t>de</w:t>
      </w:r>
      <w:r>
        <w:rPr>
          <w:rFonts w:cs="Garamond" w:hAnsi="Garamond" w:eastAsia="Garamond" w:ascii="Garamond"/>
          <w:i/>
          <w:color w:val="363435"/>
          <w:spacing w:val="0"/>
          <w:w w:val="116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5"/>
          <w:sz w:val="21"/>
          <w:szCs w:val="21"/>
        </w:rPr>
        <w:t>identidad</w:t>
      </w:r>
      <w:r>
        <w:rPr>
          <w:rFonts w:cs="Garamond" w:hAnsi="Garamond" w:eastAsia="Garamond" w:ascii="Garamond"/>
          <w:i/>
          <w:color w:val="363435"/>
          <w:spacing w:val="2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5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5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afectando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sobre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todo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profesores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procedentes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Ba</w:t>
      </w:r>
      <w:r>
        <w:rPr>
          <w:rFonts w:cs="Garamond" w:hAnsi="Garamond" w:eastAsia="Garamond" w:ascii="Garamond"/>
          <w:color w:val="363435"/>
          <w:spacing w:val="-10"/>
          <w:w w:val="107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hillerato.</w:t>
      </w:r>
      <w:r>
        <w:rPr>
          <w:rFonts w:cs="Garamond" w:hAnsi="Garamond" w:eastAsia="Garamond" w:ascii="Garamond"/>
          <w:color w:val="363435"/>
          <w:spacing w:val="15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falta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motivó,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vez,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identificación</w:t>
      </w:r>
      <w:r>
        <w:rPr>
          <w:rFonts w:cs="Garamond" w:hAnsi="Garamond" w:eastAsia="Garamond" w:ascii="Garamond"/>
          <w:color w:val="363435"/>
          <w:spacing w:val="4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(cuando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resistencia)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pro-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fesorado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cambio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propuesto.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ebido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que,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recibida,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desde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práctica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docente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forjado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propio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aber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puede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responder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nuevas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exigencias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funciones,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podemos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habla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efecto,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1"/>
          <w:sz w:val="21"/>
          <w:szCs w:val="21"/>
        </w:rPr>
        <w:t>reconversión</w:t>
      </w:r>
      <w:r>
        <w:rPr>
          <w:rFonts w:cs="Garamond" w:hAnsi="Garamond" w:eastAsia="Garamond" w:ascii="Garamond"/>
          <w:i/>
          <w:color w:val="363435"/>
          <w:spacing w:val="37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1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19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en-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tendida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nuevas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exigencias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alterar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ampliar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funciones,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tareas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respon</w:t>
      </w:r>
      <w:r>
        <w:rPr>
          <w:rFonts w:cs="Garamond" w:hAnsi="Garamond" w:eastAsia="Garamond" w:ascii="Garamond"/>
          <w:color w:val="363435"/>
          <w:spacing w:val="4"/>
          <w:w w:val="103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abili-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dades,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suma,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condiciones</w:t>
      </w:r>
      <w:r>
        <w:rPr>
          <w:rFonts w:cs="Garamond" w:hAnsi="Garamond" w:eastAsia="Garamond" w:ascii="Garamond"/>
          <w:color w:val="363435"/>
          <w:spacing w:val="4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desempeño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Según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ciclo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vida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profesio-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nal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(Bolíva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1999)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encuentra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mejores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peores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condiciones</w:t>
      </w:r>
      <w:r>
        <w:rPr>
          <w:rFonts w:cs="Garamond" w:hAnsi="Garamond" w:eastAsia="Garamond" w:ascii="Garamond"/>
          <w:color w:val="363435"/>
          <w:spacing w:val="7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adap-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tarse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cambios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requeridos.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incomprensible</w:t>
      </w:r>
      <w:r>
        <w:rPr>
          <w:rFonts w:cs="Garamond" w:hAnsi="Garamond" w:eastAsia="Garamond" w:ascii="Garamond"/>
          <w:color w:val="363435"/>
          <w:spacing w:val="-7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también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ingre</w:t>
      </w:r>
      <w:r>
        <w:rPr>
          <w:rFonts w:cs="Garamond" w:hAnsi="Garamond" w:eastAsia="Garamond" w:ascii="Garamond"/>
          <w:color w:val="363435"/>
          <w:spacing w:val="4"/>
          <w:w w:val="105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ejercicio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docente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haya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encontrado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parecidos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problemas.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left="108" w:right="70" w:firstLine="227"/>
        <w:sectPr>
          <w:type w:val="continuous"/>
          <w:pgSz w:w="9960" w:h="12800"/>
          <w:pgMar w:top="940" w:bottom="280" w:left="940" w:right="880"/>
        </w:sectPr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Así,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cuando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-2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base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(profesor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Matemáticas,</w:t>
      </w:r>
      <w:r>
        <w:rPr>
          <w:rFonts w:cs="Garamond" w:hAnsi="Garamond" w:eastAsia="Garamond" w:ascii="Garamond"/>
          <w:color w:val="363435"/>
          <w:spacing w:val="-1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Lengua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Historia)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hoca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demandas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ejercicio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(atender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vidas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plurales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alumnos,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poner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clase,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educar),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genera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–ya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entrada–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primera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crisis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34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profesio-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nal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(“yo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estudiado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esto</w:t>
      </w:r>
      <w:r>
        <w:rPr>
          <w:rFonts w:cs="Garamond" w:hAnsi="Garamond" w:eastAsia="Garamond" w:ascii="Garamond"/>
          <w:color w:val="363435"/>
          <w:spacing w:val="-17"/>
          <w:w w:val="100"/>
          <w:sz w:val="21"/>
          <w:szCs w:val="21"/>
        </w:rPr>
        <w:t>”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comenta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joven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profesor).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debutante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ve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armado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ante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realidad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responde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expectativas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aquello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él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ella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han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preparado.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“sho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k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realidad”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crisis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45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profe-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manifiestan</w:t>
      </w:r>
      <w:r>
        <w:rPr>
          <w:rFonts w:cs="Garamond" w:hAnsi="Garamond" w:eastAsia="Garamond" w:ascii="Garamond"/>
          <w:color w:val="363435"/>
          <w:spacing w:val="1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entrada,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sólo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decurso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ejercicio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12"/>
          <w:sz w:val="21"/>
          <w:szCs w:val="21"/>
        </w:rPr>
        <w:t>M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86"/>
          <w:sz w:val="21"/>
          <w:szCs w:val="21"/>
        </w:rPr>
        <w:t>-</w:t>
      </w:r>
      <w:r>
        <w:rPr>
          <w:rFonts w:cs="Garamond" w:hAnsi="Garamond" w:eastAsia="Garamond" w:ascii="Garamond"/>
          <w:color w:val="363435"/>
          <w:spacing w:val="0"/>
          <w:w w:val="8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mento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sentimientos</w:t>
      </w:r>
      <w:r>
        <w:rPr>
          <w:rFonts w:cs="Garamond" w:hAnsi="Garamond" w:eastAsia="Garamond" w:ascii="Garamond"/>
          <w:color w:val="363435"/>
          <w:spacing w:val="18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angustia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impotencia,</w:t>
      </w:r>
      <w:r>
        <w:rPr>
          <w:rFonts w:cs="Garamond" w:hAnsi="Garamond" w:eastAsia="Garamond" w:ascii="Garamond"/>
          <w:color w:val="363435"/>
          <w:spacing w:val="17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puesta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cuestión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sí,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en-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contrarse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fuera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juego,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unos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casos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puede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provocar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serios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problemas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–por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con-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trario,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alida–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puede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reformularse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primera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13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“segunda”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identidad,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instalándose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plenamente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oficio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docente.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Estos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primeros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años,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falta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programas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pecíficos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“inducción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profesional”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(otra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ausencia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nuestro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sistema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formación),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suele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dar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lu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–en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mu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hos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casos–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verdadera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conversión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identitaria</w:t>
      </w:r>
      <w:r>
        <w:rPr>
          <w:rFonts w:cs="Garamond" w:hAnsi="Garamond" w:eastAsia="Garamond" w:ascii="Garamond"/>
          <w:color w:val="363435"/>
          <w:spacing w:val="-1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que,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ausencia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MS Reference Sans Serif" w:hAnsi="MS Reference Sans Serif" w:eastAsia="MS Reference Sans Serif" w:ascii="MS Reference Sans Serif"/>
          <w:sz w:val="24"/>
          <w:szCs w:val="24"/>
        </w:rPr>
        <w:jc w:val="center"/>
        <w:spacing w:before="69"/>
        <w:ind w:left="545" w:right="-38"/>
      </w:pP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2007</w:t>
      </w:r>
      <w:r>
        <w:rPr>
          <w:rFonts w:cs="Arial" w:hAnsi="Arial" w:eastAsia="Arial" w:ascii="Arial"/>
          <w:color w:val="363435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Nº12</w:t>
      </w:r>
      <w:r>
        <w:rPr>
          <w:rFonts w:cs="Arial" w:hAnsi="Arial" w:eastAsia="Arial" w:ascii="Arial"/>
          <w:color w:val="363435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ESE</w:t>
      </w:r>
      <w:r>
        <w:rPr>
          <w:rFonts w:cs="Arial" w:hAnsi="Arial" w:eastAsia="Arial" w:ascii="Arial"/>
          <w:color w:val="363435"/>
          <w:spacing w:val="7"/>
          <w:w w:val="100"/>
          <w:sz w:val="15"/>
          <w:szCs w:val="15"/>
        </w:rPr>
        <w:t> </w:t>
      </w:r>
      <w:r>
        <w:rPr>
          <w:rFonts w:cs="MS Reference Sans Serif" w:hAnsi="MS Reference Sans Serif" w:eastAsia="MS Reference Sans Serif" w:ascii="MS Reference Sans Serif"/>
          <w:b/>
          <w:color w:val="363435"/>
          <w:spacing w:val="0"/>
          <w:w w:val="59"/>
          <w:sz w:val="24"/>
          <w:szCs w:val="24"/>
        </w:rPr>
        <w:t>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ind w:left="1248"/>
      </w:pPr>
      <w:r>
        <w:rPr>
          <w:rFonts w:cs="MS Reference Sans Serif" w:hAnsi="MS Reference Sans Serif" w:eastAsia="MS Reference Sans Serif" w:ascii="MS Reference Sans Serif"/>
          <w:color w:val="363435"/>
          <w:spacing w:val="2"/>
          <w:w w:val="72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80"/>
          <w:sz w:val="16"/>
          <w:szCs w:val="16"/>
        </w:rPr>
        <w:t></w:t>
      </w:r>
      <w:r>
        <w:rPr>
          <w:rFonts w:cs="MS Reference Sans Serif" w:hAnsi="MS Reference Sans Serif" w:eastAsia="MS Reference Sans Serif" w:ascii="MS Reference Sans Serif"/>
          <w:color w:val="363435"/>
          <w:spacing w:val="3"/>
          <w:w w:val="80"/>
          <w:sz w:val="16"/>
          <w:szCs w:val="16"/>
        </w:rPr>
        <w:t>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76"/>
          <w:sz w:val="16"/>
          <w:szCs w:val="16"/>
        </w:rPr>
        <w:t>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center"/>
        <w:spacing w:lineRule="exact" w:line="180"/>
        <w:ind w:left="706" w:right="-7"/>
      </w:pPr>
      <w:r>
        <w:rPr>
          <w:rFonts w:cs="MS Reference Sans Serif" w:hAnsi="MS Reference Sans Serif" w:eastAsia="MS Reference Sans Serif" w:ascii="MS Reference Sans Serif"/>
          <w:color w:val="5F6062"/>
          <w:w w:val="72"/>
          <w:sz w:val="16"/>
          <w:szCs w:val="16"/>
        </w:rPr>
        <w:t>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72"/>
          <w:sz w:val="16"/>
          <w:szCs w:val="16"/>
        </w:rPr>
        <w:t>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77"/>
          <w:sz w:val="16"/>
          <w:szCs w:val="16"/>
        </w:rPr>
        <w:t>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44"/>
          <w:sz w:val="16"/>
          <w:szCs w:val="16"/>
        </w:rPr>
        <w:t></w:t>
      </w:r>
      <w:r>
        <w:rPr>
          <w:rFonts w:cs="MS Reference Sans Serif" w:hAnsi="MS Reference Sans Serif" w:eastAsia="MS Reference Sans Serif" w:ascii="MS Reference Sans Serif"/>
          <w:color w:val="5F6062"/>
          <w:spacing w:val="-10"/>
          <w:w w:val="44"/>
          <w:sz w:val="16"/>
          <w:szCs w:val="16"/>
        </w:rPr>
        <w:t>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3"/>
          <w:sz w:val="16"/>
          <w:szCs w:val="16"/>
        </w:rPr>
        <w:t>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90" w:lineRule="auto" w:line="264"/>
        <w:ind w:right="68"/>
      </w:pPr>
      <w:r>
        <w:br w:type="column"/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programas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innovadores,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resuelve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aceptación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cul-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tura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dominante</w:t>
      </w:r>
      <w:r>
        <w:rPr>
          <w:rFonts w:cs="Garamond" w:hAnsi="Garamond" w:eastAsia="Garamond" w:ascii="Garamond"/>
          <w:color w:val="363435"/>
          <w:spacing w:val="5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centros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o,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otros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casos,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acudir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reprodu-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cir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aprendido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observación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cuando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eran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alumnos.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respecto,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está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ver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pueda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dar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sí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art.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101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(</w:t>
      </w:r>
      <w:r>
        <w:rPr>
          <w:rFonts w:cs="Garamond" w:hAnsi="Garamond" w:eastAsia="Garamond" w:ascii="Garamond"/>
          <w:i/>
          <w:color w:val="363435"/>
          <w:spacing w:val="-5"/>
          <w:w w:val="115"/>
          <w:sz w:val="21"/>
          <w:szCs w:val="21"/>
        </w:rPr>
        <w:t>I</w:t>
      </w:r>
      <w:r>
        <w:rPr>
          <w:rFonts w:cs="Garamond" w:hAnsi="Garamond" w:eastAsia="Garamond" w:ascii="Garamond"/>
          <w:i/>
          <w:color w:val="363435"/>
          <w:spacing w:val="0"/>
          <w:w w:val="115"/>
          <w:sz w:val="21"/>
          <w:szCs w:val="21"/>
        </w:rPr>
        <w:t>ncorpo</w:t>
      </w:r>
      <w:r>
        <w:rPr>
          <w:rFonts w:cs="Garamond" w:hAnsi="Garamond" w:eastAsia="Garamond" w:ascii="Garamond"/>
          <w:i/>
          <w:color w:val="363435"/>
          <w:spacing w:val="-10"/>
          <w:w w:val="115"/>
          <w:sz w:val="21"/>
          <w:szCs w:val="21"/>
        </w:rPr>
        <w:t>r</w:t>
      </w:r>
      <w:r>
        <w:rPr>
          <w:rFonts w:cs="Garamond" w:hAnsi="Garamond" w:eastAsia="Garamond" w:ascii="Garamond"/>
          <w:i/>
          <w:color w:val="363435"/>
          <w:spacing w:val="0"/>
          <w:w w:val="115"/>
          <w:sz w:val="21"/>
          <w:szCs w:val="21"/>
        </w:rPr>
        <w:t>ación</w:t>
      </w:r>
      <w:r>
        <w:rPr>
          <w:rFonts w:cs="Garamond" w:hAnsi="Garamond" w:eastAsia="Garamond" w:ascii="Garamond"/>
          <w:i/>
          <w:color w:val="363435"/>
          <w:spacing w:val="6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i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i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6"/>
          <w:sz w:val="21"/>
          <w:szCs w:val="21"/>
        </w:rPr>
        <w:t>do-</w:t>
      </w:r>
      <w:r>
        <w:rPr>
          <w:rFonts w:cs="Garamond" w:hAnsi="Garamond" w:eastAsia="Garamond" w:ascii="Garamond"/>
          <w:i/>
          <w:color w:val="363435"/>
          <w:spacing w:val="0"/>
          <w:w w:val="116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8"/>
          <w:sz w:val="21"/>
          <w:szCs w:val="21"/>
        </w:rPr>
        <w:t>cencia</w:t>
      </w:r>
      <w:r>
        <w:rPr>
          <w:rFonts w:cs="Garamond" w:hAnsi="Garamond" w:eastAsia="Garamond" w:ascii="Garamond"/>
          <w:i/>
          <w:color w:val="363435"/>
          <w:spacing w:val="-18"/>
          <w:w w:val="118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i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3"/>
          <w:sz w:val="21"/>
          <w:szCs w:val="21"/>
        </w:rPr>
        <w:t>centros</w:t>
      </w:r>
      <w:r>
        <w:rPr>
          <w:rFonts w:cs="Garamond" w:hAnsi="Garamond" w:eastAsia="Garamond" w:ascii="Garamond"/>
          <w:i/>
          <w:color w:val="363435"/>
          <w:spacing w:val="-7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3"/>
          <w:sz w:val="21"/>
          <w:szCs w:val="21"/>
        </w:rPr>
        <w:t>públicos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)</w:t>
      </w:r>
      <w:r>
        <w:rPr>
          <w:rFonts w:cs="Garamond" w:hAnsi="Garamond" w:eastAsia="Garamond" w:ascii="Garamond"/>
          <w:color w:val="363435"/>
          <w:spacing w:val="-9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Ley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Orgánica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2/2006,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3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mayo,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Educació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[</w:t>
      </w:r>
      <w:r>
        <w:rPr>
          <w:rFonts w:cs="Garamond" w:hAnsi="Garamond" w:eastAsia="Garamond" w:ascii="Garamond"/>
          <w:color w:val="363435"/>
          <w:spacing w:val="-3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]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sobr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ejercici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prime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añ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7"/>
          <w:sz w:val="21"/>
          <w:szCs w:val="21"/>
        </w:rPr>
        <w:t>enseñanza</w:t>
      </w:r>
      <w:r>
        <w:rPr>
          <w:rFonts w:cs="Garamond" w:hAnsi="Garamond" w:eastAsia="Garamond" w:ascii="Garamond"/>
          <w:color w:val="363435"/>
          <w:spacing w:val="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“bajo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tutoría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profesores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experimentados</w:t>
      </w:r>
      <w:r>
        <w:rPr>
          <w:rFonts w:cs="Garamond" w:hAnsi="Garamond" w:eastAsia="Garamond" w:ascii="Garamond"/>
          <w:color w:val="363435"/>
          <w:spacing w:val="-18"/>
          <w:w w:val="106"/>
          <w:sz w:val="21"/>
          <w:szCs w:val="21"/>
        </w:rPr>
        <w:t>”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-6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compartiendo</w:t>
      </w:r>
      <w:r>
        <w:rPr>
          <w:rFonts w:cs="Garamond" w:hAnsi="Garamond" w:eastAsia="Garamond" w:ascii="Garamond"/>
          <w:color w:val="363435"/>
          <w:spacing w:val="14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res-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pon</w:t>
      </w:r>
      <w:r>
        <w:rPr>
          <w:rFonts w:cs="Garamond" w:hAnsi="Garamond" w:eastAsia="Garamond" w:ascii="Garamond"/>
          <w:color w:val="363435"/>
          <w:spacing w:val="4"/>
          <w:w w:val="108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abilidad</w:t>
      </w:r>
      <w:r>
        <w:rPr>
          <w:rFonts w:cs="Garamond" w:hAnsi="Garamond" w:eastAsia="Garamond" w:ascii="Garamond"/>
          <w:color w:val="363435"/>
          <w:spacing w:val="6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enseñanza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formación.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left"/>
        <w:spacing w:lineRule="auto" w:line="264"/>
        <w:ind w:right="69" w:firstLine="227"/>
      </w:pP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este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4"/>
          <w:sz w:val="21"/>
          <w:szCs w:val="21"/>
        </w:rPr>
        <w:t>prime</w:t>
      </w:r>
      <w:r>
        <w:rPr>
          <w:rFonts w:cs="Garamond" w:hAnsi="Garamond" w:eastAsia="Garamond" w:ascii="Garamond"/>
          <w:i/>
          <w:color w:val="363435"/>
          <w:spacing w:val="-10"/>
          <w:w w:val="114"/>
          <w:sz w:val="21"/>
          <w:szCs w:val="21"/>
        </w:rPr>
        <w:t>r</w:t>
      </w:r>
      <w:r>
        <w:rPr>
          <w:rFonts w:cs="Garamond" w:hAnsi="Garamond" w:eastAsia="Garamond" w:ascii="Garamond"/>
          <w:i/>
          <w:color w:val="363435"/>
          <w:spacing w:val="0"/>
          <w:w w:val="114"/>
          <w:sz w:val="21"/>
          <w:szCs w:val="21"/>
        </w:rPr>
        <w:t>a</w:t>
      </w:r>
      <w:r>
        <w:rPr>
          <w:rFonts w:cs="Garamond" w:hAnsi="Garamond" w:eastAsia="Garamond" w:ascii="Garamond"/>
          <w:i/>
          <w:color w:val="363435"/>
          <w:spacing w:val="2"/>
          <w:w w:val="114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crisis</w:t>
      </w:r>
      <w:r>
        <w:rPr>
          <w:rFonts w:cs="Garamond" w:hAnsi="Garamond" w:eastAsia="Garamond" w:ascii="Garamond"/>
          <w:i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i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6"/>
          <w:sz w:val="21"/>
          <w:szCs w:val="21"/>
        </w:rPr>
        <w:t>identidad</w:t>
      </w:r>
      <w:r>
        <w:rPr>
          <w:rFonts w:cs="Garamond" w:hAnsi="Garamond" w:eastAsia="Garamond" w:ascii="Garamond"/>
          <w:i/>
          <w:color w:val="363435"/>
          <w:spacing w:val="10"/>
          <w:w w:val="11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tiene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carácter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pecífico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sido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institucionalmente</w:t>
      </w:r>
      <w:r>
        <w:rPr>
          <w:rFonts w:cs="Garamond" w:hAnsi="Garamond" w:eastAsia="Garamond" w:ascii="Garamond"/>
          <w:color w:val="363435"/>
          <w:spacing w:val="11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provocada: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forjada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deter-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exact" w:line="220"/>
        <w:ind w:right="73"/>
        <w:sectPr>
          <w:pgMar w:header="0" w:footer="555" w:top="920" w:bottom="280" w:left="920" w:right="900"/>
          <w:pgSz w:w="9960" w:h="12800"/>
          <w:cols w:num="2" w:equalWidth="off">
            <w:col w:w="1888" w:space="262"/>
            <w:col w:w="5990"/>
          </w:cols>
        </w:sectPr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minada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2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(matemático,</w:t>
      </w:r>
      <w:r>
        <w:rPr>
          <w:rFonts w:cs="Garamond" w:hAnsi="Garamond" w:eastAsia="Garamond" w:ascii="Garamond"/>
          <w:color w:val="363435"/>
          <w:spacing w:val="2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historiador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lingüista)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34" w:lineRule="auto" w:line="264"/>
        <w:ind w:left="110" w:right="68"/>
      </w:pPr>
      <w:r>
        <w:pict>
          <v:group style="position:absolute;margin-left:3.61pt;margin-top:51.02pt;width:444.68pt;height:539.58pt;mso-position-horizontal-relative:page;mso-position-vertical-relative:page;z-index:-601" coordorigin="72,1020" coordsize="8894,10792">
            <v:shape style="position:absolute;left:1030;top:1030;width:7925;height:10772" coordorigin="1030,1030" coordsize="7925,10772" path="m1030,1030l1030,11802,8956,11802,8956,1030,1030,1030xe" filled="t" fillcolor="#FDFDFD" stroked="f">
              <v:path arrowok="t"/>
              <v:fill/>
            </v:shape>
            <v:shape style="position:absolute;left:1040;top:1051;width:1769;height:456" coordorigin="1040,1051" coordsize="1769,456" path="m1040,1507l2809,1507,2809,1051,1040,1051,1040,1507xe" filled="t" fillcolor="#FDFDFD" stroked="f">
              <v:path arrowok="t"/>
              <v:fill/>
            </v:shape>
            <v:shape style="position:absolute;left:1040;top:2796;width:1769;height:899" coordorigin="1040,2796" coordsize="1769,899" path="m1040,3695l2809,3695,2809,2796,1040,2796,1040,3695xe" filled="t" fillcolor="#FDFDFD" stroked="f">
              <v:path arrowok="t"/>
              <v:fill/>
            </v:shape>
            <v:shape style="position:absolute;left:82;top:1040;width:2729;height:0" coordorigin="82,1040" coordsize="2729,0" path="m82,1040l2811,1040e" filled="f" stroked="t" strokeweight="0.25pt" strokecolor="#363435">
              <v:path arrowok="t"/>
            </v:shape>
            <v:shape style="position:absolute;left:1030;top:1507;width:1772;height:1289" coordorigin="1030,1507" coordsize="1772,1289" path="m1030,1507l1030,2796,2802,2796,2802,1507,1030,1507xe" filled="t" fillcolor="#FDFDFD" stroked="f">
              <v:path arrowok="t"/>
              <v:fill/>
            </v:shape>
            <v:shape style="position:absolute;left:82;top:1336;width:2729;height:0" coordorigin="82,1336" coordsize="2729,0" path="m82,1336l2811,1336e" filled="f" stroked="t" strokeweight="1pt" strokecolor="#363435">
              <v:path arrowok="t"/>
            </v:shape>
            <w10:wrap type="none"/>
          </v:group>
        </w:pic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Licenciatura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Universidad,</w:t>
      </w:r>
      <w:r>
        <w:rPr>
          <w:rFonts w:cs="Garamond" w:hAnsi="Garamond" w:eastAsia="Garamond" w:ascii="Garamond"/>
          <w:color w:val="363435"/>
          <w:spacing w:val="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comenzar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dar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clase,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puede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discordar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nece-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sidades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ejercicio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generando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crisis.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Si,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configurar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29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pro-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demandada,</w:t>
      </w:r>
      <w:r>
        <w:rPr>
          <w:rFonts w:cs="Garamond" w:hAnsi="Garamond" w:eastAsia="Garamond" w:ascii="Garamond"/>
          <w:color w:val="363435"/>
          <w:spacing w:val="22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preci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nuevos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profesionales,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entonces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hay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transformar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–en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primer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lu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ar–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especialista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disciplinar</w:t>
      </w:r>
      <w:r>
        <w:rPr>
          <w:rFonts w:cs="Garamond" w:hAnsi="Garamond" w:eastAsia="Garamond" w:ascii="Garamond"/>
          <w:color w:val="363435"/>
          <w:spacing w:val="2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cursi-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llo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unos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meses,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suele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consistir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-13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pedagógica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desvalorizada,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incorporarse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docencia,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tras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unas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oposiciones,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posibilita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configuración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identi-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taria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etapa.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left="110" w:right="69" w:firstLine="227"/>
      </w:pP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acuerdo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anterio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además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nece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aria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pedagógica,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(“para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qué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estoy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estudiando,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voy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hacer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ser”)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debe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formar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parte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–de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integrado–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plan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estudios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propia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carrera,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evita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posteriores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9"/>
          <w:w w:val="105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h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oques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recomposiciones</w:t>
      </w:r>
      <w:r>
        <w:rPr>
          <w:rFonts w:cs="Garamond" w:hAnsi="Garamond" w:eastAsia="Garamond" w:ascii="Garamond"/>
          <w:color w:val="363435"/>
          <w:spacing w:val="2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perspectiva,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modelos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yux-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tapuestos,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consecutivos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integrados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disciplinar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pedagógica,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so-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lido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ser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–con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variantes–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más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comunes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Europa,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dan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lu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configuración</w:t>
      </w:r>
      <w:r>
        <w:rPr>
          <w:rFonts w:cs="Garamond" w:hAnsi="Garamond" w:eastAsia="Garamond" w:ascii="Garamond"/>
          <w:color w:val="363435"/>
          <w:spacing w:val="17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iden-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titaria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etapa,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generando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crisis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entrada.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problema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in-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veterado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debía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ser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resuelto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eforma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0"/>
          <w:w w:val="107"/>
          <w:sz w:val="21"/>
          <w:szCs w:val="21"/>
        </w:rPr>
        <w:t>T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itulaciones,</w:t>
      </w:r>
      <w:r>
        <w:rPr>
          <w:rFonts w:cs="Garamond" w:hAnsi="Garamond" w:eastAsia="Garamond" w:ascii="Garamond"/>
          <w:color w:val="363435"/>
          <w:spacing w:val="19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sin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dejar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–como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está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op-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tando–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cualificación</w:t>
      </w:r>
      <w:r>
        <w:rPr>
          <w:rFonts w:cs="Garamond" w:hAnsi="Garamond" w:eastAsia="Garamond" w:ascii="Garamond"/>
          <w:color w:val="363435"/>
          <w:spacing w:val="19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didáctica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momento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posterior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especialización</w:t>
      </w:r>
      <w:r>
        <w:rPr>
          <w:rFonts w:cs="Garamond" w:hAnsi="Garamond" w:eastAsia="Garamond" w:ascii="Garamond"/>
          <w:color w:val="363435"/>
          <w:spacing w:val="19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disciplina</w:t>
      </w:r>
      <w:r>
        <w:rPr>
          <w:rFonts w:cs="Garamond" w:hAnsi="Garamond" w:eastAsia="Garamond" w:ascii="Garamond"/>
          <w:color w:val="363435"/>
          <w:spacing w:val="-9"/>
          <w:w w:val="108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omo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dice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J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osé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Manuel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Esteve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(2003):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left="677" w:right="69" w:firstLine="227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“Los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modelos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sucesivos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presentan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problema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crear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24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fal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futuros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profesores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secundaria,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lle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imaginarse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sí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mismos,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pro-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fesionalmente,</w:t>
      </w:r>
      <w:r>
        <w:rPr>
          <w:rFonts w:cs="Garamond" w:hAnsi="Garamond" w:eastAsia="Garamond" w:ascii="Garamond"/>
          <w:color w:val="363435"/>
          <w:spacing w:val="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trabajando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historiadores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químicos,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cuando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realidad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van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trabajar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profesionalmente</w:t>
      </w:r>
      <w:r>
        <w:rPr>
          <w:rFonts w:cs="Garamond" w:hAnsi="Garamond" w:eastAsia="Garamond" w:ascii="Garamond"/>
          <w:color w:val="363435"/>
          <w:spacing w:val="22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profesores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historia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profesores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química.</w:t>
      </w:r>
      <w:r>
        <w:rPr>
          <w:rFonts w:cs="Garamond" w:hAnsi="Garamond" w:eastAsia="Garamond" w:ascii="Garamond"/>
          <w:color w:val="363435"/>
          <w:spacing w:val="16"/>
          <w:w w:val="11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contrario,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modelos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simultáneos</w:t>
      </w:r>
      <w:r>
        <w:rPr>
          <w:rFonts w:cs="Garamond" w:hAnsi="Garamond" w:eastAsia="Garamond" w:ascii="Garamond"/>
          <w:color w:val="363435"/>
          <w:spacing w:val="17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parecen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producir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más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adecuada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realidad,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futuro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recibe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específica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práctica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todos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aquellos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aspectos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académicos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jue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éxito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fracaso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enseñanza”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(p.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212).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sz w:val="28"/>
          <w:szCs w:val="28"/>
        </w:rPr>
        <w:jc w:val="left"/>
        <w:spacing w:before="10" w:lineRule="exact" w:line="280"/>
      </w:pPr>
      <w:r>
        <w:rPr>
          <w:sz w:val="28"/>
          <w:szCs w:val="28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ind w:left="110" w:right="1043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3.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23"/>
          <w:sz w:val="21"/>
          <w:szCs w:val="21"/>
        </w:rPr>
        <w:t>co</w:t>
      </w:r>
      <w:r>
        <w:rPr>
          <w:rFonts w:cs="Garamond" w:hAnsi="Garamond" w:eastAsia="Garamond" w:ascii="Garamond"/>
          <w:color w:val="363435"/>
          <w:spacing w:val="3"/>
          <w:w w:val="123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33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-2"/>
          <w:w w:val="133"/>
          <w:sz w:val="21"/>
          <w:szCs w:val="21"/>
        </w:rPr>
        <w:t>t</w:t>
      </w:r>
      <w:r>
        <w:rPr>
          <w:rFonts w:cs="Garamond" w:hAnsi="Garamond" w:eastAsia="Garamond" w:ascii="Garamond"/>
          <w:color w:val="363435"/>
          <w:spacing w:val="-2"/>
          <w:w w:val="168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26"/>
          <w:sz w:val="21"/>
          <w:szCs w:val="21"/>
        </w:rPr>
        <w:t>uc</w:t>
      </w:r>
      <w:r>
        <w:rPr>
          <w:rFonts w:cs="Garamond" w:hAnsi="Garamond" w:eastAsia="Garamond" w:ascii="Garamond"/>
          <w:color w:val="363435"/>
          <w:spacing w:val="3"/>
          <w:w w:val="126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21"/>
          <w:sz w:val="21"/>
          <w:szCs w:val="21"/>
        </w:rPr>
        <w:t>ión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25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6"/>
          <w:w w:val="12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25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0"/>
          <w:w w:val="125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4"/>
          <w:w w:val="125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25"/>
          <w:sz w:val="21"/>
          <w:szCs w:val="21"/>
        </w:rPr>
        <w:t>nt</w:t>
      </w:r>
      <w:r>
        <w:rPr>
          <w:rFonts w:cs="Garamond" w:hAnsi="Garamond" w:eastAsia="Garamond" w:ascii="Garamond"/>
          <w:color w:val="363435"/>
          <w:spacing w:val="4"/>
          <w:w w:val="125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-5"/>
          <w:w w:val="125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2"/>
          <w:w w:val="125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25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-30"/>
          <w:w w:val="12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21"/>
          <w:sz w:val="21"/>
          <w:szCs w:val="21"/>
        </w:rPr>
        <w:t>pro</w:t>
      </w:r>
      <w:r>
        <w:rPr>
          <w:rFonts w:cs="Garamond" w:hAnsi="Garamond" w:eastAsia="Garamond" w:ascii="Garamond"/>
          <w:color w:val="363435"/>
          <w:spacing w:val="3"/>
          <w:w w:val="121"/>
          <w:sz w:val="21"/>
          <w:szCs w:val="21"/>
        </w:rPr>
        <w:t>f</w:t>
      </w:r>
      <w:r>
        <w:rPr>
          <w:rFonts w:cs="Garamond" w:hAnsi="Garamond" w:eastAsia="Garamond" w:ascii="Garamond"/>
          <w:color w:val="363435"/>
          <w:spacing w:val="3"/>
          <w:w w:val="11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"/>
          <w:w w:val="108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22"/>
          <w:sz w:val="21"/>
          <w:szCs w:val="21"/>
        </w:rPr>
        <w:t>ion</w:t>
      </w:r>
      <w:r>
        <w:rPr>
          <w:rFonts w:cs="Garamond" w:hAnsi="Garamond" w:eastAsia="Garamond" w:ascii="Garamond"/>
          <w:color w:val="363435"/>
          <w:spacing w:val="2"/>
          <w:w w:val="122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209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24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7"/>
          <w:w w:val="12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24"/>
          <w:sz w:val="21"/>
          <w:szCs w:val="21"/>
        </w:rPr>
        <w:t>fo</w:t>
      </w:r>
      <w:r>
        <w:rPr>
          <w:rFonts w:cs="Garamond" w:hAnsi="Garamond" w:eastAsia="Garamond" w:ascii="Garamond"/>
          <w:color w:val="363435"/>
          <w:spacing w:val="2"/>
          <w:w w:val="124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24"/>
          <w:sz w:val="21"/>
          <w:szCs w:val="21"/>
        </w:rPr>
        <w:t>ma</w:t>
      </w:r>
      <w:r>
        <w:rPr>
          <w:rFonts w:cs="Garamond" w:hAnsi="Garamond" w:eastAsia="Garamond" w:ascii="Garamond"/>
          <w:color w:val="363435"/>
          <w:spacing w:val="4"/>
          <w:w w:val="124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24"/>
          <w:sz w:val="21"/>
          <w:szCs w:val="21"/>
        </w:rPr>
        <w:t>ión</w:t>
      </w:r>
      <w:r>
        <w:rPr>
          <w:rFonts w:cs="Garamond" w:hAnsi="Garamond" w:eastAsia="Garamond" w:ascii="Garamond"/>
          <w:color w:val="363435"/>
          <w:spacing w:val="-33"/>
          <w:w w:val="12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27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3"/>
          <w:w w:val="118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29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3"/>
          <w:w w:val="129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24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2"/>
          <w:w w:val="124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209"/>
          <w:sz w:val="21"/>
          <w:szCs w:val="21"/>
        </w:rPr>
        <w:t>l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18" w:lineRule="auto" w:line="258"/>
        <w:ind w:left="110" w:right="69" w:firstLine="227"/>
        <w:sectPr>
          <w:type w:val="continuous"/>
          <w:pgSz w:w="9960" w:h="12800"/>
          <w:pgMar w:top="940" w:bottom="280" w:left="920" w:right="900"/>
        </w:sectPr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construcción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-2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es,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pues,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proceso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continuo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desde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“so-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cialización</w:t>
      </w:r>
      <w:r>
        <w:rPr>
          <w:rFonts w:cs="Garamond" w:hAnsi="Garamond" w:eastAsia="Garamond" w:ascii="Garamond"/>
          <w:color w:val="363435"/>
          <w:spacing w:val="13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preprofesional”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primeras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edades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ámbito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familia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social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sobre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to-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do,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escola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hasta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especial,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lar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historia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escolar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(una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media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16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90" w:lineRule="auto" w:line="258"/>
        <w:ind w:left="108" w:right="-35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años)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marcado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socialización</w:t>
      </w:r>
      <w:r>
        <w:rPr>
          <w:rFonts w:cs="Garamond" w:hAnsi="Garamond" w:eastAsia="Garamond" w:ascii="Garamond"/>
          <w:color w:val="363435"/>
          <w:spacing w:val="-3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“primaria”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alumnos,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parte,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condicionar</w:t>
      </w:r>
      <w:r>
        <w:rPr>
          <w:rFonts w:cs="Garamond" w:hAnsi="Garamond" w:eastAsia="Garamond" w:ascii="Garamond"/>
          <w:color w:val="363435"/>
          <w:spacing w:val="16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aber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hacer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fu-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turo,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muestran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historias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vida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profesionales.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omo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dice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2"/>
          <w:w w:val="100"/>
          <w:sz w:val="21"/>
          <w:szCs w:val="21"/>
        </w:rPr>
        <w:t>T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ardif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(2004,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p.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54),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“los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aberes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experienciales</w:t>
      </w:r>
      <w:r>
        <w:rPr>
          <w:rFonts w:cs="Garamond" w:hAnsi="Garamond" w:eastAsia="Garamond" w:ascii="Garamond"/>
          <w:color w:val="363435"/>
          <w:spacing w:val="5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docente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profesio-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nal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derivan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gran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parte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preconcepciones</w:t>
      </w:r>
      <w:r>
        <w:rPr>
          <w:rFonts w:cs="Garamond" w:hAnsi="Garamond" w:eastAsia="Garamond" w:ascii="Garamond"/>
          <w:color w:val="363435"/>
          <w:spacing w:val="2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enseñanza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aprendizaje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heredadas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historia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escolar</w:t>
      </w:r>
      <w:r>
        <w:rPr>
          <w:rFonts w:cs="Garamond" w:hAnsi="Garamond" w:eastAsia="Garamond" w:ascii="Garamond"/>
          <w:color w:val="363435"/>
          <w:spacing w:val="-17"/>
          <w:w w:val="100"/>
          <w:sz w:val="21"/>
          <w:szCs w:val="21"/>
        </w:rPr>
        <w:t>”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ya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están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aprendiendo</w:t>
      </w:r>
      <w:r>
        <w:rPr>
          <w:rFonts w:cs="Garamond" w:hAnsi="Garamond" w:eastAsia="Garamond" w:ascii="Garamond"/>
          <w:color w:val="363435"/>
          <w:spacing w:val="6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oficio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antes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iniciarlo.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5" w:lineRule="auto" w:line="264"/>
        <w:ind w:left="108" w:right="-35" w:firstLine="227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universitaria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desempeña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papel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primer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orden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configuración</w:t>
      </w:r>
      <w:r>
        <w:rPr>
          <w:rFonts w:cs="Garamond" w:hAnsi="Garamond" w:eastAsia="Garamond" w:ascii="Garamond"/>
          <w:color w:val="363435"/>
          <w:spacing w:val="14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“identidad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i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base</w:t>
      </w:r>
      <w:r>
        <w:rPr>
          <w:rFonts w:cs="Garamond" w:hAnsi="Garamond" w:eastAsia="Garamond" w:ascii="Garamond"/>
          <w:color w:val="363435"/>
          <w:spacing w:val="-17"/>
          <w:w w:val="100"/>
          <w:sz w:val="21"/>
          <w:szCs w:val="21"/>
        </w:rPr>
        <w:t>”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86"/>
          <w:sz w:val="21"/>
          <w:szCs w:val="21"/>
        </w:rPr>
        <w:t>-</w:t>
      </w:r>
      <w:r>
        <w:rPr>
          <w:rFonts w:cs="Garamond" w:hAnsi="Garamond" w:eastAsia="Garamond" w:ascii="Garamond"/>
          <w:color w:val="363435"/>
          <w:spacing w:val="0"/>
          <w:w w:val="8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pendiendo</w:t>
      </w:r>
      <w:r>
        <w:rPr>
          <w:rFonts w:cs="Garamond" w:hAnsi="Garamond" w:eastAsia="Garamond" w:ascii="Garamond"/>
          <w:color w:val="363435"/>
          <w:spacing w:val="28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cómo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aprendan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conocimientos</w:t>
      </w:r>
      <w:r>
        <w:rPr>
          <w:rFonts w:cs="Garamond" w:hAnsi="Garamond" w:eastAsia="Garamond" w:ascii="Garamond"/>
          <w:color w:val="363435"/>
          <w:spacing w:val="29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teóricos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los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exact" w:line="220"/>
        <w:ind w:left="108" w:right="-31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modelos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enseñanza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cómo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adquiera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primera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visión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de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9"/>
      </w:pPr>
      <w:r>
        <w:br w:type="column"/>
      </w:r>
      <w:r>
        <w:rPr>
          <w:rFonts w:cs="MS Reference Sans Serif" w:hAnsi="MS Reference Sans Serif" w:eastAsia="MS Reference Sans Serif" w:ascii="MS Reference Sans Serif"/>
          <w:b/>
          <w:color w:val="363435"/>
          <w:spacing w:val="0"/>
          <w:w w:val="55"/>
          <w:sz w:val="24"/>
          <w:szCs w:val="24"/>
        </w:rPr>
        <w:t></w:t>
      </w:r>
      <w:r>
        <w:rPr>
          <w:rFonts w:cs="MS Reference Sans Serif" w:hAnsi="MS Reference Sans Serif" w:eastAsia="MS Reference Sans Serif" w:ascii="MS Reference Sans Serif"/>
          <w:b/>
          <w:color w:val="363435"/>
          <w:spacing w:val="20"/>
          <w:w w:val="55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ESE</w:t>
      </w:r>
      <w:r>
        <w:rPr>
          <w:rFonts w:cs="Arial" w:hAnsi="Arial" w:eastAsia="Arial" w:ascii="Arial"/>
          <w:color w:val="363435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Nº12</w:t>
      </w:r>
      <w:r>
        <w:rPr>
          <w:rFonts w:cs="Arial" w:hAnsi="Arial" w:eastAsia="Arial" w:ascii="Arial"/>
          <w:color w:val="363435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2007</w:t>
      </w:r>
      <w:r>
        <w:rPr>
          <w:rFonts w:cs="Arial" w:hAnsi="Arial" w:eastAsia="Arial" w:ascii="Arial"/>
          <w:color w:val="000000"/>
          <w:spacing w:val="0"/>
          <w:w w:val="100"/>
          <w:sz w:val="15"/>
          <w:szCs w:val="15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ind w:left="17"/>
      </w:pPr>
      <w:r>
        <w:rPr>
          <w:rFonts w:cs="MS Reference Sans Serif" w:hAnsi="MS Reference Sans Serif" w:eastAsia="MS Reference Sans Serif" w:ascii="MS Reference Sans Serif"/>
          <w:color w:val="363435"/>
          <w:spacing w:val="2"/>
          <w:w w:val="72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80"/>
          <w:sz w:val="16"/>
          <w:szCs w:val="16"/>
        </w:rPr>
        <w:t></w:t>
      </w:r>
      <w:r>
        <w:rPr>
          <w:rFonts w:cs="MS Reference Sans Serif" w:hAnsi="MS Reference Sans Serif" w:eastAsia="MS Reference Sans Serif" w:ascii="MS Reference Sans Serif"/>
          <w:color w:val="363435"/>
          <w:spacing w:val="3"/>
          <w:w w:val="80"/>
          <w:sz w:val="16"/>
          <w:szCs w:val="16"/>
        </w:rPr>
        <w:t>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76"/>
          <w:sz w:val="16"/>
          <w:szCs w:val="16"/>
        </w:rPr>
        <w:t>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</w:pPr>
      <w:r>
        <w:rPr>
          <w:rFonts w:cs="MS Reference Sans Serif" w:hAnsi="MS Reference Sans Serif" w:eastAsia="MS Reference Sans Serif" w:ascii="MS Reference Sans Serif"/>
          <w:color w:val="5F6062"/>
          <w:spacing w:val="1"/>
          <w:w w:val="57"/>
          <w:sz w:val="16"/>
          <w:szCs w:val="16"/>
        </w:rPr>
        <w:t>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7"/>
          <w:sz w:val="16"/>
          <w:szCs w:val="16"/>
        </w:rPr>
        <w:t></w:t>
      </w:r>
      <w:r>
        <w:rPr>
          <w:rFonts w:cs="MS Reference Sans Serif" w:hAnsi="MS Reference Sans Serif" w:eastAsia="MS Reference Sans Serif" w:ascii="MS Reference Sans Serif"/>
          <w:color w:val="5F6062"/>
          <w:spacing w:val="27"/>
          <w:w w:val="57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2"/>
          <w:sz w:val="16"/>
          <w:szCs w:val="16"/>
        </w:rPr>
        <w:t>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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72"/>
          <w:sz w:val="16"/>
          <w:szCs w:val="16"/>
        </w:rPr>
        <w:t>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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59"/>
          <w:sz w:val="16"/>
          <w:szCs w:val="16"/>
        </w:rPr>
        <w:t>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9"/>
          <w:sz w:val="16"/>
          <w:szCs w:val="16"/>
        </w:rPr>
        <w:t>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</w:pP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5"/>
          <w:sz w:val="16"/>
          <w:szCs w:val="16"/>
        </w:rPr>
        <w:t>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7"/>
          <w:sz w:val="16"/>
          <w:szCs w:val="16"/>
        </w:rPr>
        <w:t>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67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2"/>
          <w:sz w:val="16"/>
          <w:szCs w:val="16"/>
        </w:rPr>
        <w:t>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58"/>
          <w:sz w:val="16"/>
          <w:szCs w:val="16"/>
        </w:rPr>
        <w:t>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48"/>
          <w:sz w:val="16"/>
          <w:szCs w:val="16"/>
        </w:rPr>
        <w:t>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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72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</w:pP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58"/>
          <w:sz w:val="16"/>
          <w:szCs w:val="16"/>
        </w:rPr>
        <w:t>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84"/>
          <w:sz w:val="16"/>
          <w:szCs w:val="16"/>
        </w:rPr>
        <w:t>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84"/>
          <w:sz w:val="16"/>
          <w:szCs w:val="16"/>
        </w:rPr>
        <w:t>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3"/>
          <w:sz w:val="16"/>
          <w:szCs w:val="16"/>
        </w:rPr>
        <w:t>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100"/>
          <w:sz w:val="16"/>
          <w:szCs w:val="16"/>
        </w:rPr>
        <w:t></w:t>
      </w:r>
      <w:r>
        <w:rPr>
          <w:rFonts w:cs="MS Reference Sans Serif" w:hAnsi="MS Reference Sans Serif" w:eastAsia="MS Reference Sans Serif" w:ascii="MS Reference Sans Serif"/>
          <w:color w:val="5F6062"/>
          <w:spacing w:val="-8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3"/>
          <w:sz w:val="16"/>
          <w:szCs w:val="16"/>
        </w:rPr>
        <w:t>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  <w:sectPr>
          <w:pgMar w:header="0" w:footer="555" w:top="920" w:bottom="280" w:left="940" w:right="880"/>
          <w:pgSz w:w="9960" w:h="12800"/>
          <w:cols w:num="2" w:equalWidth="off">
            <w:col w:w="6029" w:space="259"/>
            <w:col w:w="1852"/>
          </w:cols>
        </w:sectPr>
      </w:pP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8"/>
          <w:sz w:val="16"/>
          <w:szCs w:val="16"/>
        </w:rPr>
        <w:t>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8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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7"/>
          <w:sz w:val="16"/>
          <w:szCs w:val="16"/>
        </w:rPr>
        <w:t>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67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2"/>
          <w:sz w:val="16"/>
          <w:szCs w:val="16"/>
        </w:rPr>
        <w:t>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58"/>
          <w:sz w:val="16"/>
          <w:szCs w:val="16"/>
        </w:rPr>
        <w:t>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7"/>
          <w:sz w:val="16"/>
          <w:szCs w:val="16"/>
        </w:rPr>
        <w:t>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34" w:lineRule="auto" w:line="264"/>
        <w:ind w:left="108" w:right="70"/>
      </w:pPr>
      <w:r>
        <w:pict>
          <v:group style="position:absolute;margin-left:51.91pt;margin-top:51.02pt;width:446.04pt;height:539.58pt;mso-position-horizontal-relative:page;mso-position-vertical-relative:page;z-index:-600" coordorigin="1038,1020" coordsize="8921,10792">
            <v:shape style="position:absolute;left:1048;top:1030;width:7925;height:10772" coordorigin="1048,1030" coordsize="7925,10772" path="m1048,1030l1048,11802,8974,11802,8974,1030,1048,1030xe" filled="t" fillcolor="#FDFDFD" stroked="f">
              <v:path arrowok="t"/>
              <v:fill/>
            </v:shape>
            <v:shape style="position:absolute;left:7228;top:1043;width:1769;height:454" coordorigin="7228,1043" coordsize="1769,454" path="m7228,1497l8997,1497,8997,1043,7228,1043,7228,1497xe" filled="t" fillcolor="#FDFDFD" stroked="f">
              <v:path arrowok="t"/>
              <v:fill/>
            </v:shape>
            <v:shape style="position:absolute;left:7228;top:3201;width:1769;height:486" coordorigin="7228,3201" coordsize="1769,486" path="m7228,3687l8997,3687,8997,3201,7228,3201,7228,3687xe" filled="t" fillcolor="#FDFDFD" stroked="f">
              <v:path arrowok="t"/>
              <v:fill/>
            </v:shape>
            <v:shape style="position:absolute;left:7215;top:1030;width:2734;height:0" coordorigin="7215,1030" coordsize="2734,0" path="m7215,1030l9949,1030e" filled="f" stroked="t" strokeweight="0.25pt" strokecolor="#363435">
              <v:path arrowok="t"/>
            </v:shape>
            <v:shape style="position:absolute;left:7225;top:1497;width:1760;height:1704" coordorigin="7225,1497" coordsize="1760,1704" path="m7225,1497l7225,3201,8985,3201,8985,1497,7225,1497xe" filled="t" fillcolor="#FDFDFD" stroked="f">
              <v:path arrowok="t"/>
              <v:fill/>
            </v:shape>
            <v:shape style="position:absolute;left:7215;top:1326;width:2734;height:0" coordorigin="7215,1326" coordsize="2734,0" path="m7215,1326l9949,1326e" filled="f" stroked="t" strokeweight="1pt" strokecolor="#363435">
              <v:path arrowok="t"/>
            </v:shape>
            <w10:wrap type="none"/>
          </v:group>
        </w:pic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práctica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quí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empieza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configurarse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proyección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sí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mismo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futuro,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incorporación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aberes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especializados</w:t>
      </w:r>
      <w:r>
        <w:rPr>
          <w:rFonts w:cs="Garamond" w:hAnsi="Garamond" w:eastAsia="Garamond" w:ascii="Garamond"/>
          <w:color w:val="363435"/>
          <w:spacing w:val="1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profesionales,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–junto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dominio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campos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competencias–</w:t>
      </w:r>
      <w:r>
        <w:rPr>
          <w:rFonts w:cs="Garamond" w:hAnsi="Garamond" w:eastAsia="Garamond" w:ascii="Garamond"/>
          <w:color w:val="363435"/>
          <w:spacing w:val="23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vehiculan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tiempo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ética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concepción</w:t>
      </w:r>
      <w:r>
        <w:rPr>
          <w:rFonts w:cs="Garamond" w:hAnsi="Garamond" w:eastAsia="Garamond" w:ascii="Garamond"/>
          <w:color w:val="363435"/>
          <w:spacing w:val="3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mundo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situarse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él.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esde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perspectiva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identitaria,</w:t>
      </w:r>
      <w:r>
        <w:rPr>
          <w:rFonts w:cs="Garamond" w:hAnsi="Garamond" w:eastAsia="Garamond" w:ascii="Garamond"/>
          <w:color w:val="363435"/>
          <w:spacing w:val="11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lu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pen</w:t>
      </w:r>
      <w:r>
        <w:rPr>
          <w:rFonts w:cs="Garamond" w:hAnsi="Garamond" w:eastAsia="Garamond" w:ascii="Garamond"/>
          <w:color w:val="363435"/>
          <w:spacing w:val="4"/>
          <w:w w:val="105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ar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primer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lu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contenidos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deben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enseñar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importa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transcurs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qu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deb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emprende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futur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docent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par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sentid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profesión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Este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aprendizaje</w:t>
      </w:r>
      <w:r>
        <w:rPr>
          <w:rFonts w:cs="Garamond" w:hAnsi="Garamond" w:eastAsia="Garamond" w:ascii="Garamond"/>
          <w:color w:val="363435"/>
          <w:spacing w:val="2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docencia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proceso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complejo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cada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sujeto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construye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modo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propio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singula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partir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trayectoria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vida,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hace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reconstruya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resignifique</w:t>
      </w:r>
      <w:r>
        <w:rPr>
          <w:rFonts w:cs="Garamond" w:hAnsi="Garamond" w:eastAsia="Garamond" w:ascii="Garamond"/>
          <w:color w:val="363435"/>
          <w:spacing w:val="21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particular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aprende.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sentido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dice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Beatrice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Ávalos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(2005):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left="675" w:right="70" w:firstLine="227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“El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aprendizaje</w:t>
      </w:r>
      <w:r>
        <w:rPr>
          <w:rFonts w:cs="Garamond" w:hAnsi="Garamond" w:eastAsia="Garamond" w:ascii="Garamond"/>
          <w:color w:val="363435"/>
          <w:spacing w:val="9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docente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pone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acento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enfoque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fiere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proceso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personal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construcción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7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debe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realizar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cada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futuro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docente,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construcción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base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conceptual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nece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enseñar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cons-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trucción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repertorio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formas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docentes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apropiadas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situaciones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en-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señanza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deberá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enfrenta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omo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advierte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enfoque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contrapone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con-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cepto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“preparación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específica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algo”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posible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herramientas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prue-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ba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fuego.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Más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bien,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sostiene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aprendizaje</w:t>
      </w:r>
      <w:r>
        <w:rPr>
          <w:rFonts w:cs="Garamond" w:hAnsi="Garamond" w:eastAsia="Garamond" w:ascii="Garamond"/>
          <w:color w:val="363435"/>
          <w:spacing w:val="-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docente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tarea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cada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pro-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fesor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comienza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durante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período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sigue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cierto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nivel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inseguridad</w:t>
      </w:r>
      <w:r>
        <w:rPr>
          <w:rFonts w:cs="Garamond" w:hAnsi="Garamond" w:eastAsia="Garamond" w:ascii="Garamond"/>
          <w:color w:val="363435"/>
          <w:spacing w:val="7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primeros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dos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tres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años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docencia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continua</w:t>
      </w:r>
      <w:r>
        <w:rPr>
          <w:rFonts w:cs="Garamond" w:hAnsi="Garamond" w:eastAsia="Garamond" w:ascii="Garamond"/>
          <w:color w:val="363435"/>
          <w:spacing w:val="6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haciendo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duran-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resto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vida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aun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cuando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aprendizaje</w:t>
      </w:r>
      <w:r>
        <w:rPr>
          <w:rFonts w:cs="Garamond" w:hAnsi="Garamond" w:eastAsia="Garamond" w:ascii="Garamond"/>
          <w:color w:val="363435"/>
          <w:spacing w:val="8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experto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cambie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términos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focos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atención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necesidades”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(p.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14).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left="108" w:right="70" w:firstLine="227"/>
        <w:sectPr>
          <w:type w:val="continuous"/>
          <w:pgSz w:w="9960" w:h="12800"/>
          <w:pgMar w:top="940" w:bottom="280" w:left="940" w:right="880"/>
        </w:sectPr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embargo,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España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licenciaturas</w:t>
      </w:r>
      <w:r>
        <w:rPr>
          <w:rFonts w:cs="Garamond" w:hAnsi="Garamond" w:eastAsia="Garamond" w:ascii="Garamond"/>
          <w:color w:val="363435"/>
          <w:spacing w:val="-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Facultades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encias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Letras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han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nido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horizonte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enseñanza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formar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profesores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11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obli</w:t>
      </w:r>
      <w:r>
        <w:rPr>
          <w:rFonts w:cs="Garamond" w:hAnsi="Garamond" w:eastAsia="Garamond" w:ascii="Garamond"/>
          <w:color w:val="363435"/>
          <w:spacing w:val="4"/>
          <w:w w:val="106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atoria,</w:t>
      </w:r>
      <w:r>
        <w:rPr>
          <w:rFonts w:cs="Garamond" w:hAnsi="Garamond" w:eastAsia="Garamond" w:ascii="Garamond"/>
          <w:color w:val="363435"/>
          <w:spacing w:val="7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im-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portando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–más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bien–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dominio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contenidos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especializados</w:t>
      </w:r>
      <w:r>
        <w:rPr>
          <w:rFonts w:cs="Garamond" w:hAnsi="Garamond" w:eastAsia="Garamond" w:ascii="Garamond"/>
          <w:color w:val="363435"/>
          <w:spacing w:val="8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ámbito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disciplinar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investi</w:t>
      </w:r>
      <w:r>
        <w:rPr>
          <w:rFonts w:cs="Garamond" w:hAnsi="Garamond" w:eastAsia="Garamond" w:ascii="Garamond"/>
          <w:color w:val="363435"/>
          <w:spacing w:val="4"/>
          <w:w w:val="107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ación.</w:t>
      </w:r>
      <w:r>
        <w:rPr>
          <w:rFonts w:cs="Garamond" w:hAnsi="Garamond" w:eastAsia="Garamond" w:ascii="Garamond"/>
          <w:color w:val="363435"/>
          <w:spacing w:val="9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universitaria</w:t>
      </w:r>
      <w:r>
        <w:rPr>
          <w:rFonts w:cs="Garamond" w:hAnsi="Garamond" w:eastAsia="Garamond" w:ascii="Garamond"/>
          <w:color w:val="363435"/>
          <w:spacing w:val="6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academicista,</w:t>
      </w:r>
      <w:r>
        <w:rPr>
          <w:rFonts w:cs="Garamond" w:hAnsi="Garamond" w:eastAsia="Garamond" w:ascii="Garamond"/>
          <w:color w:val="363435"/>
          <w:spacing w:val="6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margen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Facultades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Educación,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sólo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mantiene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creencia,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fal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ada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práctica,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enseñar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bas-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aber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asignatura.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construcción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-3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requiere,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entre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otros,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espacio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trabajo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grupo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referencia,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horizonte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trabajo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licen-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ciatura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sido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más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bien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investi</w:t>
      </w:r>
      <w:r>
        <w:rPr>
          <w:rFonts w:cs="Garamond" w:hAnsi="Garamond" w:eastAsia="Garamond" w:ascii="Garamond"/>
          <w:color w:val="363435"/>
          <w:spacing w:val="4"/>
          <w:w w:val="108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ación;</w:t>
      </w:r>
      <w:r>
        <w:rPr>
          <w:rFonts w:cs="Garamond" w:hAnsi="Garamond" w:eastAsia="Garamond" w:ascii="Garamond"/>
          <w:color w:val="363435"/>
          <w:spacing w:val="19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parte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será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inmersión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práctica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cuando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comience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tener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grupo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referencia,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aun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cuando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acentuado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individualis-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impida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intercambio</w:t>
      </w:r>
      <w:r>
        <w:rPr>
          <w:rFonts w:cs="Garamond" w:hAnsi="Garamond" w:eastAsia="Garamond" w:ascii="Garamond"/>
          <w:color w:val="363435"/>
          <w:spacing w:val="8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experiencias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buenas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prácticas.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ausencia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formación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MS Reference Sans Serif" w:hAnsi="MS Reference Sans Serif" w:eastAsia="MS Reference Sans Serif" w:ascii="MS Reference Sans Serif"/>
          <w:sz w:val="24"/>
          <w:szCs w:val="24"/>
        </w:rPr>
        <w:jc w:val="center"/>
        <w:spacing w:before="69"/>
        <w:ind w:left="496" w:right="-38"/>
      </w:pP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2007</w:t>
      </w:r>
      <w:r>
        <w:rPr>
          <w:rFonts w:cs="Arial" w:hAnsi="Arial" w:eastAsia="Arial" w:ascii="Arial"/>
          <w:color w:val="363435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Nº12</w:t>
      </w:r>
      <w:r>
        <w:rPr>
          <w:rFonts w:cs="Arial" w:hAnsi="Arial" w:eastAsia="Arial" w:ascii="Arial"/>
          <w:color w:val="363435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ESE</w:t>
      </w:r>
      <w:r>
        <w:rPr>
          <w:rFonts w:cs="Arial" w:hAnsi="Arial" w:eastAsia="Arial" w:ascii="Arial"/>
          <w:color w:val="363435"/>
          <w:spacing w:val="7"/>
          <w:w w:val="100"/>
          <w:sz w:val="15"/>
          <w:szCs w:val="15"/>
        </w:rPr>
        <w:t> </w:t>
      </w:r>
      <w:r>
        <w:rPr>
          <w:rFonts w:cs="MS Reference Sans Serif" w:hAnsi="MS Reference Sans Serif" w:eastAsia="MS Reference Sans Serif" w:ascii="MS Reference Sans Serif"/>
          <w:b/>
          <w:color w:val="363435"/>
          <w:spacing w:val="0"/>
          <w:w w:val="56"/>
          <w:sz w:val="24"/>
          <w:szCs w:val="24"/>
        </w:rPr>
        <w:t>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ind w:left="1248"/>
      </w:pPr>
      <w:r>
        <w:rPr>
          <w:rFonts w:cs="MS Reference Sans Serif" w:hAnsi="MS Reference Sans Serif" w:eastAsia="MS Reference Sans Serif" w:ascii="MS Reference Sans Serif"/>
          <w:color w:val="363435"/>
          <w:spacing w:val="2"/>
          <w:w w:val="72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80"/>
          <w:sz w:val="16"/>
          <w:szCs w:val="16"/>
        </w:rPr>
        <w:t></w:t>
      </w:r>
      <w:r>
        <w:rPr>
          <w:rFonts w:cs="MS Reference Sans Serif" w:hAnsi="MS Reference Sans Serif" w:eastAsia="MS Reference Sans Serif" w:ascii="MS Reference Sans Serif"/>
          <w:color w:val="363435"/>
          <w:spacing w:val="3"/>
          <w:w w:val="80"/>
          <w:sz w:val="16"/>
          <w:szCs w:val="16"/>
        </w:rPr>
        <w:t>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76"/>
          <w:sz w:val="16"/>
          <w:szCs w:val="16"/>
        </w:rPr>
        <w:t>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center"/>
        <w:spacing w:lineRule="exact" w:line="180"/>
        <w:ind w:left="706" w:right="-7"/>
      </w:pPr>
      <w:r>
        <w:rPr>
          <w:rFonts w:cs="MS Reference Sans Serif" w:hAnsi="MS Reference Sans Serif" w:eastAsia="MS Reference Sans Serif" w:ascii="MS Reference Sans Serif"/>
          <w:color w:val="5F6062"/>
          <w:w w:val="72"/>
          <w:sz w:val="16"/>
          <w:szCs w:val="16"/>
        </w:rPr>
        <w:t>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72"/>
          <w:sz w:val="16"/>
          <w:szCs w:val="16"/>
        </w:rPr>
        <w:t>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77"/>
          <w:sz w:val="16"/>
          <w:szCs w:val="16"/>
        </w:rPr>
        <w:t>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44"/>
          <w:sz w:val="16"/>
          <w:szCs w:val="16"/>
        </w:rPr>
        <w:t></w:t>
      </w:r>
      <w:r>
        <w:rPr>
          <w:rFonts w:cs="MS Reference Sans Serif" w:hAnsi="MS Reference Sans Serif" w:eastAsia="MS Reference Sans Serif" w:ascii="MS Reference Sans Serif"/>
          <w:color w:val="5F6062"/>
          <w:spacing w:val="-10"/>
          <w:w w:val="44"/>
          <w:sz w:val="16"/>
          <w:szCs w:val="16"/>
        </w:rPr>
        <w:t>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3"/>
          <w:sz w:val="16"/>
          <w:szCs w:val="16"/>
        </w:rPr>
        <w:t>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90" w:lineRule="auto" w:line="264"/>
        <w:ind w:right="69"/>
      </w:pPr>
      <w:r>
        <w:br w:type="column"/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pedagógica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Secundaria</w:t>
      </w:r>
      <w:r>
        <w:rPr>
          <w:rFonts w:cs="Garamond" w:hAnsi="Garamond" w:eastAsia="Garamond" w:ascii="Garamond"/>
          <w:color w:val="363435"/>
          <w:spacing w:val="24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contribuido,</w:t>
      </w:r>
      <w:r>
        <w:rPr>
          <w:rFonts w:cs="Garamond" w:hAnsi="Garamond" w:eastAsia="Garamond" w:ascii="Garamond"/>
          <w:color w:val="363435"/>
          <w:spacing w:val="24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pues,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dar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fal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a.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J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osé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Manuel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Esteve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(19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9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7)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descrito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muy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bien: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right="65" w:firstLine="227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“Los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estudiantes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historia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definen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sí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mismos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futuros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historiadores,</w:t>
      </w:r>
      <w:r>
        <w:rPr>
          <w:rFonts w:cs="Garamond" w:hAnsi="Garamond" w:eastAsia="Garamond" w:ascii="Garamond"/>
          <w:color w:val="363435"/>
          <w:spacing w:val="4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futuros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profesores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historia.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acabar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sus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estudios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tiene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éxito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dedica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6"/>
          <w:sz w:val="21"/>
          <w:szCs w:val="21"/>
        </w:rPr>
        <w:t>investi</w:t>
      </w:r>
      <w:r>
        <w:rPr>
          <w:rFonts w:cs="Garamond" w:hAnsi="Garamond" w:eastAsia="Garamond" w:ascii="Garamond"/>
          <w:color w:val="363435"/>
          <w:spacing w:val="8"/>
          <w:w w:val="106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3"/>
          <w:w w:val="106"/>
          <w:sz w:val="21"/>
          <w:szCs w:val="21"/>
        </w:rPr>
        <w:t>ació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4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8"/>
          <w:sz w:val="21"/>
          <w:szCs w:val="21"/>
        </w:rPr>
        <w:t>histórica;</w:t>
      </w:r>
      <w:r>
        <w:rPr>
          <w:rFonts w:cs="Garamond" w:hAnsi="Garamond" w:eastAsia="Garamond" w:ascii="Garamond"/>
          <w:color w:val="363435"/>
          <w:spacing w:val="3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mientras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que,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debido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reciben,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enseñan-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za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secundaria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sólo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percibida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alternativa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gundo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orden: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fastidio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lamentable</w:t>
      </w:r>
      <w:r>
        <w:rPr>
          <w:rFonts w:cs="Garamond" w:hAnsi="Garamond" w:eastAsia="Garamond" w:ascii="Garamond"/>
          <w:color w:val="363435"/>
          <w:spacing w:val="6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escapar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paro”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(p.</w:t>
      </w:r>
      <w:r>
        <w:rPr>
          <w:rFonts w:cs="Garamond" w:hAnsi="Garamond" w:eastAsia="Garamond" w:ascii="Garamond"/>
          <w:color w:val="363435"/>
          <w:spacing w:val="-9"/>
          <w:w w:val="106"/>
          <w:sz w:val="21"/>
          <w:szCs w:val="21"/>
        </w:rPr>
        <w:t>7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7).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left"/>
        <w:ind w:left="227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principiante,</w:t>
      </w:r>
      <w:r>
        <w:rPr>
          <w:rFonts w:cs="Garamond" w:hAnsi="Garamond" w:eastAsia="Garamond" w:ascii="Garamond"/>
          <w:color w:val="363435"/>
          <w:spacing w:val="9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espacio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tiempo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“adolescen-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23" w:lineRule="exact" w:line="220"/>
        <w:ind w:right="73"/>
        <w:sectPr>
          <w:pgMar w:header="0" w:footer="555" w:top="920" w:bottom="280" w:left="920" w:right="900"/>
          <w:pgSz w:w="9960" w:h="12800"/>
          <w:cols w:num="2" w:equalWidth="off">
            <w:col w:w="1888" w:space="262"/>
            <w:col w:w="5990"/>
          </w:cols>
        </w:sectPr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cia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-17"/>
          <w:w w:val="100"/>
          <w:sz w:val="21"/>
          <w:szCs w:val="21"/>
        </w:rPr>
        <w:t>”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menudo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grupos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más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conflictivos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mate-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34" w:lineRule="auto" w:line="264"/>
        <w:ind w:left="110" w:right="68"/>
      </w:pPr>
      <w:r>
        <w:pict>
          <v:group style="position:absolute;margin-left:3.61pt;margin-top:51.02pt;width:444.68pt;height:539.58pt;mso-position-horizontal-relative:page;mso-position-vertical-relative:page;z-index:-599" coordorigin="72,1020" coordsize="8894,10792">
            <v:shape style="position:absolute;left:1030;top:1030;width:7925;height:10772" coordorigin="1030,1030" coordsize="7925,10772" path="m1030,1030l1030,11802,8956,11802,8956,1030,1030,1030xe" filled="t" fillcolor="#FDFDFD" stroked="f">
              <v:path arrowok="t"/>
              <v:fill/>
            </v:shape>
            <v:shape style="position:absolute;left:1040;top:1051;width:1769;height:456" coordorigin="1040,1051" coordsize="1769,456" path="m1040,1507l2809,1507,2809,1051,1040,1051,1040,1507xe" filled="t" fillcolor="#FDFDFD" stroked="f">
              <v:path arrowok="t"/>
              <v:fill/>
            </v:shape>
            <v:shape style="position:absolute;left:1040;top:2796;width:1769;height:899" coordorigin="1040,2796" coordsize="1769,899" path="m1040,3695l2809,3695,2809,2796,1040,2796,1040,3695xe" filled="t" fillcolor="#FDFDFD" stroked="f">
              <v:path arrowok="t"/>
              <v:fill/>
            </v:shape>
            <v:shape style="position:absolute;left:82;top:1040;width:2729;height:0" coordorigin="82,1040" coordsize="2729,0" path="m82,1040l2811,1040e" filled="f" stroked="t" strokeweight="0.25pt" strokecolor="#363435">
              <v:path arrowok="t"/>
            </v:shape>
            <v:shape style="position:absolute;left:1030;top:1507;width:1772;height:1289" coordorigin="1030,1507" coordsize="1772,1289" path="m1030,1507l1030,2796,2802,2796,2802,1507,1030,1507xe" filled="t" fillcolor="#FDFDFD" stroked="f">
              <v:path arrowok="t"/>
              <v:fill/>
            </v:shape>
            <v:shape style="position:absolute;left:82;top:1336;width:2729;height:0" coordorigin="82,1336" coordsize="2729,0" path="m82,1336l2811,1336e" filled="f" stroked="t" strokeweight="1pt" strokecolor="#363435">
              <v:path arrowok="t"/>
            </v:shape>
            <w10:wrap type="none"/>
          </v:group>
        </w:pic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rias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“afines</w:t>
      </w:r>
      <w:r>
        <w:rPr>
          <w:rFonts w:cs="Garamond" w:hAnsi="Garamond" w:eastAsia="Garamond" w:ascii="Garamond"/>
          <w:color w:val="363435"/>
          <w:spacing w:val="-17"/>
          <w:w w:val="100"/>
          <w:sz w:val="21"/>
          <w:szCs w:val="21"/>
        </w:rPr>
        <w:t>”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encuentra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armado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ante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realidad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responde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expectativas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aquello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él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ella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han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formado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preparado.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Ante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falta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dagógica,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viéndose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obli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“nadar”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procelo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aguas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práctica,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profeso-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res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suelen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recurrir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han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visto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funcionado</w:t>
      </w:r>
      <w:r>
        <w:rPr>
          <w:rFonts w:cs="Garamond" w:hAnsi="Garamond" w:eastAsia="Garamond" w:ascii="Garamond"/>
          <w:color w:val="363435"/>
          <w:spacing w:val="2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ado.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nuevo,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teve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(2003),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refiriéndose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exclusiva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preparación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contenidos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científicos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hace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Universidad,</w:t>
      </w:r>
      <w:r>
        <w:rPr>
          <w:rFonts w:cs="Garamond" w:hAnsi="Garamond" w:eastAsia="Garamond" w:ascii="Garamond"/>
          <w:color w:val="363435"/>
          <w:spacing w:val="6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señala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esto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provoca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left="677" w:right="68" w:firstLine="227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“[…]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problema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4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sobreviene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nuestro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no-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vato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cuando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enfrenta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clase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repleta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estudiantes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están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bastante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lejos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sentir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más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mínimo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entusiasmo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materia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uno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debe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explica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[...].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uí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problema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perfilar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estable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auténtico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proceso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reconversión,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elemento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fundamental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consiste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comprender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esencia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trabajo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estar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servicio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aprendizaje</w:t>
      </w:r>
      <w:r>
        <w:rPr>
          <w:rFonts w:cs="Garamond" w:hAnsi="Garamond" w:eastAsia="Garamond" w:ascii="Garamond"/>
          <w:color w:val="363435"/>
          <w:spacing w:val="2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alumnos”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(pp.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221-222).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left="110" w:right="69" w:firstLine="227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especialista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disciplinar</w:t>
      </w:r>
      <w:r>
        <w:rPr>
          <w:rFonts w:cs="Garamond" w:hAnsi="Garamond" w:eastAsia="Garamond" w:ascii="Garamond"/>
          <w:color w:val="363435"/>
          <w:spacing w:val="2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posterior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dedicación</w:t>
      </w:r>
      <w:r>
        <w:rPr>
          <w:rFonts w:cs="Garamond" w:hAnsi="Garamond" w:eastAsia="Garamond" w:ascii="Garamond"/>
          <w:color w:val="363435"/>
          <w:spacing w:val="2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docencia,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tras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unas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oposiciones,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posibilita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configuración</w:t>
      </w:r>
      <w:r>
        <w:rPr>
          <w:rFonts w:cs="Garamond" w:hAnsi="Garamond" w:eastAsia="Garamond" w:ascii="Garamond"/>
          <w:color w:val="363435"/>
          <w:spacing w:val="-2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identitaria</w:t>
      </w:r>
      <w:r>
        <w:rPr>
          <w:rFonts w:cs="Garamond" w:hAnsi="Garamond" w:eastAsia="Garamond" w:ascii="Garamond"/>
          <w:color w:val="363435"/>
          <w:spacing w:val="17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etapa,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problema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agravado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ahora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haber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cambiado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radicalmente</w:t>
      </w:r>
      <w:r>
        <w:rPr>
          <w:rFonts w:cs="Garamond" w:hAnsi="Garamond" w:eastAsia="Garamond" w:ascii="Garamond"/>
          <w:color w:val="363435"/>
          <w:spacing w:val="1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público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dirige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ac-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ción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docente.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Francia,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señalar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caso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cercano,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cuando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acometió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“collège”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úni-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(equivalente</w:t>
      </w:r>
      <w:r>
        <w:rPr>
          <w:rFonts w:cs="Garamond" w:hAnsi="Garamond" w:eastAsia="Garamond" w:ascii="Garamond"/>
          <w:color w:val="363435"/>
          <w:spacing w:val="1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nuestra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O),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paralelo,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reformó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F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creación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1989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-4"/>
          <w:w w:val="100"/>
          <w:sz w:val="21"/>
          <w:szCs w:val="21"/>
        </w:rPr>
        <w:t>I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nstituts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-4"/>
          <w:w w:val="112"/>
          <w:sz w:val="21"/>
          <w:szCs w:val="21"/>
        </w:rPr>
        <w:t>U</w:t>
      </w:r>
      <w:r>
        <w:rPr>
          <w:rFonts w:cs="Garamond" w:hAnsi="Garamond" w:eastAsia="Garamond" w:ascii="Garamond"/>
          <w:i/>
          <w:color w:val="363435"/>
          <w:spacing w:val="0"/>
          <w:w w:val="112"/>
          <w:sz w:val="21"/>
          <w:szCs w:val="21"/>
        </w:rPr>
        <w:t>niversitaires</w:t>
      </w:r>
      <w:r>
        <w:rPr>
          <w:rFonts w:cs="Garamond" w:hAnsi="Garamond" w:eastAsia="Garamond" w:ascii="Garamond"/>
          <w:i/>
          <w:color w:val="363435"/>
          <w:spacing w:val="8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i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-4"/>
          <w:w w:val="94"/>
          <w:sz w:val="21"/>
          <w:szCs w:val="21"/>
        </w:rPr>
        <w:t>F</w:t>
      </w:r>
      <w:r>
        <w:rPr>
          <w:rFonts w:cs="Garamond" w:hAnsi="Garamond" w:eastAsia="Garamond" w:ascii="Garamond"/>
          <w:i/>
          <w:color w:val="363435"/>
          <w:spacing w:val="0"/>
          <w:w w:val="117"/>
          <w:sz w:val="21"/>
          <w:szCs w:val="21"/>
        </w:rPr>
        <w:t>ormation</w:t>
      </w:r>
      <w:r>
        <w:rPr>
          <w:rFonts w:cs="Garamond" w:hAnsi="Garamond" w:eastAsia="Garamond" w:ascii="Garamond"/>
          <w:i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des</w:t>
      </w:r>
      <w:r>
        <w:rPr>
          <w:rFonts w:cs="Garamond" w:hAnsi="Garamond" w:eastAsia="Garamond" w:ascii="Garamond"/>
          <w:i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-5"/>
          <w:w w:val="114"/>
          <w:sz w:val="21"/>
          <w:szCs w:val="21"/>
        </w:rPr>
        <w:t>M</w:t>
      </w:r>
      <w:r>
        <w:rPr>
          <w:rFonts w:cs="Garamond" w:hAnsi="Garamond" w:eastAsia="Garamond" w:ascii="Garamond"/>
          <w:i/>
          <w:color w:val="363435"/>
          <w:spacing w:val="0"/>
          <w:w w:val="114"/>
          <w:sz w:val="21"/>
          <w:szCs w:val="21"/>
        </w:rPr>
        <w:t>aîtres</w:t>
      </w:r>
      <w:r>
        <w:rPr>
          <w:rFonts w:cs="Garamond" w:hAnsi="Garamond" w:eastAsia="Garamond" w:ascii="Garamond"/>
          <w:i/>
          <w:color w:val="363435"/>
          <w:spacing w:val="16"/>
          <w:w w:val="11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[</w:t>
      </w:r>
      <w:r>
        <w:rPr>
          <w:rFonts w:cs="Garamond" w:hAnsi="Garamond" w:eastAsia="Garamond" w:ascii="Garamond"/>
          <w:color w:val="363435"/>
          <w:spacing w:val="9"/>
          <w:w w:val="110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4"/>
          <w:w w:val="108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9"/>
          <w:w w:val="92"/>
          <w:sz w:val="21"/>
          <w:szCs w:val="21"/>
        </w:rPr>
        <w:t>F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Ms],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querían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contribuir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proporcionar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nuevo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3"/>
          <w:sz w:val="21"/>
          <w:szCs w:val="21"/>
        </w:rPr>
        <w:t>collège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s,</w:t>
      </w:r>
      <w:r>
        <w:rPr>
          <w:rFonts w:cs="Garamond" w:hAnsi="Garamond" w:eastAsia="Garamond" w:ascii="Garamond"/>
          <w:color w:val="363435"/>
          <w:spacing w:val="6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rompiendo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división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tradicional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entre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maestros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(</w:t>
      </w:r>
      <w:r>
        <w:rPr>
          <w:rFonts w:cs="Garamond" w:hAnsi="Garamond" w:eastAsia="Garamond" w:ascii="Garamond"/>
          <w:i/>
          <w:color w:val="363435"/>
          <w:spacing w:val="0"/>
          <w:w w:val="111"/>
          <w:sz w:val="21"/>
          <w:szCs w:val="21"/>
        </w:rPr>
        <w:t>instituteurs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)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profesores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(</w:t>
      </w:r>
      <w:r>
        <w:rPr>
          <w:rFonts w:cs="Garamond" w:hAnsi="Garamond" w:eastAsia="Garamond" w:ascii="Garamond"/>
          <w:i/>
          <w:color w:val="363435"/>
          <w:spacing w:val="0"/>
          <w:w w:val="111"/>
          <w:sz w:val="21"/>
          <w:szCs w:val="21"/>
        </w:rPr>
        <w:t>professeurs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),</w:t>
      </w:r>
      <w:r>
        <w:rPr>
          <w:rFonts w:cs="Garamond" w:hAnsi="Garamond" w:eastAsia="Garamond" w:ascii="Garamond"/>
          <w:color w:val="363435"/>
          <w:spacing w:val="1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ando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confi-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gurar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nueva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identidad:</w:t>
      </w:r>
      <w:r>
        <w:rPr>
          <w:rFonts w:cs="Garamond" w:hAnsi="Garamond" w:eastAsia="Garamond" w:ascii="Garamond"/>
          <w:color w:val="363435"/>
          <w:spacing w:val="2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1"/>
          <w:sz w:val="21"/>
          <w:szCs w:val="21"/>
        </w:rPr>
        <w:t>professeurs</w:t>
      </w:r>
      <w:r>
        <w:rPr>
          <w:rFonts w:cs="Garamond" w:hAnsi="Garamond" w:eastAsia="Garamond" w:ascii="Garamond"/>
          <w:i/>
          <w:color w:val="363435"/>
          <w:spacing w:val="15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des</w:t>
      </w:r>
      <w:r>
        <w:rPr>
          <w:rFonts w:cs="Garamond" w:hAnsi="Garamond" w:eastAsia="Garamond" w:ascii="Garamond"/>
          <w:i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écoles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3"/>
          <w:sz w:val="21"/>
          <w:szCs w:val="21"/>
        </w:rPr>
        <w:t>professeurs</w:t>
      </w:r>
      <w:r>
        <w:rPr>
          <w:rFonts w:cs="Garamond" w:hAnsi="Garamond" w:eastAsia="Garamond" w:ascii="Garamond"/>
          <w:i/>
          <w:color w:val="363435"/>
          <w:spacing w:val="-1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des</w:t>
      </w:r>
      <w:r>
        <w:rPr>
          <w:rFonts w:cs="Garamond" w:hAnsi="Garamond" w:eastAsia="Garamond" w:ascii="Garamond"/>
          <w:i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5"/>
          <w:sz w:val="21"/>
          <w:szCs w:val="21"/>
        </w:rPr>
        <w:t>collèges</w:t>
      </w:r>
      <w:r>
        <w:rPr>
          <w:rFonts w:cs="Garamond" w:hAnsi="Garamond" w:eastAsia="Garamond" w:ascii="Garamond"/>
          <w:i/>
          <w:color w:val="363435"/>
          <w:spacing w:val="-2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et</w:t>
      </w:r>
      <w:r>
        <w:rPr>
          <w:rFonts w:cs="Garamond" w:hAnsi="Garamond" w:eastAsia="Garamond" w:ascii="Garamond"/>
          <w:i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lycées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(Bourdoncle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obert,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2000).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left="110" w:right="68" w:firstLine="227"/>
        <w:sectPr>
          <w:type w:val="continuous"/>
          <w:pgSz w:w="9960" w:h="12800"/>
          <w:pgMar w:top="940" w:bottom="280" w:left="920" w:right="900"/>
        </w:sectPr>
      </w:pP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obstante,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siendo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punto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partida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arrollo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profesionalidad,</w:t>
      </w:r>
      <w:r>
        <w:rPr>
          <w:rFonts w:cs="Garamond" w:hAnsi="Garamond" w:eastAsia="Garamond" w:ascii="Garamond"/>
          <w:color w:val="363435"/>
          <w:spacing w:val="12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hay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conjunto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factores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mediacionales</w:t>
      </w:r>
      <w:r>
        <w:rPr>
          <w:rFonts w:cs="Garamond" w:hAnsi="Garamond" w:eastAsia="Garamond" w:ascii="Garamond"/>
          <w:color w:val="363435"/>
          <w:spacing w:val="3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socialización</w:t>
      </w:r>
      <w:r>
        <w:rPr>
          <w:rFonts w:cs="Garamond" w:hAnsi="Garamond" w:eastAsia="Garamond" w:ascii="Garamond"/>
          <w:color w:val="363435"/>
          <w:spacing w:val="3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docente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filtran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ini-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cial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recibida: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cultura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escola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subculturas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departamentos,</w:t>
      </w:r>
      <w:r>
        <w:rPr>
          <w:rFonts w:cs="Garamond" w:hAnsi="Garamond" w:eastAsia="Garamond" w:ascii="Garamond"/>
          <w:color w:val="363435"/>
          <w:spacing w:val="5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códigos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pedagógicos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dominan-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tes,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etc.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literatura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destacado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dimensiones</w:t>
      </w:r>
      <w:r>
        <w:rPr>
          <w:rFonts w:cs="Garamond" w:hAnsi="Garamond" w:eastAsia="Garamond" w:ascii="Garamond"/>
          <w:color w:val="363435"/>
          <w:spacing w:val="6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explican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aber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hacer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agente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individual</w:t>
      </w:r>
      <w:r>
        <w:rPr>
          <w:rFonts w:cs="Garamond" w:hAnsi="Garamond" w:eastAsia="Garamond" w:ascii="Garamond"/>
          <w:color w:val="363435"/>
          <w:spacing w:val="4"/>
          <w:w w:val="11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(Da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2005):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experiencias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durante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carrera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propio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ciclo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vida,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creencias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sobre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7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enseñanza,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conocimiento</w:t>
      </w:r>
      <w:r>
        <w:rPr>
          <w:rFonts w:cs="Garamond" w:hAnsi="Garamond" w:eastAsia="Garamond" w:ascii="Garamond"/>
          <w:color w:val="363435"/>
          <w:spacing w:val="7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(general,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didáctico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contenido,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práctico),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estrategias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habilidades</w:t>
      </w:r>
      <w:r>
        <w:rPr>
          <w:rFonts w:cs="Garamond" w:hAnsi="Garamond" w:eastAsia="Garamond" w:ascii="Garamond"/>
          <w:color w:val="363435"/>
          <w:spacing w:val="14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enseñanza,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implicación</w:t>
      </w:r>
      <w:r>
        <w:rPr>
          <w:rFonts w:cs="Garamond" w:hAnsi="Garamond" w:eastAsia="Garamond" w:ascii="Garamond"/>
          <w:color w:val="363435"/>
          <w:spacing w:val="13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emotiva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afectiva,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así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como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90" w:lineRule="auto" w:line="264"/>
        <w:ind w:left="108" w:right="-35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propósito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moral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afronta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trabajo,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motivación</w:t>
      </w:r>
      <w:r>
        <w:rPr>
          <w:rFonts w:cs="Garamond" w:hAnsi="Garamond" w:eastAsia="Garamond" w:ascii="Garamond"/>
          <w:color w:val="363435"/>
          <w:spacing w:val="-1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guir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aprendiendo,</w:t>
      </w:r>
      <w:r>
        <w:rPr>
          <w:rFonts w:cs="Garamond" w:hAnsi="Garamond" w:eastAsia="Garamond" w:ascii="Garamond"/>
          <w:color w:val="363435"/>
          <w:spacing w:val="7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sentido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interdependencia</w:t>
      </w:r>
      <w:r>
        <w:rPr>
          <w:rFonts w:cs="Garamond" w:hAnsi="Garamond" w:eastAsia="Garamond" w:ascii="Garamond"/>
          <w:color w:val="363435"/>
          <w:spacing w:val="7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trabajo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equipo,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etc.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Flores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Day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(2006),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estudio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sobre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profesores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principian-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tes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(de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Primaria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Secundaria)</w:t>
      </w:r>
      <w:r>
        <w:rPr>
          <w:rFonts w:cs="Garamond" w:hAnsi="Garamond" w:eastAsia="Garamond" w:ascii="Garamond"/>
          <w:color w:val="363435"/>
          <w:spacing w:val="6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sus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dos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primeros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años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enseñan-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za,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muestran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que,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largo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proceso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lle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efec-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tivo,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construcción,</w:t>
      </w:r>
      <w:r>
        <w:rPr>
          <w:rFonts w:cs="Garamond" w:hAnsi="Garamond" w:eastAsia="Garamond" w:ascii="Garamond"/>
          <w:color w:val="363435"/>
          <w:spacing w:val="11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deconstrucción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reconstrucción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sus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identi-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dades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estuvo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influenciada</w:t>
      </w:r>
      <w:r>
        <w:rPr>
          <w:rFonts w:cs="Garamond" w:hAnsi="Garamond" w:eastAsia="Garamond" w:ascii="Garamond"/>
          <w:color w:val="363435"/>
          <w:spacing w:val="5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tres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factores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contextuales: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left"/>
        <w:ind w:left="335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a)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experiencias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previas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(pa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ado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alumno);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left"/>
        <w:spacing w:before="23"/>
        <w:ind w:left="335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b)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práctica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docente;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left"/>
        <w:spacing w:lineRule="atLeast" w:line="260"/>
        <w:ind w:left="108" w:right="-35" w:firstLine="227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c)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impacto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contexto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enseñanza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(práctica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aula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cul-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tura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escolar).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9"/>
      </w:pPr>
      <w:r>
        <w:br w:type="column"/>
      </w:r>
      <w:r>
        <w:rPr>
          <w:rFonts w:cs="MS Reference Sans Serif" w:hAnsi="MS Reference Sans Serif" w:eastAsia="MS Reference Sans Serif" w:ascii="MS Reference Sans Serif"/>
          <w:b/>
          <w:color w:val="363435"/>
          <w:spacing w:val="0"/>
          <w:w w:val="54"/>
          <w:sz w:val="24"/>
          <w:szCs w:val="24"/>
        </w:rPr>
        <w:t></w:t>
      </w:r>
      <w:r>
        <w:rPr>
          <w:rFonts w:cs="MS Reference Sans Serif" w:hAnsi="MS Reference Sans Serif" w:eastAsia="MS Reference Sans Serif" w:ascii="MS Reference Sans Serif"/>
          <w:b/>
          <w:color w:val="363435"/>
          <w:spacing w:val="21"/>
          <w:w w:val="54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ESE</w:t>
      </w:r>
      <w:r>
        <w:rPr>
          <w:rFonts w:cs="Arial" w:hAnsi="Arial" w:eastAsia="Arial" w:ascii="Arial"/>
          <w:color w:val="363435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Nº12</w:t>
      </w:r>
      <w:r>
        <w:rPr>
          <w:rFonts w:cs="Arial" w:hAnsi="Arial" w:eastAsia="Arial" w:ascii="Arial"/>
          <w:color w:val="363435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2007</w:t>
      </w:r>
      <w:r>
        <w:rPr>
          <w:rFonts w:cs="Arial" w:hAnsi="Arial" w:eastAsia="Arial" w:ascii="Arial"/>
          <w:color w:val="000000"/>
          <w:spacing w:val="0"/>
          <w:w w:val="100"/>
          <w:sz w:val="15"/>
          <w:szCs w:val="15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ind w:left="17"/>
      </w:pPr>
      <w:r>
        <w:rPr>
          <w:rFonts w:cs="MS Reference Sans Serif" w:hAnsi="MS Reference Sans Serif" w:eastAsia="MS Reference Sans Serif" w:ascii="MS Reference Sans Serif"/>
          <w:color w:val="363435"/>
          <w:spacing w:val="2"/>
          <w:w w:val="72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80"/>
          <w:sz w:val="16"/>
          <w:szCs w:val="16"/>
        </w:rPr>
        <w:t></w:t>
      </w:r>
      <w:r>
        <w:rPr>
          <w:rFonts w:cs="MS Reference Sans Serif" w:hAnsi="MS Reference Sans Serif" w:eastAsia="MS Reference Sans Serif" w:ascii="MS Reference Sans Serif"/>
          <w:color w:val="363435"/>
          <w:spacing w:val="3"/>
          <w:w w:val="80"/>
          <w:sz w:val="16"/>
          <w:szCs w:val="16"/>
        </w:rPr>
        <w:t>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76"/>
          <w:sz w:val="16"/>
          <w:szCs w:val="16"/>
        </w:rPr>
        <w:t>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</w:pPr>
      <w:r>
        <w:rPr>
          <w:rFonts w:cs="MS Reference Sans Serif" w:hAnsi="MS Reference Sans Serif" w:eastAsia="MS Reference Sans Serif" w:ascii="MS Reference Sans Serif"/>
          <w:color w:val="5F6062"/>
          <w:spacing w:val="1"/>
          <w:w w:val="57"/>
          <w:sz w:val="16"/>
          <w:szCs w:val="16"/>
        </w:rPr>
        <w:t>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7"/>
          <w:sz w:val="16"/>
          <w:szCs w:val="16"/>
        </w:rPr>
        <w:t></w:t>
      </w:r>
      <w:r>
        <w:rPr>
          <w:rFonts w:cs="MS Reference Sans Serif" w:hAnsi="MS Reference Sans Serif" w:eastAsia="MS Reference Sans Serif" w:ascii="MS Reference Sans Serif"/>
          <w:color w:val="5F6062"/>
          <w:spacing w:val="27"/>
          <w:w w:val="57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2"/>
          <w:sz w:val="16"/>
          <w:szCs w:val="16"/>
        </w:rPr>
        <w:t>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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72"/>
          <w:sz w:val="16"/>
          <w:szCs w:val="16"/>
        </w:rPr>
        <w:t>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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59"/>
          <w:sz w:val="16"/>
          <w:szCs w:val="16"/>
        </w:rPr>
        <w:t>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9"/>
          <w:sz w:val="16"/>
          <w:szCs w:val="16"/>
        </w:rPr>
        <w:t>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</w:pP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5"/>
          <w:sz w:val="16"/>
          <w:szCs w:val="16"/>
        </w:rPr>
        <w:t>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7"/>
          <w:sz w:val="16"/>
          <w:szCs w:val="16"/>
        </w:rPr>
        <w:t>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67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2"/>
          <w:sz w:val="16"/>
          <w:szCs w:val="16"/>
        </w:rPr>
        <w:t>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58"/>
          <w:sz w:val="16"/>
          <w:szCs w:val="16"/>
        </w:rPr>
        <w:t>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48"/>
          <w:sz w:val="16"/>
          <w:szCs w:val="16"/>
        </w:rPr>
        <w:t>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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72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</w:pP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58"/>
          <w:sz w:val="16"/>
          <w:szCs w:val="16"/>
        </w:rPr>
        <w:t>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84"/>
          <w:sz w:val="16"/>
          <w:szCs w:val="16"/>
        </w:rPr>
        <w:t>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84"/>
          <w:sz w:val="16"/>
          <w:szCs w:val="16"/>
        </w:rPr>
        <w:t>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3"/>
          <w:sz w:val="16"/>
          <w:szCs w:val="16"/>
        </w:rPr>
        <w:t>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100"/>
          <w:sz w:val="16"/>
          <w:szCs w:val="16"/>
        </w:rPr>
        <w:t></w:t>
      </w:r>
      <w:r>
        <w:rPr>
          <w:rFonts w:cs="MS Reference Sans Serif" w:hAnsi="MS Reference Sans Serif" w:eastAsia="MS Reference Sans Serif" w:ascii="MS Reference Sans Serif"/>
          <w:color w:val="5F6062"/>
          <w:spacing w:val="-8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3"/>
          <w:sz w:val="16"/>
          <w:szCs w:val="16"/>
        </w:rPr>
        <w:t>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  <w:sectPr>
          <w:pgMar w:header="0" w:footer="555" w:top="920" w:bottom="280" w:left="940" w:right="880"/>
          <w:pgSz w:w="9960" w:h="12800"/>
          <w:cols w:num="2" w:equalWidth="off">
            <w:col w:w="6028" w:space="259"/>
            <w:col w:w="1853"/>
          </w:cols>
        </w:sectPr>
      </w:pP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8"/>
          <w:sz w:val="16"/>
          <w:szCs w:val="16"/>
        </w:rPr>
        <w:t>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8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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7"/>
          <w:sz w:val="16"/>
          <w:szCs w:val="16"/>
        </w:rPr>
        <w:t>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67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2"/>
          <w:sz w:val="16"/>
          <w:szCs w:val="16"/>
        </w:rPr>
        <w:t>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58"/>
          <w:sz w:val="16"/>
          <w:szCs w:val="16"/>
        </w:rPr>
        <w:t>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7"/>
          <w:sz w:val="16"/>
          <w:szCs w:val="16"/>
        </w:rPr>
        <w:t>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23" w:lineRule="auto" w:line="264"/>
        <w:ind w:left="108" w:right="70" w:firstLine="227"/>
      </w:pPr>
      <w:r>
        <w:pict>
          <v:group style="position:absolute;margin-left:51.91pt;margin-top:51.02pt;width:446.04pt;height:539.58pt;mso-position-horizontal-relative:page;mso-position-vertical-relative:page;z-index:-598" coordorigin="1038,1020" coordsize="8921,10792">
            <v:shape style="position:absolute;left:1048;top:1030;width:7925;height:10772" coordorigin="1048,1030" coordsize="7925,10772" path="m1048,1030l1048,11802,8974,11802,8974,1030,1048,1030xe" filled="t" fillcolor="#FDFDFD" stroked="f">
              <v:path arrowok="t"/>
              <v:fill/>
            </v:shape>
            <v:shape style="position:absolute;left:7228;top:1043;width:1769;height:454" coordorigin="7228,1043" coordsize="1769,454" path="m7228,1497l8997,1497,8997,1043,7228,1043,7228,1497xe" filled="t" fillcolor="#FDFDFD" stroked="f">
              <v:path arrowok="t"/>
              <v:fill/>
            </v:shape>
            <v:shape style="position:absolute;left:7228;top:3201;width:1769;height:486" coordorigin="7228,3201" coordsize="1769,486" path="m7228,3687l8997,3687,8997,3201,7228,3201,7228,3687xe" filled="t" fillcolor="#FDFDFD" stroked="f">
              <v:path arrowok="t"/>
              <v:fill/>
            </v:shape>
            <v:shape style="position:absolute;left:7215;top:1030;width:2734;height:0" coordorigin="7215,1030" coordsize="2734,0" path="m7215,1030l9949,1030e" filled="f" stroked="t" strokeweight="0.25pt" strokecolor="#363435">
              <v:path arrowok="t"/>
            </v:shape>
            <v:shape style="position:absolute;left:7225;top:1497;width:1760;height:1704" coordorigin="7225,1497" coordsize="1760,1704" path="m7225,1497l7225,3201,8985,3201,8985,1497,7225,1497xe" filled="t" fillcolor="#FDFDFD" stroked="f">
              <v:path arrowok="t"/>
              <v:fill/>
            </v:shape>
            <v:shape style="position:absolute;left:7215;top:1326;width:2734;height:0" coordorigin="7215,1326" coordsize="2734,0" path="m7215,1326l9949,1326e" filled="f" stroked="t" strokeweight="1pt" strokecolor="#363435">
              <v:path arrowok="t"/>
            </v:shape>
            <w10:wrap type="none"/>
          </v:group>
        </w:pic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produce,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he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fuerte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interacción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entre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historia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personal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contexto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trabajo.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este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significados,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valores,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imágenes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ideales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significa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cuando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va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entrar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enseñanza,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pueden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verse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deconstruidos</w:t>
      </w:r>
      <w:r>
        <w:rPr>
          <w:rFonts w:cs="Garamond" w:hAnsi="Garamond" w:eastAsia="Garamond" w:ascii="Garamond"/>
          <w:color w:val="363435"/>
          <w:spacing w:val="2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función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contexto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trabajo,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reconstruir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Esto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supone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“la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influencia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relativamente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débil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programas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puede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ser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reforzada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dar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mayor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fuerza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oportunidades</w:t>
      </w:r>
      <w:r>
        <w:rPr>
          <w:rFonts w:cs="Garamond" w:hAnsi="Garamond" w:eastAsia="Garamond" w:ascii="Garamond"/>
          <w:color w:val="363435"/>
          <w:spacing w:val="8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experimentar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reflexionar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sobre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biografía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personal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contextos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culturales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escuelas,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tensiones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entre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ellas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puedan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ser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mejor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comprendidas”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(p.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230).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sz w:val="10"/>
          <w:szCs w:val="10"/>
        </w:rPr>
        <w:jc w:val="left"/>
        <w:spacing w:before="3" w:lineRule="exact" w:line="100"/>
      </w:pPr>
      <w:r>
        <w:rPr>
          <w:sz w:val="10"/>
          <w:szCs w:val="1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left"/>
        <w:spacing w:lineRule="exact" w:line="200"/>
        <w:ind w:left="108" w:right="71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4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68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3"/>
          <w:w w:val="11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18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3"/>
          <w:w w:val="118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0"/>
          <w:w w:val="123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3"/>
          <w:w w:val="123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24"/>
          <w:sz w:val="21"/>
          <w:szCs w:val="21"/>
        </w:rPr>
        <w:t>ia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23"/>
          <w:sz w:val="21"/>
          <w:szCs w:val="21"/>
        </w:rPr>
        <w:t>cont</w:t>
      </w:r>
      <w:r>
        <w:rPr>
          <w:rFonts w:cs="Garamond" w:hAnsi="Garamond" w:eastAsia="Garamond" w:ascii="Garamond"/>
          <w:color w:val="363435"/>
          <w:spacing w:val="4"/>
          <w:w w:val="123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0"/>
          <w:w w:val="123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-4"/>
          <w:w w:val="123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2"/>
          <w:w w:val="123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-5"/>
          <w:w w:val="123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23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4"/>
          <w:w w:val="12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20"/>
          <w:sz w:val="21"/>
          <w:szCs w:val="21"/>
        </w:rPr>
        <w:t>fo</w:t>
      </w:r>
      <w:r>
        <w:rPr>
          <w:rFonts w:cs="Garamond" w:hAnsi="Garamond" w:eastAsia="Garamond" w:ascii="Garamond"/>
          <w:color w:val="363435"/>
          <w:spacing w:val="2"/>
          <w:w w:val="12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20"/>
          <w:sz w:val="21"/>
          <w:szCs w:val="21"/>
        </w:rPr>
        <w:t>ma</w:t>
      </w:r>
      <w:r>
        <w:rPr>
          <w:rFonts w:cs="Garamond" w:hAnsi="Garamond" w:eastAsia="Garamond" w:ascii="Garamond"/>
          <w:color w:val="363435"/>
          <w:spacing w:val="4"/>
          <w:w w:val="12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20"/>
          <w:sz w:val="21"/>
          <w:szCs w:val="21"/>
        </w:rPr>
        <w:t>ión</w:t>
      </w:r>
      <w:r>
        <w:rPr>
          <w:rFonts w:cs="Garamond" w:hAnsi="Garamond" w:eastAsia="Garamond" w:ascii="Garamond"/>
          <w:color w:val="363435"/>
          <w:spacing w:val="2"/>
          <w:w w:val="12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21"/>
          <w:sz w:val="21"/>
          <w:szCs w:val="21"/>
        </w:rPr>
        <w:t>pro</w:t>
      </w:r>
      <w:r>
        <w:rPr>
          <w:rFonts w:cs="Garamond" w:hAnsi="Garamond" w:eastAsia="Garamond" w:ascii="Garamond"/>
          <w:color w:val="363435"/>
          <w:spacing w:val="3"/>
          <w:w w:val="121"/>
          <w:sz w:val="21"/>
          <w:szCs w:val="21"/>
        </w:rPr>
        <w:t>f</w:t>
      </w:r>
      <w:r>
        <w:rPr>
          <w:rFonts w:cs="Garamond" w:hAnsi="Garamond" w:eastAsia="Garamond" w:ascii="Garamond"/>
          <w:color w:val="363435"/>
          <w:spacing w:val="3"/>
          <w:w w:val="11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"/>
          <w:w w:val="108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22"/>
          <w:sz w:val="21"/>
          <w:szCs w:val="21"/>
        </w:rPr>
        <w:t>ion</w:t>
      </w:r>
      <w:r>
        <w:rPr>
          <w:rFonts w:cs="Garamond" w:hAnsi="Garamond" w:eastAsia="Garamond" w:ascii="Garamond"/>
          <w:color w:val="363435"/>
          <w:spacing w:val="2"/>
          <w:w w:val="122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68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3"/>
          <w:w w:val="168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0"/>
          <w:w w:val="117"/>
          <w:sz w:val="21"/>
          <w:szCs w:val="21"/>
        </w:rPr>
        <w:t>z</w:t>
      </w:r>
      <w:r>
        <w:rPr>
          <w:rFonts w:cs="Garamond" w:hAnsi="Garamond" w:eastAsia="Garamond" w:ascii="Garamond"/>
          <w:color w:val="363435"/>
          <w:spacing w:val="2"/>
          <w:w w:val="117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31"/>
          <w:sz w:val="21"/>
          <w:szCs w:val="21"/>
        </w:rPr>
        <w:t>do</w:t>
      </w:r>
      <w:r>
        <w:rPr>
          <w:rFonts w:cs="Garamond" w:hAnsi="Garamond" w:eastAsia="Garamond" w:ascii="Garamond"/>
          <w:color w:val="363435"/>
          <w:spacing w:val="4"/>
          <w:w w:val="131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20"/>
          <w:sz w:val="21"/>
          <w:szCs w:val="21"/>
        </w:rPr>
        <w:t>a,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26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2"/>
          <w:w w:val="126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-9"/>
          <w:w w:val="85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2"/>
          <w:w w:val="123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12"/>
          <w:sz w:val="21"/>
          <w:szCs w:val="21"/>
        </w:rPr>
        <w:t>z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po</w:t>
      </w:r>
      <w:r>
        <w:rPr>
          <w:rFonts w:cs="Garamond" w:hAnsi="Garamond" w:eastAsia="Garamond" w:ascii="Garamond"/>
          <w:color w:val="363435"/>
          <w:spacing w:val="3"/>
          <w:w w:val="125"/>
          <w:sz w:val="21"/>
          <w:szCs w:val="21"/>
        </w:rPr>
        <w:t>sibi</w:t>
      </w:r>
      <w:r>
        <w:rPr>
          <w:rFonts w:cs="Garamond" w:hAnsi="Garamond" w:eastAsia="Garamond" w:ascii="Garamond"/>
          <w:color w:val="363435"/>
          <w:spacing w:val="0"/>
          <w:w w:val="125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27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0"/>
          <w:w w:val="80"/>
          <w:sz w:val="21"/>
          <w:szCs w:val="21"/>
        </w:rPr>
        <w:t>-</w:t>
      </w:r>
      <w:r>
        <w:rPr>
          <w:rFonts w:cs="Garamond" w:hAnsi="Garamond" w:eastAsia="Garamond" w:ascii="Garamond"/>
          <w:color w:val="363435"/>
          <w:spacing w:val="0"/>
          <w:w w:val="8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3"/>
          <w:w w:val="164"/>
          <w:sz w:val="21"/>
          <w:szCs w:val="21"/>
        </w:rPr>
        <w:t>t</w:t>
      </w:r>
      <w:r>
        <w:rPr>
          <w:rFonts w:cs="Garamond" w:hAnsi="Garamond" w:eastAsia="Garamond" w:ascii="Garamond"/>
          <w:color w:val="363435"/>
          <w:spacing w:val="2"/>
          <w:w w:val="123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68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21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0"/>
          <w:w w:val="121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4"/>
          <w:w w:val="121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21"/>
          <w:sz w:val="21"/>
          <w:szCs w:val="21"/>
        </w:rPr>
        <w:t>nt</w:t>
      </w:r>
      <w:r>
        <w:rPr>
          <w:rFonts w:cs="Garamond" w:hAnsi="Garamond" w:eastAsia="Garamond" w:ascii="Garamond"/>
          <w:color w:val="363435"/>
          <w:spacing w:val="4"/>
          <w:w w:val="121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-5"/>
          <w:w w:val="121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2"/>
          <w:w w:val="121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21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3"/>
          <w:w w:val="12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21"/>
          <w:sz w:val="21"/>
          <w:szCs w:val="21"/>
        </w:rPr>
        <w:t>pro</w:t>
      </w:r>
      <w:r>
        <w:rPr>
          <w:rFonts w:cs="Garamond" w:hAnsi="Garamond" w:eastAsia="Garamond" w:ascii="Garamond"/>
          <w:color w:val="363435"/>
          <w:spacing w:val="3"/>
          <w:w w:val="121"/>
          <w:sz w:val="21"/>
          <w:szCs w:val="21"/>
        </w:rPr>
        <w:t>f</w:t>
      </w:r>
      <w:r>
        <w:rPr>
          <w:rFonts w:cs="Garamond" w:hAnsi="Garamond" w:eastAsia="Garamond" w:ascii="Garamond"/>
          <w:color w:val="363435"/>
          <w:spacing w:val="3"/>
          <w:w w:val="11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"/>
          <w:w w:val="108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22"/>
          <w:sz w:val="21"/>
          <w:szCs w:val="21"/>
        </w:rPr>
        <w:t>ion</w:t>
      </w:r>
      <w:r>
        <w:rPr>
          <w:rFonts w:cs="Garamond" w:hAnsi="Garamond" w:eastAsia="Garamond" w:ascii="Garamond"/>
          <w:color w:val="363435"/>
          <w:spacing w:val="2"/>
          <w:w w:val="122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209"/>
          <w:sz w:val="21"/>
          <w:szCs w:val="21"/>
        </w:rPr>
        <w:t>l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37" w:lineRule="auto" w:line="264"/>
        <w:ind w:left="108" w:right="70" w:firstLine="227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falta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voluntad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política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establecer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pedagógica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coherente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pro-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fesorado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Secundaria</w:t>
      </w:r>
      <w:r>
        <w:rPr>
          <w:rFonts w:cs="Garamond" w:hAnsi="Garamond" w:eastAsia="Garamond" w:ascii="Garamond"/>
          <w:color w:val="363435"/>
          <w:spacing w:val="6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motiva,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parte,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crisis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5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afec-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nuevo,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incorporado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últimas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décadas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(Esteve,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19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9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7);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pero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igualmen-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condicionar</w:t>
      </w:r>
      <w:r>
        <w:rPr>
          <w:rFonts w:cs="Garamond" w:hAnsi="Garamond" w:eastAsia="Garamond" w:ascii="Garamond"/>
          <w:color w:val="363435"/>
          <w:spacing w:val="6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inserción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permanente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posterio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Así,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sucedido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décadas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adas,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pedagógica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asumir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papel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edu-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cador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adolescentes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encajará,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generando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desde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resistencia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crisis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identidad,</w:t>
      </w:r>
      <w:r>
        <w:rPr>
          <w:rFonts w:cs="Garamond" w:hAnsi="Garamond" w:eastAsia="Garamond" w:ascii="Garamond"/>
          <w:color w:val="363435"/>
          <w:spacing w:val="17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formació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8"/>
          <w:sz w:val="21"/>
          <w:szCs w:val="21"/>
        </w:rPr>
        <w:t>identitari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inicia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marcad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carácte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8"/>
          <w:sz w:val="21"/>
          <w:szCs w:val="21"/>
        </w:rPr>
        <w:t>disciplina</w:t>
      </w:r>
      <w:r>
        <w:rPr>
          <w:rFonts w:cs="Garamond" w:hAnsi="Garamond" w:eastAsia="Garamond" w:ascii="Garamond"/>
          <w:color w:val="363435"/>
          <w:spacing w:val="-8"/>
          <w:w w:val="108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25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suma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8"/>
          <w:sz w:val="21"/>
          <w:szCs w:val="21"/>
        </w:rPr>
        <w:t>lección</w:t>
      </w:r>
      <w:r>
        <w:rPr>
          <w:rFonts w:cs="Garamond" w:hAnsi="Garamond" w:eastAsia="Garamond" w:ascii="Garamond"/>
          <w:color w:val="363435"/>
          <w:spacing w:val="1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aprendida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estar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articulada,</w:t>
      </w:r>
      <w:r>
        <w:rPr>
          <w:rFonts w:cs="Garamond" w:hAnsi="Garamond" w:eastAsia="Garamond" w:ascii="Garamond"/>
          <w:color w:val="363435"/>
          <w:spacing w:val="9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sos-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tenible,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cambios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proponen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largo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plazo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conjunto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educación.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left="108" w:right="70" w:firstLine="227"/>
        <w:sectPr>
          <w:type w:val="continuous"/>
          <w:pgSz w:w="9960" w:h="12800"/>
          <w:pgMar w:top="940" w:bottom="280" w:left="940" w:right="880"/>
        </w:sectPr>
      </w:pP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disciplinar</w:t>
      </w:r>
      <w:r>
        <w:rPr>
          <w:rFonts w:cs="Garamond" w:hAnsi="Garamond" w:eastAsia="Garamond" w:ascii="Garamond"/>
          <w:color w:val="363435"/>
          <w:spacing w:val="9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Secundaria</w:t>
      </w:r>
      <w:r>
        <w:rPr>
          <w:rFonts w:cs="Garamond" w:hAnsi="Garamond" w:eastAsia="Garamond" w:ascii="Garamond"/>
          <w:color w:val="363435"/>
          <w:spacing w:val="9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tiene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lar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historia,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arranca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desde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momento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fundacional</w:t>
      </w:r>
      <w:r>
        <w:rPr>
          <w:rFonts w:cs="Garamond" w:hAnsi="Garamond" w:eastAsia="Garamond" w:ascii="Garamond"/>
          <w:color w:val="363435"/>
          <w:spacing w:val="13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Segunda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Enseñanza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(luego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“Enseñanzas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12"/>
          <w:sz w:val="21"/>
          <w:szCs w:val="21"/>
        </w:rPr>
        <w:t>M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86"/>
          <w:sz w:val="21"/>
          <w:szCs w:val="21"/>
        </w:rPr>
        <w:t>-</w:t>
      </w:r>
      <w:r>
        <w:rPr>
          <w:rFonts w:cs="Garamond" w:hAnsi="Garamond" w:eastAsia="Garamond" w:ascii="Garamond"/>
          <w:color w:val="363435"/>
          <w:spacing w:val="0"/>
          <w:w w:val="8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dias”)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modernidad.</w:t>
      </w:r>
      <w:r>
        <w:rPr>
          <w:rFonts w:cs="Garamond" w:hAnsi="Garamond" w:eastAsia="Garamond" w:ascii="Garamond"/>
          <w:color w:val="363435"/>
          <w:spacing w:val="1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falta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propia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nivel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(entre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nivel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universitario</w:t>
      </w:r>
      <w:r>
        <w:rPr>
          <w:rFonts w:cs="Garamond" w:hAnsi="Garamond" w:eastAsia="Garamond" w:ascii="Garamond"/>
          <w:color w:val="363435"/>
          <w:spacing w:val="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cultural)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hizo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que,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final,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optara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más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etapa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propedéutica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uni-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versitaria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tanto,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bastaba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buena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académica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disci-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plina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Universidad.</w:t>
      </w:r>
      <w:r>
        <w:rPr>
          <w:rFonts w:cs="Garamond" w:hAnsi="Garamond" w:eastAsia="Garamond" w:ascii="Garamond"/>
          <w:color w:val="363435"/>
          <w:spacing w:val="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intentos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crear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institución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específica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pa-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ra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Segunda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Enseñanza,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pudo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ser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“Escuela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2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93"/>
          <w:sz w:val="21"/>
          <w:szCs w:val="21"/>
        </w:rPr>
        <w:t>r-</w:t>
      </w:r>
      <w:r>
        <w:rPr>
          <w:rFonts w:cs="Garamond" w:hAnsi="Garamond" w:eastAsia="Garamond" w:ascii="Garamond"/>
          <w:color w:val="363435"/>
          <w:spacing w:val="0"/>
          <w:w w:val="9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mal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Filosofía”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(1846-1852),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pronto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lle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aron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aparecer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(Benso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Calvo,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2002;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2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anes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Ca-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brera,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2006).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tros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intentos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siglo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92"/>
          <w:sz w:val="21"/>
          <w:szCs w:val="21"/>
        </w:rPr>
        <w:t>XX</w:t>
      </w:r>
      <w:r>
        <w:rPr>
          <w:rFonts w:cs="Garamond" w:hAnsi="Garamond" w:eastAsia="Garamond" w:ascii="Garamond"/>
          <w:color w:val="363435"/>
          <w:spacing w:val="4"/>
          <w:w w:val="9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(“Institutos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Escuelas”),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vinculados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iniciativas</w:t>
      </w:r>
      <w:r>
        <w:rPr>
          <w:rFonts w:cs="Garamond" w:hAnsi="Garamond" w:eastAsia="Garamond" w:ascii="Garamond"/>
          <w:color w:val="363435"/>
          <w:spacing w:val="4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Institución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Libre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Enseñanza,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también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resultaron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fallidos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experiencias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marginales.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MS Reference Sans Serif" w:hAnsi="MS Reference Sans Serif" w:eastAsia="MS Reference Sans Serif" w:ascii="MS Reference Sans Serif"/>
          <w:sz w:val="24"/>
          <w:szCs w:val="24"/>
        </w:rPr>
        <w:jc w:val="center"/>
        <w:spacing w:before="69"/>
        <w:ind w:left="521" w:right="-38"/>
      </w:pP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2007</w:t>
      </w:r>
      <w:r>
        <w:rPr>
          <w:rFonts w:cs="Arial" w:hAnsi="Arial" w:eastAsia="Arial" w:ascii="Arial"/>
          <w:color w:val="363435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Nº12</w:t>
      </w:r>
      <w:r>
        <w:rPr>
          <w:rFonts w:cs="Arial" w:hAnsi="Arial" w:eastAsia="Arial" w:ascii="Arial"/>
          <w:color w:val="363435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ESE</w:t>
      </w:r>
      <w:r>
        <w:rPr>
          <w:rFonts w:cs="Arial" w:hAnsi="Arial" w:eastAsia="Arial" w:ascii="Arial"/>
          <w:color w:val="363435"/>
          <w:spacing w:val="7"/>
          <w:w w:val="100"/>
          <w:sz w:val="15"/>
          <w:szCs w:val="15"/>
        </w:rPr>
        <w:t> </w:t>
      </w:r>
      <w:r>
        <w:rPr>
          <w:rFonts w:cs="MS Reference Sans Serif" w:hAnsi="MS Reference Sans Serif" w:eastAsia="MS Reference Sans Serif" w:ascii="MS Reference Sans Serif"/>
          <w:b/>
          <w:color w:val="363435"/>
          <w:spacing w:val="0"/>
          <w:w w:val="76"/>
          <w:sz w:val="24"/>
          <w:szCs w:val="24"/>
        </w:rPr>
        <w:t>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ind w:left="1248"/>
      </w:pPr>
      <w:r>
        <w:rPr>
          <w:rFonts w:cs="MS Reference Sans Serif" w:hAnsi="MS Reference Sans Serif" w:eastAsia="MS Reference Sans Serif" w:ascii="MS Reference Sans Serif"/>
          <w:color w:val="363435"/>
          <w:spacing w:val="2"/>
          <w:w w:val="72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80"/>
          <w:sz w:val="16"/>
          <w:szCs w:val="16"/>
        </w:rPr>
        <w:t></w:t>
      </w:r>
      <w:r>
        <w:rPr>
          <w:rFonts w:cs="MS Reference Sans Serif" w:hAnsi="MS Reference Sans Serif" w:eastAsia="MS Reference Sans Serif" w:ascii="MS Reference Sans Serif"/>
          <w:color w:val="363435"/>
          <w:spacing w:val="3"/>
          <w:w w:val="80"/>
          <w:sz w:val="16"/>
          <w:szCs w:val="16"/>
        </w:rPr>
        <w:t>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76"/>
          <w:sz w:val="16"/>
          <w:szCs w:val="16"/>
        </w:rPr>
        <w:t>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center"/>
        <w:spacing w:lineRule="exact" w:line="180"/>
        <w:ind w:left="706" w:right="-7"/>
      </w:pPr>
      <w:r>
        <w:rPr>
          <w:rFonts w:cs="MS Reference Sans Serif" w:hAnsi="MS Reference Sans Serif" w:eastAsia="MS Reference Sans Serif" w:ascii="MS Reference Sans Serif"/>
          <w:color w:val="5F6062"/>
          <w:w w:val="72"/>
          <w:sz w:val="16"/>
          <w:szCs w:val="16"/>
        </w:rPr>
        <w:t>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72"/>
          <w:sz w:val="16"/>
          <w:szCs w:val="16"/>
        </w:rPr>
        <w:t>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77"/>
          <w:sz w:val="16"/>
          <w:szCs w:val="16"/>
        </w:rPr>
        <w:t>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44"/>
          <w:sz w:val="16"/>
          <w:szCs w:val="16"/>
        </w:rPr>
        <w:t></w:t>
      </w:r>
      <w:r>
        <w:rPr>
          <w:rFonts w:cs="MS Reference Sans Serif" w:hAnsi="MS Reference Sans Serif" w:eastAsia="MS Reference Sans Serif" w:ascii="MS Reference Sans Serif"/>
          <w:color w:val="5F6062"/>
          <w:spacing w:val="-10"/>
          <w:w w:val="44"/>
          <w:sz w:val="16"/>
          <w:szCs w:val="16"/>
        </w:rPr>
        <w:t>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3"/>
          <w:sz w:val="16"/>
          <w:szCs w:val="16"/>
        </w:rPr>
        <w:t>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63" w:lineRule="exact" w:line="260"/>
        <w:ind w:right="69" w:firstLine="227"/>
        <w:sectPr>
          <w:pgMar w:header="0" w:footer="555" w:top="920" w:bottom="280" w:left="920" w:right="900"/>
          <w:pgSz w:w="9960" w:h="12800"/>
          <w:cols w:num="2" w:equalWidth="off">
            <w:col w:w="1888" w:space="262"/>
            <w:col w:w="5990"/>
          </w:cols>
        </w:sectPr>
      </w:pPr>
      <w:r>
        <w:br w:type="column"/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nuestro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más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inmediato</w:t>
      </w:r>
      <w:r>
        <w:rPr>
          <w:rFonts w:cs="Garamond" w:hAnsi="Garamond" w:eastAsia="Garamond" w:ascii="Garamond"/>
          <w:color w:val="363435"/>
          <w:spacing w:val="1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bien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significó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decidido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avance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establecimiento</w:t>
      </w:r>
      <w:r>
        <w:rPr>
          <w:rFonts w:cs="Garamond" w:hAnsi="Garamond" w:eastAsia="Garamond" w:ascii="Garamond"/>
          <w:color w:val="363435"/>
          <w:spacing w:val="2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Ley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General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18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0"/>
          <w:w w:val="93"/>
          <w:sz w:val="21"/>
          <w:szCs w:val="21"/>
        </w:rPr>
        <w:t>r-</w:t>
      </w:r>
      <w:r>
        <w:rPr>
          <w:rFonts w:cs="Garamond" w:hAnsi="Garamond" w:eastAsia="Garamond" w:ascii="Garamond"/>
          <w:color w:val="363435"/>
          <w:spacing w:val="0"/>
          <w:w w:val="9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so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6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daptación</w:t>
      </w:r>
      <w:r>
        <w:rPr>
          <w:rFonts w:cs="Garamond" w:hAnsi="Garamond" w:eastAsia="Garamond" w:ascii="Garamond"/>
          <w:color w:val="363435"/>
          <w:spacing w:val="31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edagógica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[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AP]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exigencia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impartir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clase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Ba</w:t>
      </w:r>
      <w:r>
        <w:rPr>
          <w:rFonts w:cs="Garamond" w:hAnsi="Garamond" w:eastAsia="Garamond" w:ascii="Garamond"/>
          <w:color w:val="363435"/>
          <w:spacing w:val="-10"/>
          <w:w w:val="107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hillerato,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pronto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fracasó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diver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cau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as,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algunas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de-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rivadas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propio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diseño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(al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margen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enseñanza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universitaria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reglada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sin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estable),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confiado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nuevos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Institu-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tos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iencias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Educación.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Paradójicamente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“éxito</w:t>
      </w:r>
      <w:r>
        <w:rPr>
          <w:rFonts w:cs="Garamond" w:hAnsi="Garamond" w:eastAsia="Garamond" w:ascii="Garamond"/>
          <w:color w:val="363435"/>
          <w:spacing w:val="-17"/>
          <w:w w:val="100"/>
          <w:sz w:val="21"/>
          <w:szCs w:val="21"/>
        </w:rPr>
        <w:t>”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continuidad</w:t>
      </w:r>
      <w:r>
        <w:rPr>
          <w:rFonts w:cs="Garamond" w:hAnsi="Garamond" w:eastAsia="Garamond" w:ascii="Garamond"/>
          <w:color w:val="363435"/>
          <w:spacing w:val="4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tiempo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durante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más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35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años,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correspon-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estas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deficiencias.</w:t>
      </w:r>
      <w:r>
        <w:rPr>
          <w:rFonts w:cs="Garamond" w:hAnsi="Garamond" w:eastAsia="Garamond" w:ascii="Garamond"/>
          <w:color w:val="363435"/>
          <w:spacing w:val="16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persona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estado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implicada</w:t>
      </w:r>
      <w:r>
        <w:rPr>
          <w:rFonts w:cs="Garamond" w:hAnsi="Garamond" w:eastAsia="Garamond" w:ascii="Garamond"/>
          <w:color w:val="363435"/>
          <w:spacing w:val="24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4"/>
          <w:w w:val="107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anización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gestión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(Gutiérrez,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2005)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señala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que,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aparte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arrollos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diferenciales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tenido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AP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distintos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94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4"/>
          <w:w w:val="118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97"/>
          <w:sz w:val="21"/>
          <w:szCs w:val="21"/>
        </w:rPr>
        <w:t>Es,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left"/>
        <w:spacing w:before="27" w:lineRule="auto" w:line="264"/>
        <w:ind w:left="110" w:right="68"/>
      </w:pPr>
      <w:r>
        <w:pict>
          <v:group style="position:absolute;margin-left:3.61pt;margin-top:51.02pt;width:444.68pt;height:539.58pt;mso-position-horizontal-relative:page;mso-position-vertical-relative:page;z-index:-597" coordorigin="72,1020" coordsize="8894,10792">
            <v:shape style="position:absolute;left:1030;top:1030;width:7925;height:10772" coordorigin="1030,1030" coordsize="7925,10772" path="m1030,1030l1030,11802,8956,11802,8956,1030,1030,1030xe" filled="t" fillcolor="#FDFDFD" stroked="f">
              <v:path arrowok="t"/>
              <v:fill/>
            </v:shape>
            <v:shape style="position:absolute;left:1040;top:1051;width:1769;height:456" coordorigin="1040,1051" coordsize="1769,456" path="m1040,1507l2809,1507,2809,1051,1040,1051,1040,1507xe" filled="t" fillcolor="#FDFDFD" stroked="f">
              <v:path arrowok="t"/>
              <v:fill/>
            </v:shape>
            <v:shape style="position:absolute;left:1040;top:2796;width:1769;height:899" coordorigin="1040,2796" coordsize="1769,899" path="m1040,3695l2809,3695,2809,2796,1040,2796,1040,3695xe" filled="t" fillcolor="#FDFDFD" stroked="f">
              <v:path arrowok="t"/>
              <v:fill/>
            </v:shape>
            <v:shape style="position:absolute;left:82;top:1040;width:2729;height:0" coordorigin="82,1040" coordsize="2729,0" path="m82,1040l2811,1040e" filled="f" stroked="t" strokeweight="0.25pt" strokecolor="#363435">
              <v:path arrowok="t"/>
            </v:shape>
            <v:shape style="position:absolute;left:1030;top:1507;width:1772;height:1289" coordorigin="1030,1507" coordsize="1772,1289" path="m1030,1507l1030,2796,2802,2796,2802,1507,1030,1507xe" filled="t" fillcolor="#FDFDFD" stroked="f">
              <v:path arrowok="t"/>
              <v:fill/>
            </v:shape>
            <v:shape style="position:absolute;left:82;top:1336;width:2729;height:0" coordorigin="82,1336" coordsize="2729,0" path="m82,1336l2811,1336e" filled="f" stroked="t" strokeweight="1pt" strokecolor="#363435">
              <v:path arrowok="t"/>
            </v:shape>
            <w10:wrap type="none"/>
          </v:group>
        </w:pic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entre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primera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segunda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etapa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(en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recorta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financiación),</w:t>
      </w:r>
      <w:r>
        <w:rPr>
          <w:rFonts w:cs="Garamond" w:hAnsi="Garamond" w:eastAsia="Garamond" w:ascii="Garamond"/>
          <w:color w:val="363435"/>
          <w:spacing w:val="5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principales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cau</w:t>
      </w:r>
      <w:r>
        <w:rPr>
          <w:rFonts w:cs="Garamond" w:hAnsi="Garamond" w:eastAsia="Garamond" w:ascii="Garamond"/>
          <w:color w:val="363435"/>
          <w:spacing w:val="4"/>
          <w:w w:val="105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as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desprestigio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in</w:t>
      </w:r>
      <w:r>
        <w:rPr>
          <w:rFonts w:cs="Garamond" w:hAnsi="Garamond" w:eastAsia="Garamond" w:ascii="Garamond"/>
          <w:color w:val="363435"/>
          <w:spacing w:val="4"/>
          <w:w w:val="106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atisfacción</w:t>
      </w:r>
      <w:r>
        <w:rPr>
          <w:rFonts w:cs="Garamond" w:hAnsi="Garamond" w:eastAsia="Garamond" w:ascii="Garamond"/>
          <w:color w:val="363435"/>
          <w:spacing w:val="9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han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sido: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left"/>
        <w:spacing w:lineRule="exact" w:line="220"/>
        <w:ind w:left="337"/>
      </w:pPr>
      <w:r>
        <w:rPr>
          <w:rFonts w:cs="MS UI Gothic" w:hAnsi="MS UI Gothic" w:eastAsia="MS UI Gothic" w:ascii="MS UI Gothic"/>
          <w:color w:val="363435"/>
          <w:spacing w:val="0"/>
          <w:w w:val="60"/>
          <w:position w:val="3"/>
          <w:sz w:val="16"/>
          <w:szCs w:val="16"/>
        </w:rPr>
        <w:t>■</w:t>
      </w:r>
      <w:r>
        <w:rPr>
          <w:rFonts w:cs="MS UI Gothic" w:hAnsi="MS UI Gothic" w:eastAsia="MS UI Gothic" w:ascii="MS UI Gothic"/>
          <w:color w:val="363435"/>
          <w:spacing w:val="0"/>
          <w:w w:val="60"/>
          <w:position w:val="3"/>
          <w:sz w:val="16"/>
          <w:szCs w:val="16"/>
        </w:rPr>
        <w:t> </w:t>
      </w:r>
      <w:r>
        <w:rPr>
          <w:rFonts w:cs="MS UI Gothic" w:hAnsi="MS UI Gothic" w:eastAsia="MS UI Gothic" w:ascii="MS UI Gothic"/>
          <w:color w:val="363435"/>
          <w:spacing w:val="6"/>
          <w:w w:val="60"/>
          <w:position w:val="3"/>
          <w:sz w:val="16"/>
          <w:szCs w:val="16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position w:val="1"/>
          <w:sz w:val="21"/>
          <w:szCs w:val="21"/>
        </w:rPr>
        <w:t>autofinanciación</w:t>
      </w:r>
      <w:r>
        <w:rPr>
          <w:rFonts w:cs="Garamond" w:hAnsi="Garamond" w:eastAsia="Garamond" w:ascii="Garamond"/>
          <w:color w:val="363435"/>
          <w:spacing w:val="6"/>
          <w:w w:val="108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1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3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matrículas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2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alumnos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1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unas</w:t>
      </w:r>
      <w:r>
        <w:rPr>
          <w:rFonts w:cs="Garamond" w:hAnsi="Garamond" w:eastAsia="Garamond" w:ascii="Garamond"/>
          <w:color w:val="363435"/>
          <w:spacing w:val="36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ta</w:t>
      </w:r>
      <w:r>
        <w:rPr>
          <w:rFonts w:cs="Garamond" w:hAnsi="Garamond" w:eastAsia="Garamond" w:ascii="Garamond"/>
          <w:color w:val="363435"/>
          <w:spacing w:val="4"/>
          <w:w w:val="100"/>
          <w:position w:val="1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as</w:t>
      </w:r>
      <w:r>
        <w:rPr>
          <w:rFonts w:cs="Garamond" w:hAnsi="Garamond" w:eastAsia="Garamond" w:ascii="Garamond"/>
          <w:color w:val="363435"/>
          <w:spacing w:val="22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position w:val="1"/>
          <w:sz w:val="21"/>
          <w:szCs w:val="21"/>
        </w:rPr>
        <w:t>limitadas,</w:t>
      </w:r>
      <w:r>
        <w:rPr>
          <w:rFonts w:cs="Garamond" w:hAnsi="Garamond" w:eastAsia="Garamond" w:ascii="Garamond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left"/>
        <w:ind w:left="337"/>
      </w:pPr>
      <w:r>
        <w:rPr>
          <w:rFonts w:cs="MS UI Gothic" w:hAnsi="MS UI Gothic" w:eastAsia="MS UI Gothic" w:ascii="MS UI Gothic"/>
          <w:color w:val="363435"/>
          <w:spacing w:val="0"/>
          <w:w w:val="60"/>
          <w:position w:val="2"/>
          <w:sz w:val="16"/>
          <w:szCs w:val="16"/>
        </w:rPr>
        <w:t>■</w:t>
      </w:r>
      <w:r>
        <w:rPr>
          <w:rFonts w:cs="MS UI Gothic" w:hAnsi="MS UI Gothic" w:eastAsia="MS UI Gothic" w:ascii="MS UI Gothic"/>
          <w:color w:val="363435"/>
          <w:spacing w:val="0"/>
          <w:w w:val="60"/>
          <w:position w:val="2"/>
          <w:sz w:val="16"/>
          <w:szCs w:val="16"/>
        </w:rPr>
        <w:t> </w:t>
      </w:r>
      <w:r>
        <w:rPr>
          <w:rFonts w:cs="MS UI Gothic" w:hAnsi="MS UI Gothic" w:eastAsia="MS UI Gothic" w:ascii="MS UI Gothic"/>
          <w:color w:val="363435"/>
          <w:spacing w:val="6"/>
          <w:w w:val="60"/>
          <w:position w:val="2"/>
          <w:sz w:val="16"/>
          <w:szCs w:val="16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infraestructura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deficiente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4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2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94"/>
          <w:position w:val="0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4"/>
          <w:w w:val="118"/>
          <w:position w:val="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97"/>
          <w:position w:val="0"/>
          <w:sz w:val="21"/>
          <w:szCs w:val="21"/>
        </w:rPr>
        <w:t>Es,</w:t>
      </w:r>
      <w:r>
        <w:rPr>
          <w:rFonts w:cs="Garamond" w:hAnsi="Garamond" w:eastAsia="Garamond" w:ascii="Garamond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left"/>
        <w:ind w:left="337"/>
      </w:pPr>
      <w:r>
        <w:rPr>
          <w:rFonts w:cs="MS UI Gothic" w:hAnsi="MS UI Gothic" w:eastAsia="MS UI Gothic" w:ascii="MS UI Gothic"/>
          <w:color w:val="363435"/>
          <w:spacing w:val="0"/>
          <w:w w:val="60"/>
          <w:position w:val="2"/>
          <w:sz w:val="16"/>
          <w:szCs w:val="16"/>
        </w:rPr>
        <w:t>■</w:t>
      </w:r>
      <w:r>
        <w:rPr>
          <w:rFonts w:cs="MS UI Gothic" w:hAnsi="MS UI Gothic" w:eastAsia="MS UI Gothic" w:ascii="MS UI Gothic"/>
          <w:color w:val="363435"/>
          <w:spacing w:val="0"/>
          <w:w w:val="60"/>
          <w:position w:val="2"/>
          <w:sz w:val="16"/>
          <w:szCs w:val="16"/>
        </w:rPr>
        <w:t> </w:t>
      </w:r>
      <w:r>
        <w:rPr>
          <w:rFonts w:cs="MS UI Gothic" w:hAnsi="MS UI Gothic" w:eastAsia="MS UI Gothic" w:ascii="MS UI Gothic"/>
          <w:color w:val="363435"/>
          <w:spacing w:val="6"/>
          <w:w w:val="60"/>
          <w:position w:val="2"/>
          <w:sz w:val="16"/>
          <w:szCs w:val="16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50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inestable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3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7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position w:val="0"/>
          <w:sz w:val="21"/>
          <w:szCs w:val="21"/>
        </w:rPr>
        <w:t>participación</w:t>
      </w:r>
      <w:r>
        <w:rPr>
          <w:rFonts w:cs="Garamond" w:hAnsi="Garamond" w:eastAsia="Garamond" w:ascii="Garamond"/>
          <w:color w:val="363435"/>
          <w:spacing w:val="6"/>
          <w:w w:val="108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2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mejores</w:t>
      </w:r>
      <w:r>
        <w:rPr>
          <w:rFonts w:cs="Garamond" w:hAnsi="Garamond" w:eastAsia="Garamond" w:ascii="Garamond"/>
          <w:color w:val="363435"/>
          <w:spacing w:val="36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docentes</w:t>
      </w:r>
      <w:r>
        <w:rPr>
          <w:rFonts w:cs="Garamond" w:hAnsi="Garamond" w:eastAsia="Garamond" w:ascii="Garamond"/>
          <w:color w:val="363435"/>
          <w:spacing w:val="46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position w:val="0"/>
          <w:sz w:val="21"/>
          <w:szCs w:val="21"/>
        </w:rPr>
        <w:t>universitarios,</w:t>
      </w:r>
      <w:r>
        <w:rPr>
          <w:rFonts w:cs="Garamond" w:hAnsi="Garamond" w:eastAsia="Garamond" w:ascii="Garamond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1"/>
        <w:ind w:left="495" w:right="68" w:hanging="158"/>
      </w:pPr>
      <w:r>
        <w:rPr>
          <w:rFonts w:cs="MS UI Gothic" w:hAnsi="MS UI Gothic" w:eastAsia="MS UI Gothic" w:ascii="MS UI Gothic"/>
          <w:color w:val="363435"/>
          <w:spacing w:val="0"/>
          <w:w w:val="60"/>
          <w:position w:val="2"/>
          <w:sz w:val="16"/>
          <w:szCs w:val="16"/>
        </w:rPr>
        <w:t>■</w:t>
      </w:r>
      <w:r>
        <w:rPr>
          <w:rFonts w:cs="MS UI Gothic" w:hAnsi="MS UI Gothic" w:eastAsia="MS UI Gothic" w:ascii="MS UI Gothic"/>
          <w:color w:val="363435"/>
          <w:spacing w:val="0"/>
          <w:w w:val="60"/>
          <w:position w:val="2"/>
          <w:sz w:val="16"/>
          <w:szCs w:val="16"/>
        </w:rPr>
        <w:t> </w:t>
      </w:r>
      <w:r>
        <w:rPr>
          <w:rFonts w:cs="MS UI Gothic" w:hAnsi="MS UI Gothic" w:eastAsia="MS UI Gothic" w:ascii="MS UI Gothic"/>
          <w:color w:val="363435"/>
          <w:spacing w:val="5"/>
          <w:w w:val="60"/>
          <w:position w:val="2"/>
          <w:sz w:val="16"/>
          <w:szCs w:val="16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prácticas</w:t>
      </w:r>
      <w:r>
        <w:rPr>
          <w:rFonts w:cs="Garamond" w:hAnsi="Garamond" w:eastAsia="Garamond" w:ascii="Garamond"/>
          <w:color w:val="363435"/>
          <w:spacing w:val="32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1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9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centros</w:t>
      </w:r>
      <w:r>
        <w:rPr>
          <w:rFonts w:cs="Garamond" w:hAnsi="Garamond" w:eastAsia="Garamond" w:ascii="Garamond"/>
          <w:color w:val="363435"/>
          <w:spacing w:val="21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sin</w:t>
      </w:r>
      <w:r>
        <w:rPr>
          <w:rFonts w:cs="Garamond" w:hAnsi="Garamond" w:eastAsia="Garamond" w:ascii="Garamond"/>
          <w:color w:val="363435"/>
          <w:spacing w:val="13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estructuras</w:t>
      </w:r>
      <w:r>
        <w:rPr>
          <w:rFonts w:cs="Garamond" w:hAnsi="Garamond" w:eastAsia="Garamond" w:ascii="Garamond"/>
          <w:color w:val="363435"/>
          <w:spacing w:val="32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position w:val="0"/>
          <w:sz w:val="21"/>
          <w:szCs w:val="21"/>
        </w:rPr>
        <w:t>institucionales</w:t>
      </w:r>
      <w:r>
        <w:rPr>
          <w:rFonts w:cs="Garamond" w:hAnsi="Garamond" w:eastAsia="Garamond" w:ascii="Garamond"/>
          <w:color w:val="363435"/>
          <w:spacing w:val="-7"/>
          <w:w w:val="108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establecidas,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1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ocasiones</w:t>
      </w:r>
      <w:r>
        <w:rPr>
          <w:rFonts w:cs="Garamond" w:hAnsi="Garamond" w:eastAsia="Garamond" w:ascii="Garamond"/>
          <w:color w:val="363435"/>
          <w:spacing w:val="36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position w:val="0"/>
          <w:sz w:val="21"/>
          <w:szCs w:val="21"/>
        </w:rPr>
        <w:t>posibles</w:t>
      </w:r>
      <w:r>
        <w:rPr>
          <w:rFonts w:cs="Garamond" w:hAnsi="Garamond" w:eastAsia="Garamond" w:ascii="Garamond"/>
          <w:color w:val="363435"/>
          <w:spacing w:val="0"/>
          <w:w w:val="105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gracias</w:t>
      </w:r>
      <w:r>
        <w:rPr>
          <w:rFonts w:cs="Garamond" w:hAnsi="Garamond" w:eastAsia="Garamond" w:ascii="Garamond"/>
          <w:color w:val="363435"/>
          <w:spacing w:val="32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25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position w:val="0"/>
          <w:sz w:val="21"/>
          <w:szCs w:val="21"/>
        </w:rPr>
        <w:t>voluntarismo</w:t>
      </w:r>
      <w:r>
        <w:rPr>
          <w:rFonts w:cs="Garamond" w:hAnsi="Garamond" w:eastAsia="Garamond" w:ascii="Garamond"/>
          <w:color w:val="363435"/>
          <w:spacing w:val="6"/>
          <w:w w:val="107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2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position w:val="0"/>
          <w:sz w:val="21"/>
          <w:szCs w:val="21"/>
        </w:rPr>
        <w:t>profesores-tutores,</w:t>
      </w:r>
      <w:r>
        <w:rPr>
          <w:rFonts w:cs="Garamond" w:hAnsi="Garamond" w:eastAsia="Garamond" w:ascii="Garamond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left"/>
        <w:spacing w:lineRule="exact" w:line="220"/>
        <w:ind w:left="337"/>
      </w:pPr>
      <w:r>
        <w:rPr>
          <w:rFonts w:cs="MS UI Gothic" w:hAnsi="MS UI Gothic" w:eastAsia="MS UI Gothic" w:ascii="MS UI Gothic"/>
          <w:color w:val="363435"/>
          <w:spacing w:val="0"/>
          <w:w w:val="60"/>
          <w:position w:val="3"/>
          <w:sz w:val="16"/>
          <w:szCs w:val="16"/>
        </w:rPr>
        <w:t>■</w:t>
      </w:r>
      <w:r>
        <w:rPr>
          <w:rFonts w:cs="MS UI Gothic" w:hAnsi="MS UI Gothic" w:eastAsia="MS UI Gothic" w:ascii="MS UI Gothic"/>
          <w:color w:val="363435"/>
          <w:spacing w:val="0"/>
          <w:w w:val="60"/>
          <w:position w:val="3"/>
          <w:sz w:val="16"/>
          <w:szCs w:val="16"/>
        </w:rPr>
        <w:t> </w:t>
      </w:r>
      <w:r>
        <w:rPr>
          <w:rFonts w:cs="MS UI Gothic" w:hAnsi="MS UI Gothic" w:eastAsia="MS UI Gothic" w:ascii="MS UI Gothic"/>
          <w:color w:val="363435"/>
          <w:spacing w:val="5"/>
          <w:w w:val="60"/>
          <w:position w:val="3"/>
          <w:sz w:val="16"/>
          <w:szCs w:val="16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position w:val="1"/>
          <w:sz w:val="21"/>
          <w:szCs w:val="21"/>
        </w:rPr>
        <w:t>masificación,</w:t>
      </w:r>
      <w:r>
        <w:rPr>
          <w:rFonts w:cs="Garamond" w:hAnsi="Garamond" w:eastAsia="Garamond" w:ascii="Garamond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3"/>
        <w:ind w:left="495" w:right="68" w:hanging="158"/>
      </w:pPr>
      <w:r>
        <w:rPr>
          <w:rFonts w:cs="MS UI Gothic" w:hAnsi="MS UI Gothic" w:eastAsia="MS UI Gothic" w:ascii="MS UI Gothic"/>
          <w:color w:val="363435"/>
          <w:spacing w:val="0"/>
          <w:w w:val="60"/>
          <w:position w:val="2"/>
          <w:sz w:val="16"/>
          <w:szCs w:val="16"/>
        </w:rPr>
        <w:t>■</w:t>
      </w:r>
      <w:r>
        <w:rPr>
          <w:rFonts w:cs="MS UI Gothic" w:hAnsi="MS UI Gothic" w:eastAsia="MS UI Gothic" w:ascii="MS UI Gothic"/>
          <w:color w:val="363435"/>
          <w:spacing w:val="0"/>
          <w:w w:val="60"/>
          <w:position w:val="2"/>
          <w:sz w:val="16"/>
          <w:szCs w:val="16"/>
        </w:rPr>
        <w:t> </w:t>
      </w:r>
      <w:r>
        <w:rPr>
          <w:rFonts w:cs="MS UI Gothic" w:hAnsi="MS UI Gothic" w:eastAsia="MS UI Gothic" w:ascii="MS UI Gothic"/>
          <w:color w:val="363435"/>
          <w:spacing w:val="0"/>
          <w:w w:val="60"/>
          <w:position w:val="2"/>
          <w:sz w:val="16"/>
          <w:szCs w:val="16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esca</w:t>
      </w:r>
      <w:r>
        <w:rPr>
          <w:rFonts w:cs="Garamond" w:hAnsi="Garamond" w:eastAsia="Garamond" w:ascii="Garamond"/>
          <w:color w:val="363435"/>
          <w:spacing w:val="4"/>
          <w:w w:val="100"/>
          <w:position w:val="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7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position w:val="0"/>
          <w:sz w:val="21"/>
          <w:szCs w:val="21"/>
        </w:rPr>
        <w:t>motivación</w:t>
      </w:r>
      <w:r>
        <w:rPr>
          <w:rFonts w:cs="Garamond" w:hAnsi="Garamond" w:eastAsia="Garamond" w:ascii="Garamond"/>
          <w:color w:val="363435"/>
          <w:spacing w:val="19"/>
          <w:w w:val="108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45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position w:val="0"/>
          <w:sz w:val="21"/>
          <w:szCs w:val="21"/>
        </w:rPr>
        <w:t>alumnado,</w:t>
      </w:r>
      <w:r>
        <w:rPr>
          <w:rFonts w:cs="Garamond" w:hAnsi="Garamond" w:eastAsia="Garamond" w:ascii="Garamond"/>
          <w:color w:val="363435"/>
          <w:spacing w:val="28"/>
          <w:w w:val="108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position w:val="0"/>
          <w:sz w:val="21"/>
          <w:szCs w:val="21"/>
        </w:rPr>
        <w:t>simultaneado</w:t>
      </w:r>
      <w:r>
        <w:rPr>
          <w:rFonts w:cs="Garamond" w:hAnsi="Garamond" w:eastAsia="Garamond" w:ascii="Garamond"/>
          <w:color w:val="363435"/>
          <w:spacing w:val="19"/>
          <w:w w:val="108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–en</w:t>
      </w:r>
      <w:r>
        <w:rPr>
          <w:rFonts w:cs="Garamond" w:hAnsi="Garamond" w:eastAsia="Garamond" w:ascii="Garamond"/>
          <w:color w:val="363435"/>
          <w:spacing w:val="38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8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mayoría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2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5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35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casos–</w:t>
      </w:r>
      <w:r>
        <w:rPr>
          <w:rFonts w:cs="Garamond" w:hAnsi="Garamond" w:eastAsia="Garamond" w:ascii="Garamond"/>
          <w:color w:val="363435"/>
          <w:spacing w:val="34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44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position w:val="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0"/>
          <w:w w:val="106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asignaturas</w:t>
      </w:r>
      <w:r>
        <w:rPr>
          <w:rFonts w:cs="Garamond" w:hAnsi="Garamond" w:eastAsia="Garamond" w:ascii="Garamond"/>
          <w:color w:val="363435"/>
          <w:spacing w:val="44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1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último</w:t>
      </w:r>
      <w:r>
        <w:rPr>
          <w:rFonts w:cs="Garamond" w:hAnsi="Garamond" w:eastAsia="Garamond" w:ascii="Garamond"/>
          <w:color w:val="363435"/>
          <w:spacing w:val="52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año</w:t>
      </w:r>
      <w:r>
        <w:rPr>
          <w:rFonts w:cs="Garamond" w:hAnsi="Garamond" w:eastAsia="Garamond" w:ascii="Garamond"/>
          <w:color w:val="363435"/>
          <w:spacing w:val="23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1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carrera,</w:t>
      </w:r>
      <w:r>
        <w:rPr>
          <w:rFonts w:cs="Garamond" w:hAnsi="Garamond" w:eastAsia="Garamond" w:ascii="Garamond"/>
          <w:color w:val="363435"/>
          <w:spacing w:val="23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25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16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suelen</w:t>
      </w:r>
      <w:r>
        <w:rPr>
          <w:rFonts w:cs="Garamond" w:hAnsi="Garamond" w:eastAsia="Garamond" w:ascii="Garamond"/>
          <w:color w:val="363435"/>
          <w:spacing w:val="35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tener</w:t>
      </w:r>
      <w:r>
        <w:rPr>
          <w:rFonts w:cs="Garamond" w:hAnsi="Garamond" w:eastAsia="Garamond" w:ascii="Garamond"/>
          <w:color w:val="363435"/>
          <w:spacing w:val="20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expectativas</w:t>
      </w:r>
      <w:r>
        <w:rPr>
          <w:rFonts w:cs="Garamond" w:hAnsi="Garamond" w:eastAsia="Garamond" w:ascii="Garamond"/>
          <w:color w:val="363435"/>
          <w:spacing w:val="48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cercanas</w:t>
      </w:r>
      <w:r>
        <w:rPr>
          <w:rFonts w:cs="Garamond" w:hAnsi="Garamond" w:eastAsia="Garamond" w:ascii="Garamond"/>
          <w:color w:val="363435"/>
          <w:spacing w:val="33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1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position w:val="0"/>
          <w:sz w:val="21"/>
          <w:szCs w:val="21"/>
        </w:rPr>
        <w:t>dedi-</w:t>
      </w:r>
      <w:r>
        <w:rPr>
          <w:rFonts w:cs="Garamond" w:hAnsi="Garamond" w:eastAsia="Garamond" w:ascii="Garamond"/>
          <w:color w:val="363435"/>
          <w:spacing w:val="0"/>
          <w:w w:val="105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carse</w:t>
      </w:r>
      <w:r>
        <w:rPr>
          <w:rFonts w:cs="Garamond" w:hAnsi="Garamond" w:eastAsia="Garamond" w:ascii="Garamond"/>
          <w:color w:val="363435"/>
          <w:spacing w:val="22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6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5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enseñanza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ni</w:t>
      </w:r>
      <w:r>
        <w:rPr>
          <w:rFonts w:cs="Garamond" w:hAnsi="Garamond" w:eastAsia="Garamond" w:ascii="Garamond"/>
          <w:color w:val="363435"/>
          <w:spacing w:val="29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responder</w:t>
      </w:r>
      <w:r>
        <w:rPr>
          <w:rFonts w:cs="Garamond" w:hAnsi="Garamond" w:eastAsia="Garamond" w:ascii="Garamond"/>
          <w:color w:val="363435"/>
          <w:spacing w:val="43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6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0"/>
          <w:sz w:val="21"/>
          <w:szCs w:val="21"/>
        </w:rPr>
        <w:t>sus</w:t>
      </w:r>
      <w:r>
        <w:rPr>
          <w:rFonts w:cs="Garamond" w:hAnsi="Garamond" w:eastAsia="Garamond" w:ascii="Garamond"/>
          <w:color w:val="363435"/>
          <w:spacing w:val="15"/>
          <w:w w:val="100"/>
          <w:position w:val="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position w:val="0"/>
          <w:sz w:val="21"/>
          <w:szCs w:val="21"/>
        </w:rPr>
        <w:t>demandas.</w:t>
      </w:r>
      <w:r>
        <w:rPr>
          <w:rFonts w:cs="Garamond" w:hAnsi="Garamond" w:eastAsia="Garamond" w:ascii="Garamond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1" w:lineRule="auto" w:line="264"/>
        <w:ind w:left="110" w:right="69" w:firstLine="227"/>
      </w:pPr>
      <w:r>
        <w:rPr>
          <w:rFonts w:cs="Garamond" w:hAnsi="Garamond" w:eastAsia="Garamond" w:ascii="Garamond"/>
          <w:color w:val="363435"/>
          <w:spacing w:val="-5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último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precis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re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alta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qu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esta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7"/>
          <w:sz w:val="21"/>
          <w:szCs w:val="21"/>
        </w:rPr>
        <w:t>dificultade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3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podid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exigu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2"/>
          <w:sz w:val="21"/>
          <w:szCs w:val="21"/>
        </w:rPr>
        <w:t>preo-</w:t>
      </w:r>
      <w:r>
        <w:rPr>
          <w:rFonts w:cs="Garamond" w:hAnsi="Garamond" w:eastAsia="Garamond" w:ascii="Garamond"/>
          <w:color w:val="363435"/>
          <w:spacing w:val="-1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cupación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cuand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8"/>
          <w:sz w:val="21"/>
          <w:szCs w:val="21"/>
        </w:rPr>
        <w:t>indiferencia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11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7"/>
          <w:sz w:val="21"/>
          <w:szCs w:val="21"/>
        </w:rPr>
        <w:t>Universida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1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est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tip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94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3"/>
          <w:w w:val="118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-1"/>
          <w:w w:val="97"/>
          <w:sz w:val="21"/>
          <w:szCs w:val="21"/>
        </w:rPr>
        <w:t>Es,</w:t>
      </w:r>
      <w:r>
        <w:rPr>
          <w:rFonts w:cs="Garamond" w:hAnsi="Garamond" w:eastAsia="Garamond" w:ascii="Garamond"/>
          <w:color w:val="363435"/>
          <w:spacing w:val="-1"/>
          <w:w w:val="9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co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mejore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8"/>
          <w:sz w:val="21"/>
          <w:szCs w:val="21"/>
        </w:rPr>
        <w:t>intenciones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-6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tuviero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práctic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qu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reduci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añ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académic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2"/>
          <w:sz w:val="21"/>
          <w:szCs w:val="21"/>
        </w:rPr>
        <w:t>cur-</w:t>
      </w:r>
      <w:r>
        <w:rPr>
          <w:rFonts w:cs="Garamond" w:hAnsi="Garamond" w:eastAsia="Garamond" w:ascii="Garamond"/>
          <w:color w:val="363435"/>
          <w:spacing w:val="-1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sill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alguno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mese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simulacr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prácticas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fin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má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qu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contribui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4"/>
          <w:sz w:val="21"/>
          <w:szCs w:val="21"/>
        </w:rPr>
        <w:t>profesiona-</w:t>
      </w:r>
      <w:r>
        <w:rPr>
          <w:rFonts w:cs="Garamond" w:hAnsi="Garamond" w:eastAsia="Garamond" w:ascii="Garamond"/>
          <w:color w:val="363435"/>
          <w:spacing w:val="-1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liza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futuro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docentes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esta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7"/>
          <w:sz w:val="21"/>
          <w:szCs w:val="21"/>
        </w:rPr>
        <w:t>condicione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4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10"/>
          <w:sz w:val="21"/>
          <w:szCs w:val="21"/>
        </w:rPr>
        <w:t>inmuniz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"/>
          <w:w w:val="11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contr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teorí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pedagógic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9"/>
          <w:sz w:val="21"/>
          <w:szCs w:val="21"/>
        </w:rPr>
        <w:t>didáctica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frent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7"/>
          <w:sz w:val="21"/>
          <w:szCs w:val="21"/>
        </w:rPr>
        <w:t>conocimiento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5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7"/>
          <w:sz w:val="21"/>
          <w:szCs w:val="21"/>
        </w:rPr>
        <w:t>disciplinare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5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“fuertes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”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aprendido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8"/>
          <w:sz w:val="21"/>
          <w:szCs w:val="21"/>
        </w:rPr>
        <w:t>licenciatura.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left="110" w:right="69" w:firstLine="227"/>
        <w:sectPr>
          <w:type w:val="continuous"/>
          <w:pgSz w:w="9960" w:h="12800"/>
          <w:pgMar w:top="940" w:bottom="280" w:left="920" w:right="900"/>
        </w:sectPr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Ley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eforma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Universitaria</w:t>
      </w:r>
      <w:r>
        <w:rPr>
          <w:rFonts w:cs="Garamond" w:hAnsi="Garamond" w:eastAsia="Garamond" w:ascii="Garamond"/>
          <w:color w:val="363435"/>
          <w:spacing w:val="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[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RU]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(Ley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anica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11/1983)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entró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tema,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referirse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otros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niveles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enseñanza.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omo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hemos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referido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antes,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19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8</w:t>
      </w:r>
      <w:r>
        <w:rPr>
          <w:rFonts w:cs="Garamond" w:hAnsi="Garamond" w:eastAsia="Garamond" w:ascii="Garamond"/>
          <w:color w:val="363435"/>
          <w:spacing w:val="-26"/>
          <w:w w:val="100"/>
          <w:sz w:val="21"/>
          <w:szCs w:val="21"/>
        </w:rPr>
        <w:t>7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creó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grupo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trabajo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(Grupo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X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V)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encar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diseño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nuevas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titulaciones</w:t>
      </w:r>
      <w:r>
        <w:rPr>
          <w:rFonts w:cs="Garamond" w:hAnsi="Garamond" w:eastAsia="Garamond" w:ascii="Garamond"/>
          <w:color w:val="363435"/>
          <w:spacing w:val="28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pedagógi-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cas,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donde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propuso,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coherente,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creación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título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específico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(segundo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ci-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clo)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Secundaria</w:t>
      </w:r>
      <w:r>
        <w:rPr>
          <w:rFonts w:cs="Garamond" w:hAnsi="Garamond" w:eastAsia="Garamond" w:ascii="Garamond"/>
          <w:color w:val="363435"/>
          <w:spacing w:val="18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7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bli</w:t>
      </w:r>
      <w:r>
        <w:rPr>
          <w:rFonts w:cs="Garamond" w:hAnsi="Garamond" w:eastAsia="Garamond" w:ascii="Garamond"/>
          <w:color w:val="363435"/>
          <w:spacing w:val="4"/>
          <w:w w:val="107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atoria,</w:t>
      </w:r>
      <w:r>
        <w:rPr>
          <w:rFonts w:cs="Garamond" w:hAnsi="Garamond" w:eastAsia="Garamond" w:ascii="Garamond"/>
          <w:color w:val="363435"/>
          <w:spacing w:val="1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además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especialista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materias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Ba-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0"/>
          <w:w w:val="108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hillerato</w:t>
      </w:r>
      <w:r>
        <w:rPr>
          <w:rFonts w:cs="Garamond" w:hAnsi="Garamond" w:eastAsia="Garamond" w:ascii="Garamond"/>
          <w:color w:val="363435"/>
          <w:spacing w:val="9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(Gimeno,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1988).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proponían,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pues,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dos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licenciaturas</w:t>
      </w:r>
      <w:r>
        <w:rPr>
          <w:rFonts w:cs="Garamond" w:hAnsi="Garamond" w:eastAsia="Garamond" w:ascii="Garamond"/>
          <w:color w:val="363435"/>
          <w:spacing w:val="5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segundo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ciclo,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mayor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pedagógica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áreas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conocimiento,</w:t>
      </w:r>
      <w:r>
        <w:rPr>
          <w:rFonts w:cs="Garamond" w:hAnsi="Garamond" w:eastAsia="Garamond" w:ascii="Garamond"/>
          <w:color w:val="363435"/>
          <w:spacing w:val="13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otra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especialista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disciplinas</w:t>
      </w:r>
      <w:r>
        <w:rPr>
          <w:rFonts w:cs="Garamond" w:hAnsi="Garamond" w:eastAsia="Garamond" w:ascii="Garamond"/>
          <w:color w:val="363435"/>
          <w:spacing w:val="31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correspondientes.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ero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propuesta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fue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hazada,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tanto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cambio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suponía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estructura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cuerpos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docentes,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corporativismo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universitario</w:t>
      </w:r>
      <w:r>
        <w:rPr>
          <w:rFonts w:cs="Garamond" w:hAnsi="Garamond" w:eastAsia="Garamond" w:ascii="Garamond"/>
          <w:color w:val="363435"/>
          <w:spacing w:val="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prefería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disciplinar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fuerte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profesionalización</w:t>
      </w:r>
      <w:r>
        <w:rPr>
          <w:rFonts w:cs="Garamond" w:hAnsi="Garamond" w:eastAsia="Garamond" w:ascii="Garamond"/>
          <w:color w:val="363435"/>
          <w:spacing w:val="16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pedagógica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uelles,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2003).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Algunas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estas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posiciones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han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vuelto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reproducir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motivo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propuesta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“Master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F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ormación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Secundaria</w:t>
      </w:r>
      <w:r>
        <w:rPr>
          <w:rFonts w:cs="Garamond" w:hAnsi="Garamond" w:eastAsia="Garamond" w:ascii="Garamond"/>
          <w:color w:val="363435"/>
          <w:spacing w:val="-18"/>
          <w:w w:val="105"/>
          <w:sz w:val="21"/>
          <w:szCs w:val="21"/>
        </w:rPr>
        <w:t>”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1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presentado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recientemente</w:t>
      </w:r>
      <w:r>
        <w:rPr>
          <w:rFonts w:cs="Garamond" w:hAnsi="Garamond" w:eastAsia="Garamond" w:ascii="Garamond"/>
          <w:color w:val="363435"/>
          <w:spacing w:val="7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Ministerio</w:t>
      </w:r>
      <w:r>
        <w:rPr>
          <w:rFonts w:cs="Garamond" w:hAnsi="Garamond" w:eastAsia="Garamond" w:ascii="Garamond"/>
          <w:color w:val="363435"/>
          <w:spacing w:val="6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11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iencia</w:t>
      </w:r>
      <w:r>
        <w:rPr>
          <w:rFonts w:cs="Garamond" w:hAnsi="Garamond" w:eastAsia="Garamond" w:ascii="Garamond"/>
          <w:color w:val="363435"/>
          <w:spacing w:val="5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7"/>
          <w:sz w:val="21"/>
          <w:szCs w:val="21"/>
        </w:rPr>
        <w:t>[</w:t>
      </w:r>
      <w:r>
        <w:rPr>
          <w:rFonts w:cs="Garamond" w:hAnsi="Garamond" w:eastAsia="Garamond" w:ascii="Garamond"/>
          <w:color w:val="363435"/>
          <w:spacing w:val="9"/>
          <w:w w:val="117"/>
          <w:sz w:val="21"/>
          <w:szCs w:val="21"/>
        </w:rPr>
        <w:t>M</w:t>
      </w:r>
      <w:r>
        <w:rPr>
          <w:rFonts w:cs="Garamond" w:hAnsi="Garamond" w:eastAsia="Garamond" w:ascii="Garamond"/>
          <w:color w:val="363435"/>
          <w:spacing w:val="4"/>
          <w:w w:val="92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20"/>
          <w:sz w:val="21"/>
          <w:szCs w:val="21"/>
        </w:rPr>
        <w:t>C].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63" w:lineRule="exact" w:line="260"/>
        <w:ind w:left="108" w:right="-35" w:firstLine="227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vez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optó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reforma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Universidades</w:t>
      </w:r>
      <w:r>
        <w:rPr>
          <w:rFonts w:cs="Garamond" w:hAnsi="Garamond" w:eastAsia="Garamond" w:ascii="Garamond"/>
          <w:color w:val="363435"/>
          <w:spacing w:val="-3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RU)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alterar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Secundaria,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cabía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era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mejorar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propio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AP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tiempo,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concentrarse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permanente.</w:t>
      </w:r>
      <w:r>
        <w:rPr>
          <w:rFonts w:cs="Garamond" w:hAnsi="Garamond" w:eastAsia="Garamond" w:ascii="Garamond"/>
          <w:color w:val="363435"/>
          <w:spacing w:val="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Así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estableció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artículo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24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urso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1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ualificación</w:t>
      </w:r>
      <w:r>
        <w:rPr>
          <w:rFonts w:cs="Garamond" w:hAnsi="Garamond" w:eastAsia="Garamond" w:ascii="Garamond"/>
          <w:color w:val="363435"/>
          <w:spacing w:val="4"/>
          <w:w w:val="11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edagógica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[</w:t>
      </w:r>
      <w:r>
        <w:rPr>
          <w:rFonts w:cs="Garamond" w:hAnsi="Garamond" w:eastAsia="Garamond" w:ascii="Garamond"/>
          <w:color w:val="363435"/>
          <w:spacing w:val="5"/>
          <w:w w:val="114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5"/>
          <w:w w:val="114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P],</w:t>
      </w:r>
      <w:r>
        <w:rPr>
          <w:rFonts w:cs="Garamond" w:hAnsi="Garamond" w:eastAsia="Garamond" w:ascii="Garamond"/>
          <w:color w:val="363435"/>
          <w:spacing w:val="2"/>
          <w:w w:val="11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fue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regulado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has-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1995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ecreto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1692/1995),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fe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ya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demasiado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tardía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ponerlo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práctica,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cuando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estaba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puertas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abandonar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go-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bierno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partido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socialista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había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aprobado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Le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Mientras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tanto,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sucesivos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eales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ecretos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Le</w:t>
      </w:r>
      <w:r>
        <w:rPr>
          <w:rFonts w:cs="Garamond" w:hAnsi="Garamond" w:eastAsia="Garamond" w:ascii="Garamond"/>
          <w:color w:val="363435"/>
          <w:spacing w:val="-8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acuerdo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gobiernos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autonómicos</w:t>
      </w:r>
      <w:r>
        <w:rPr>
          <w:rFonts w:cs="Garamond" w:hAnsi="Garamond" w:eastAsia="Garamond" w:ascii="Garamond"/>
          <w:color w:val="363435"/>
          <w:spacing w:val="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central,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iban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aplazando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aplicación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Ley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pro-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rro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-13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violando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conocido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principio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“sin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refor-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9"/>
      </w:pPr>
      <w:r>
        <w:br w:type="column"/>
      </w:r>
      <w:r>
        <w:rPr>
          <w:rFonts w:cs="MS Reference Sans Serif" w:hAnsi="MS Reference Sans Serif" w:eastAsia="MS Reference Sans Serif" w:ascii="MS Reference Sans Serif"/>
          <w:b/>
          <w:color w:val="363435"/>
          <w:spacing w:val="0"/>
          <w:w w:val="62"/>
          <w:sz w:val="24"/>
          <w:szCs w:val="24"/>
        </w:rPr>
        <w:t></w:t>
      </w:r>
      <w:r>
        <w:rPr>
          <w:rFonts w:cs="MS Reference Sans Serif" w:hAnsi="MS Reference Sans Serif" w:eastAsia="MS Reference Sans Serif" w:ascii="MS Reference Sans Serif"/>
          <w:b/>
          <w:color w:val="363435"/>
          <w:spacing w:val="14"/>
          <w:w w:val="62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ESE</w:t>
      </w:r>
      <w:r>
        <w:rPr>
          <w:rFonts w:cs="Arial" w:hAnsi="Arial" w:eastAsia="Arial" w:ascii="Arial"/>
          <w:color w:val="363435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Nº12</w:t>
      </w:r>
      <w:r>
        <w:rPr>
          <w:rFonts w:cs="Arial" w:hAnsi="Arial" w:eastAsia="Arial" w:ascii="Arial"/>
          <w:color w:val="363435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2007</w:t>
      </w:r>
      <w:r>
        <w:rPr>
          <w:rFonts w:cs="Arial" w:hAnsi="Arial" w:eastAsia="Arial" w:ascii="Arial"/>
          <w:color w:val="000000"/>
          <w:spacing w:val="0"/>
          <w:w w:val="100"/>
          <w:sz w:val="15"/>
          <w:szCs w:val="15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ind w:left="17"/>
      </w:pPr>
      <w:r>
        <w:rPr>
          <w:rFonts w:cs="MS Reference Sans Serif" w:hAnsi="MS Reference Sans Serif" w:eastAsia="MS Reference Sans Serif" w:ascii="MS Reference Sans Serif"/>
          <w:color w:val="363435"/>
          <w:spacing w:val="2"/>
          <w:w w:val="72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80"/>
          <w:sz w:val="16"/>
          <w:szCs w:val="16"/>
        </w:rPr>
        <w:t></w:t>
      </w:r>
      <w:r>
        <w:rPr>
          <w:rFonts w:cs="MS Reference Sans Serif" w:hAnsi="MS Reference Sans Serif" w:eastAsia="MS Reference Sans Serif" w:ascii="MS Reference Sans Serif"/>
          <w:color w:val="363435"/>
          <w:spacing w:val="3"/>
          <w:w w:val="80"/>
          <w:sz w:val="16"/>
          <w:szCs w:val="16"/>
        </w:rPr>
        <w:t>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76"/>
          <w:sz w:val="16"/>
          <w:szCs w:val="16"/>
        </w:rPr>
        <w:t>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</w:pPr>
      <w:r>
        <w:rPr>
          <w:rFonts w:cs="MS Reference Sans Serif" w:hAnsi="MS Reference Sans Serif" w:eastAsia="MS Reference Sans Serif" w:ascii="MS Reference Sans Serif"/>
          <w:color w:val="5F6062"/>
          <w:spacing w:val="1"/>
          <w:w w:val="57"/>
          <w:sz w:val="16"/>
          <w:szCs w:val="16"/>
        </w:rPr>
        <w:t>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7"/>
          <w:sz w:val="16"/>
          <w:szCs w:val="16"/>
        </w:rPr>
        <w:t></w:t>
      </w:r>
      <w:r>
        <w:rPr>
          <w:rFonts w:cs="MS Reference Sans Serif" w:hAnsi="MS Reference Sans Serif" w:eastAsia="MS Reference Sans Serif" w:ascii="MS Reference Sans Serif"/>
          <w:color w:val="5F6062"/>
          <w:spacing w:val="27"/>
          <w:w w:val="57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2"/>
          <w:sz w:val="16"/>
          <w:szCs w:val="16"/>
        </w:rPr>
        <w:t>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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72"/>
          <w:sz w:val="16"/>
          <w:szCs w:val="16"/>
        </w:rPr>
        <w:t>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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59"/>
          <w:sz w:val="16"/>
          <w:szCs w:val="16"/>
        </w:rPr>
        <w:t>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9"/>
          <w:sz w:val="16"/>
          <w:szCs w:val="16"/>
        </w:rPr>
        <w:t>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</w:pP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5"/>
          <w:sz w:val="16"/>
          <w:szCs w:val="16"/>
        </w:rPr>
        <w:t>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7"/>
          <w:sz w:val="16"/>
          <w:szCs w:val="16"/>
        </w:rPr>
        <w:t>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67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2"/>
          <w:sz w:val="16"/>
          <w:szCs w:val="16"/>
        </w:rPr>
        <w:t>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58"/>
          <w:sz w:val="16"/>
          <w:szCs w:val="16"/>
        </w:rPr>
        <w:t>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48"/>
          <w:sz w:val="16"/>
          <w:szCs w:val="16"/>
        </w:rPr>
        <w:t>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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72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</w:pP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58"/>
          <w:sz w:val="16"/>
          <w:szCs w:val="16"/>
        </w:rPr>
        <w:t>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84"/>
          <w:sz w:val="16"/>
          <w:szCs w:val="16"/>
        </w:rPr>
        <w:t>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84"/>
          <w:sz w:val="16"/>
          <w:szCs w:val="16"/>
        </w:rPr>
        <w:t>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3"/>
          <w:sz w:val="16"/>
          <w:szCs w:val="16"/>
        </w:rPr>
        <w:t>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100"/>
          <w:sz w:val="16"/>
          <w:szCs w:val="16"/>
        </w:rPr>
        <w:t></w:t>
      </w:r>
      <w:r>
        <w:rPr>
          <w:rFonts w:cs="MS Reference Sans Serif" w:hAnsi="MS Reference Sans Serif" w:eastAsia="MS Reference Sans Serif" w:ascii="MS Reference Sans Serif"/>
          <w:color w:val="5F6062"/>
          <w:spacing w:val="-8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3"/>
          <w:sz w:val="16"/>
          <w:szCs w:val="16"/>
        </w:rPr>
        <w:t>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  <w:sectPr>
          <w:pgMar w:header="0" w:footer="555" w:top="920" w:bottom="280" w:left="940" w:right="880"/>
          <w:pgSz w:w="9960" w:h="12800"/>
          <w:cols w:num="2" w:equalWidth="off">
            <w:col w:w="6029" w:space="259"/>
            <w:col w:w="1852"/>
          </w:cols>
        </w:sectPr>
      </w:pP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8"/>
          <w:sz w:val="16"/>
          <w:szCs w:val="16"/>
        </w:rPr>
        <w:t>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8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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7"/>
          <w:sz w:val="16"/>
          <w:szCs w:val="16"/>
        </w:rPr>
        <w:t>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67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2"/>
          <w:sz w:val="16"/>
          <w:szCs w:val="16"/>
        </w:rPr>
        <w:t>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58"/>
          <w:sz w:val="16"/>
          <w:szCs w:val="16"/>
        </w:rPr>
        <w:t>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7"/>
          <w:sz w:val="16"/>
          <w:szCs w:val="16"/>
        </w:rPr>
        <w:t>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27" w:lineRule="auto" w:line="264"/>
        <w:ind w:left="108" w:right="68"/>
      </w:pPr>
      <w:r>
        <w:pict>
          <v:group style="position:absolute;margin-left:51.91pt;margin-top:51.02pt;width:446.04pt;height:539.58pt;mso-position-horizontal-relative:page;mso-position-vertical-relative:page;z-index:-596" coordorigin="1038,1020" coordsize="8921,10792">
            <v:shape style="position:absolute;left:1048;top:1030;width:7925;height:10772" coordorigin="1048,1030" coordsize="7925,10772" path="m1048,1030l1048,11802,8974,11802,8974,1030,1048,1030xe" filled="t" fillcolor="#FDFDFD" stroked="f">
              <v:path arrowok="t"/>
              <v:fill/>
            </v:shape>
            <v:shape style="position:absolute;left:7228;top:1043;width:1769;height:454" coordorigin="7228,1043" coordsize="1769,454" path="m7228,1497l8997,1497,8997,1043,7228,1043,7228,1497xe" filled="t" fillcolor="#FDFDFD" stroked="f">
              <v:path arrowok="t"/>
              <v:fill/>
            </v:shape>
            <v:shape style="position:absolute;left:7228;top:3201;width:1769;height:486" coordorigin="7228,3201" coordsize="1769,486" path="m7228,3687l8997,3687,8997,3201,7228,3201,7228,3687xe" filled="t" fillcolor="#FDFDFD" stroked="f">
              <v:path arrowok="t"/>
              <v:fill/>
            </v:shape>
            <v:shape style="position:absolute;left:7215;top:1030;width:2734;height:0" coordorigin="7215,1030" coordsize="2734,0" path="m7215,1030l9949,1030e" filled="f" stroked="t" strokeweight="0.25pt" strokecolor="#363435">
              <v:path arrowok="t"/>
            </v:shape>
            <v:shape style="position:absolute;left:7225;top:1497;width:1760;height:1704" coordorigin="7225,1497" coordsize="1760,1704" path="m7225,1497l7225,3201,8985,3201,8985,1497,7225,1497xe" filled="t" fillcolor="#FDFDFD" stroked="f">
              <v:path arrowok="t"/>
              <v:fill/>
            </v:shape>
            <v:shape style="position:absolute;left:7215;top:1326;width:2734;height:0" coordorigin="7215,1326" coordsize="2734,0" path="m7215,1326l9949,1326e" filled="f" stroked="t" strokeweight="1pt" strokecolor="#363435">
              <v:path arrowok="t"/>
            </v:shape>
            <w10:wrap type="none"/>
          </v:group>
        </w:pic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cabe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reforma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-17"/>
          <w:w w:val="100"/>
          <w:sz w:val="21"/>
          <w:szCs w:val="21"/>
        </w:rPr>
        <w:t>”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-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verdad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algu-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nas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Universidades</w:t>
      </w:r>
      <w:r>
        <w:rPr>
          <w:rFonts w:cs="Garamond" w:hAnsi="Garamond" w:eastAsia="Garamond" w:ascii="Garamond"/>
          <w:color w:val="363435"/>
          <w:spacing w:val="4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hicieron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propia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experimentación</w:t>
      </w:r>
      <w:r>
        <w:rPr>
          <w:rFonts w:cs="Garamond" w:hAnsi="Garamond" w:eastAsia="Garamond" w:ascii="Garamond"/>
          <w:color w:val="363435"/>
          <w:spacing w:val="3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-13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pero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dejaron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experiencia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6"/>
          <w:sz w:val="21"/>
          <w:szCs w:val="21"/>
        </w:rPr>
        <w:t>marginales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29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parte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Le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Orgánic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10"/>
          <w:sz w:val="21"/>
          <w:szCs w:val="21"/>
        </w:rPr>
        <w:t>Calida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24"/>
          <w:w w:val="11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5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3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[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E]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(Ley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Orgánica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10/2002)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estableció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artículo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58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Título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Especialización</w:t>
      </w:r>
      <w:r>
        <w:rPr>
          <w:rFonts w:cs="Garamond" w:hAnsi="Garamond" w:eastAsia="Garamond" w:ascii="Garamond"/>
          <w:color w:val="363435"/>
          <w:spacing w:val="27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3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-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dáctica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[T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D]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ejercer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Secundaria</w:t>
      </w:r>
      <w:r>
        <w:rPr>
          <w:rFonts w:cs="Garamond" w:hAnsi="Garamond" w:eastAsia="Garamond" w:ascii="Garamond"/>
          <w:color w:val="363435"/>
          <w:spacing w:val="5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(y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F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Profesional,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Artísticas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diomas),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período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académico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otro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prácticas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docentes.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cualquier</w:t>
      </w:r>
      <w:r>
        <w:rPr>
          <w:rFonts w:cs="Garamond" w:hAnsi="Garamond" w:eastAsia="Garamond" w:ascii="Garamond"/>
          <w:color w:val="363435"/>
          <w:spacing w:val="-5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caso,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tan-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to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dejaban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claro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carácter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título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académico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uni-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versitaria)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(respon</w:t>
      </w:r>
      <w:r>
        <w:rPr>
          <w:rFonts w:cs="Garamond" w:hAnsi="Garamond" w:eastAsia="Garamond" w:ascii="Garamond"/>
          <w:color w:val="363435"/>
          <w:spacing w:val="4"/>
          <w:w w:val="106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abilidad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6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dministración)</w:t>
      </w:r>
      <w:r>
        <w:rPr>
          <w:rFonts w:cs="Garamond" w:hAnsi="Garamond" w:eastAsia="Garamond" w:ascii="Garamond"/>
          <w:color w:val="363435"/>
          <w:spacing w:val="1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ambos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venían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reforzar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6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base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disciplina</w:t>
      </w:r>
      <w:r>
        <w:rPr>
          <w:rFonts w:cs="Garamond" w:hAnsi="Garamond" w:eastAsia="Garamond" w:ascii="Garamond"/>
          <w:color w:val="363435"/>
          <w:spacing w:val="-10"/>
          <w:w w:val="108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1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otor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(teoría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práctica)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mayor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peso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didáctica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específica.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“comunes”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(pedagógicas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didáctica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general)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son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complementarias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“relleno</w:t>
      </w:r>
      <w:r>
        <w:rPr>
          <w:rFonts w:cs="Garamond" w:hAnsi="Garamond" w:eastAsia="Garamond" w:ascii="Garamond"/>
          <w:color w:val="363435"/>
          <w:spacing w:val="-17"/>
          <w:w w:val="100"/>
          <w:sz w:val="21"/>
          <w:szCs w:val="21"/>
        </w:rPr>
        <w:t>”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subyaciendo</w:t>
      </w:r>
      <w:r>
        <w:rPr>
          <w:rFonts w:cs="Garamond" w:hAnsi="Garamond" w:eastAsia="Garamond" w:ascii="Garamond"/>
          <w:color w:val="363435"/>
          <w:spacing w:val="1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modelo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racionalidad</w:t>
      </w:r>
      <w:r>
        <w:rPr>
          <w:rFonts w:cs="Garamond" w:hAnsi="Garamond" w:eastAsia="Garamond" w:ascii="Garamond"/>
          <w:color w:val="363435"/>
          <w:spacing w:val="1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técnica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(aplicación</w:t>
      </w:r>
      <w:r>
        <w:rPr>
          <w:rFonts w:cs="Garamond" w:hAnsi="Garamond" w:eastAsia="Garamond" w:ascii="Garamond"/>
          <w:color w:val="363435"/>
          <w:spacing w:val="1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didáctica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contenidos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disciplinares).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left="108" w:right="70" w:firstLine="227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referido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decreto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regulador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alió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B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hasta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4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febrero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2004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ecreto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118/2004),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cuando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faltaba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mes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perder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elecciones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partido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gober-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nante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había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aprobado.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eso,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nuevo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gobierno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socialista,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entre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medidas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ma-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yo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2004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aplazar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aplicación</w:t>
      </w:r>
      <w:r>
        <w:rPr>
          <w:rFonts w:cs="Garamond" w:hAnsi="Garamond" w:eastAsia="Garamond" w:ascii="Garamond"/>
          <w:color w:val="363435"/>
          <w:spacing w:val="8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incluyó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paso,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quedó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resta-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blecida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continuidad</w:t>
      </w:r>
      <w:r>
        <w:rPr>
          <w:rFonts w:cs="Garamond" w:hAnsi="Garamond" w:eastAsia="Garamond" w:ascii="Garamond"/>
          <w:color w:val="363435"/>
          <w:spacing w:val="17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AP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1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9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7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0.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última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serie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vieja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tradición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aplaza-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mientos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eal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ecreto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806/2006,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30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junio,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establece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calendario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aplicación</w:t>
      </w:r>
      <w:r>
        <w:rPr>
          <w:rFonts w:cs="Garamond" w:hAnsi="Garamond" w:eastAsia="Garamond" w:ascii="Garamond"/>
          <w:color w:val="363435"/>
          <w:spacing w:val="-3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nueva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ordenación</w:t>
      </w:r>
      <w:r>
        <w:rPr>
          <w:rFonts w:cs="Garamond" w:hAnsi="Garamond" w:eastAsia="Garamond" w:ascii="Garamond"/>
          <w:color w:val="363435"/>
          <w:spacing w:val="-3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sistema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educativo,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cuya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isposición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8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dicional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mera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viene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prorro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indefinida</w:t>
      </w:r>
      <w:r>
        <w:rPr>
          <w:rFonts w:cs="Garamond" w:hAnsi="Garamond" w:eastAsia="Garamond" w:ascii="Garamond"/>
          <w:color w:val="363435"/>
          <w:spacing w:val="14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-13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“hasta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tanto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regule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cada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ense-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ñanza,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será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equivalente</w:t>
      </w:r>
      <w:r>
        <w:rPr>
          <w:rFonts w:cs="Garamond" w:hAnsi="Garamond" w:eastAsia="Garamond" w:ascii="Garamond"/>
          <w:color w:val="363435"/>
          <w:spacing w:val="1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pedagógica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establecida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artículo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100.2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Ley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Orgánica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-17"/>
          <w:w w:val="100"/>
          <w:sz w:val="21"/>
          <w:szCs w:val="21"/>
        </w:rPr>
        <w:t>”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suma,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solución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peo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era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mejor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(entendida</w:t>
      </w:r>
      <w:r>
        <w:rPr>
          <w:rFonts w:cs="Garamond" w:hAnsi="Garamond" w:eastAsia="Garamond" w:ascii="Garamond"/>
          <w:color w:val="363435"/>
          <w:spacing w:val="17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más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barata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menos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problemática</w:t>
      </w:r>
      <w:r>
        <w:rPr>
          <w:rFonts w:cs="Garamond" w:hAnsi="Garamond" w:eastAsia="Garamond" w:ascii="Garamond"/>
          <w:color w:val="363435"/>
          <w:spacing w:val="5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administraciones</w:t>
      </w:r>
      <w:r>
        <w:rPr>
          <w:rFonts w:cs="Garamond" w:hAnsi="Garamond" w:eastAsia="Garamond" w:ascii="Garamond"/>
          <w:color w:val="363435"/>
          <w:spacing w:val="5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educativas).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extraño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que,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contexto,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alumnos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hayan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ido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manifestando</w:t>
      </w:r>
      <w:r>
        <w:rPr>
          <w:rFonts w:cs="Garamond" w:hAnsi="Garamond" w:eastAsia="Garamond" w:ascii="Garamond"/>
          <w:color w:val="363435"/>
          <w:spacing w:val="3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contra,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varias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ocasiones,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cambiar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-13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Mientras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tanto,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han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debido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ir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haciendo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frente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tarea;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antes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intentando</w:t>
      </w:r>
      <w:r>
        <w:rPr>
          <w:rFonts w:cs="Garamond" w:hAnsi="Garamond" w:eastAsia="Garamond" w:ascii="Garamond"/>
          <w:color w:val="363435"/>
          <w:spacing w:val="-2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poderlo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mejora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últimamente</w:t>
      </w:r>
      <w:r>
        <w:rPr>
          <w:rFonts w:cs="Garamond" w:hAnsi="Garamond" w:eastAsia="Garamond" w:ascii="Garamond"/>
          <w:color w:val="363435"/>
          <w:spacing w:val="-2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limitándose</w:t>
      </w:r>
      <w:r>
        <w:rPr>
          <w:rFonts w:cs="Garamond" w:hAnsi="Garamond" w:eastAsia="Garamond" w:ascii="Garamond"/>
          <w:color w:val="363435"/>
          <w:spacing w:val="-2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gestionarlo,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siendo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vivido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trámite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alumnos.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left="108" w:right="71" w:firstLine="227"/>
        <w:sectPr>
          <w:type w:val="continuous"/>
          <w:pgSz w:w="9960" w:h="12800"/>
          <w:pgMar w:top="940" w:bottom="280" w:left="940" w:right="880"/>
        </w:sectPr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Ley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Orgánica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[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E]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(Ley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Orgánica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2/2006)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deja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abierto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cuestión,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aún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cuando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apuesta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seguir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modelo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integrado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compartimentado.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Así,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sólo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determina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(art.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100)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“se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adaptará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siste-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MS Reference Sans Serif" w:hAnsi="MS Reference Sans Serif" w:eastAsia="MS Reference Sans Serif" w:ascii="MS Reference Sans Serif"/>
          <w:sz w:val="24"/>
          <w:szCs w:val="24"/>
        </w:rPr>
        <w:jc w:val="center"/>
        <w:spacing w:before="69"/>
        <w:ind w:left="500" w:right="-38"/>
      </w:pP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2007</w:t>
      </w:r>
      <w:r>
        <w:rPr>
          <w:rFonts w:cs="Arial" w:hAnsi="Arial" w:eastAsia="Arial" w:ascii="Arial"/>
          <w:color w:val="363435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Nº12</w:t>
      </w:r>
      <w:r>
        <w:rPr>
          <w:rFonts w:cs="Arial" w:hAnsi="Arial" w:eastAsia="Arial" w:ascii="Arial"/>
          <w:color w:val="363435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ESE</w:t>
      </w:r>
      <w:r>
        <w:rPr>
          <w:rFonts w:cs="Arial" w:hAnsi="Arial" w:eastAsia="Arial" w:ascii="Arial"/>
          <w:color w:val="363435"/>
          <w:spacing w:val="7"/>
          <w:w w:val="100"/>
          <w:sz w:val="15"/>
          <w:szCs w:val="15"/>
        </w:rPr>
        <w:t> </w:t>
      </w:r>
      <w:r>
        <w:rPr>
          <w:rFonts w:cs="MS Reference Sans Serif" w:hAnsi="MS Reference Sans Serif" w:eastAsia="MS Reference Sans Serif" w:ascii="MS Reference Sans Serif"/>
          <w:b/>
          <w:color w:val="363435"/>
          <w:spacing w:val="0"/>
          <w:w w:val="93"/>
          <w:sz w:val="24"/>
          <w:szCs w:val="24"/>
        </w:rPr>
        <w:t>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ind w:left="1248"/>
      </w:pPr>
      <w:r>
        <w:rPr>
          <w:rFonts w:cs="MS Reference Sans Serif" w:hAnsi="MS Reference Sans Serif" w:eastAsia="MS Reference Sans Serif" w:ascii="MS Reference Sans Serif"/>
          <w:color w:val="363435"/>
          <w:spacing w:val="2"/>
          <w:w w:val="72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80"/>
          <w:sz w:val="16"/>
          <w:szCs w:val="16"/>
        </w:rPr>
        <w:t></w:t>
      </w:r>
      <w:r>
        <w:rPr>
          <w:rFonts w:cs="MS Reference Sans Serif" w:hAnsi="MS Reference Sans Serif" w:eastAsia="MS Reference Sans Serif" w:ascii="MS Reference Sans Serif"/>
          <w:color w:val="363435"/>
          <w:spacing w:val="3"/>
          <w:w w:val="80"/>
          <w:sz w:val="16"/>
          <w:szCs w:val="16"/>
        </w:rPr>
        <w:t>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76"/>
          <w:sz w:val="16"/>
          <w:szCs w:val="16"/>
        </w:rPr>
        <w:t>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center"/>
        <w:spacing w:lineRule="exact" w:line="180"/>
        <w:ind w:left="706" w:right="-7"/>
      </w:pPr>
      <w:r>
        <w:rPr>
          <w:rFonts w:cs="MS Reference Sans Serif" w:hAnsi="MS Reference Sans Serif" w:eastAsia="MS Reference Sans Serif" w:ascii="MS Reference Sans Serif"/>
          <w:color w:val="5F6062"/>
          <w:w w:val="72"/>
          <w:sz w:val="16"/>
          <w:szCs w:val="16"/>
        </w:rPr>
        <w:t>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72"/>
          <w:sz w:val="16"/>
          <w:szCs w:val="16"/>
        </w:rPr>
        <w:t>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77"/>
          <w:sz w:val="16"/>
          <w:szCs w:val="16"/>
        </w:rPr>
        <w:t>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44"/>
          <w:sz w:val="16"/>
          <w:szCs w:val="16"/>
        </w:rPr>
        <w:t></w:t>
      </w:r>
      <w:r>
        <w:rPr>
          <w:rFonts w:cs="MS Reference Sans Serif" w:hAnsi="MS Reference Sans Serif" w:eastAsia="MS Reference Sans Serif" w:ascii="MS Reference Sans Serif"/>
          <w:color w:val="5F6062"/>
          <w:spacing w:val="-10"/>
          <w:w w:val="44"/>
          <w:sz w:val="16"/>
          <w:szCs w:val="16"/>
        </w:rPr>
        <w:t>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3"/>
          <w:sz w:val="16"/>
          <w:szCs w:val="16"/>
        </w:rPr>
        <w:t>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90" w:lineRule="auto" w:line="264"/>
        <w:ind w:right="68"/>
      </w:pPr>
      <w:r>
        <w:br w:type="column"/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grados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postgrados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espacio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europeo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38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supe-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rior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según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establezca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correspondiente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normativa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básica”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9"/>
          <w:w w:val="115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siguiendo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tradición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considerarla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(mero)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requisito,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además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estar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posesión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correspondientes</w:t>
      </w:r>
      <w:r>
        <w:rPr>
          <w:rFonts w:cs="Garamond" w:hAnsi="Garamond" w:eastAsia="Garamond" w:ascii="Garamond"/>
          <w:color w:val="363435"/>
          <w:spacing w:val="-3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titulaciones,</w:t>
      </w:r>
      <w:r>
        <w:rPr>
          <w:rFonts w:cs="Garamond" w:hAnsi="Garamond" w:eastAsia="Garamond" w:ascii="Garamond"/>
          <w:color w:val="363435"/>
          <w:spacing w:val="3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será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nece-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ario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“tener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pedagógica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didáctica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Gobierno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tablezca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cada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enseñanza</w:t>
      </w:r>
      <w:r>
        <w:rPr>
          <w:rFonts w:cs="Garamond" w:hAnsi="Garamond" w:eastAsia="Garamond" w:ascii="Garamond"/>
          <w:color w:val="363435"/>
          <w:spacing w:val="-17"/>
          <w:w w:val="105"/>
          <w:sz w:val="21"/>
          <w:szCs w:val="21"/>
        </w:rPr>
        <w:t>”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right="69" w:firstLine="227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solución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vislumbrada</w:t>
      </w:r>
      <w:r>
        <w:rPr>
          <w:rFonts w:cs="Garamond" w:hAnsi="Garamond" w:eastAsia="Garamond" w:ascii="Garamond"/>
          <w:color w:val="363435"/>
          <w:spacing w:val="16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final,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apuntábamos</w:t>
      </w:r>
      <w:r>
        <w:rPr>
          <w:rFonts w:cs="Garamond" w:hAnsi="Garamond" w:eastAsia="Garamond" w:ascii="Garamond"/>
          <w:color w:val="363435"/>
          <w:spacing w:val="16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antes,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parece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venir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llamado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Proceso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5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onvergencia</w:t>
      </w:r>
      <w:r>
        <w:rPr>
          <w:rFonts w:cs="Garamond" w:hAnsi="Garamond" w:eastAsia="Garamond" w:ascii="Garamond"/>
          <w:color w:val="363435"/>
          <w:spacing w:val="47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Europea,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donde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Secundaria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pretende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con-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figurar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“Máster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F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Educa-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exact" w:line="220"/>
        <w:ind w:right="73"/>
        <w:sectPr>
          <w:pgMar w:header="0" w:footer="555" w:top="920" w:bottom="280" w:left="920" w:right="900"/>
          <w:pgSz w:w="9960" w:h="12800"/>
          <w:cols w:num="2" w:equalWidth="off">
            <w:col w:w="1888" w:space="262"/>
            <w:col w:w="5990"/>
          </w:cols>
        </w:sectPr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ción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Secundaria</w:t>
      </w:r>
      <w:r>
        <w:rPr>
          <w:rFonts w:cs="Garamond" w:hAnsi="Garamond" w:eastAsia="Garamond" w:ascii="Garamond"/>
          <w:color w:val="363435"/>
          <w:spacing w:val="-18"/>
          <w:w w:val="106"/>
          <w:sz w:val="21"/>
          <w:szCs w:val="21"/>
        </w:rPr>
        <w:t>”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13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Dado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ho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proceso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tenido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avances,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para-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34" w:lineRule="auto" w:line="264"/>
        <w:ind w:left="110" w:right="68"/>
      </w:pPr>
      <w:r>
        <w:pict>
          <v:group style="position:absolute;margin-left:3.61pt;margin-top:51.02pt;width:444.68pt;height:539.58pt;mso-position-horizontal-relative:page;mso-position-vertical-relative:page;z-index:-595" coordorigin="72,1020" coordsize="8894,10792">
            <v:shape style="position:absolute;left:1030;top:1030;width:7925;height:10772" coordorigin="1030,1030" coordsize="7925,10772" path="m1030,1030l1030,11802,8956,11802,8956,1030,1030,1030xe" filled="t" fillcolor="#FDFDFD" stroked="f">
              <v:path arrowok="t"/>
              <v:fill/>
            </v:shape>
            <v:shape style="position:absolute;left:1040;top:1051;width:1769;height:456" coordorigin="1040,1051" coordsize="1769,456" path="m1040,1507l2809,1507,2809,1051,1040,1051,1040,1507xe" filled="t" fillcolor="#FDFDFD" stroked="f">
              <v:path arrowok="t"/>
              <v:fill/>
            </v:shape>
            <v:shape style="position:absolute;left:1040;top:2796;width:1769;height:899" coordorigin="1040,2796" coordsize="1769,899" path="m1040,3695l2809,3695,2809,2796,1040,2796,1040,3695xe" filled="t" fillcolor="#FDFDFD" stroked="f">
              <v:path arrowok="t"/>
              <v:fill/>
            </v:shape>
            <v:shape style="position:absolute;left:82;top:1040;width:2729;height:0" coordorigin="82,1040" coordsize="2729,0" path="m82,1040l2811,1040e" filled="f" stroked="t" strokeweight="0.25pt" strokecolor="#363435">
              <v:path arrowok="t"/>
            </v:shape>
            <v:shape style="position:absolute;left:1030;top:1507;width:1772;height:1289" coordorigin="1030,1507" coordsize="1772,1289" path="m1030,1507l1030,2796,2802,2796,2802,1507,1030,1507xe" filled="t" fillcolor="#FDFDFD" stroked="f">
              <v:path arrowok="t"/>
              <v:fill/>
            </v:shape>
            <v:shape style="position:absolute;left:82;top:1336;width:2729;height:0" coordorigin="82,1336" coordsize="2729,0" path="m82,1336l2811,1336e" filled="f" stroked="t" strokeweight="1pt" strokecolor="#363435">
              <v:path arrowok="t"/>
            </v:shape>
            <w10:wrap type="none"/>
          </v:group>
        </w:pic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lizaciones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retrocesos,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según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equipos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ministeriales,</w:t>
      </w:r>
      <w:r>
        <w:rPr>
          <w:rFonts w:cs="Garamond" w:hAnsi="Garamond" w:eastAsia="Garamond" w:ascii="Garamond"/>
          <w:color w:val="363435"/>
          <w:spacing w:val="5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desconoce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cómo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final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quedará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implementado.</w:t>
      </w:r>
      <w:r>
        <w:rPr>
          <w:rFonts w:cs="Garamond" w:hAnsi="Garamond" w:eastAsia="Garamond" w:ascii="Garamond"/>
          <w:color w:val="363435"/>
          <w:spacing w:val="15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ero,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pronto,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pueden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señalar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dos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aspectos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relevantes.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primero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opta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5"/>
          <w:sz w:val="21"/>
          <w:szCs w:val="21"/>
        </w:rPr>
        <w:t>modelo</w:t>
      </w:r>
      <w:r>
        <w:rPr>
          <w:rFonts w:cs="Garamond" w:hAnsi="Garamond" w:eastAsia="Garamond" w:ascii="Garamond"/>
          <w:i/>
          <w:color w:val="363435"/>
          <w:spacing w:val="6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5"/>
          <w:sz w:val="21"/>
          <w:szCs w:val="21"/>
        </w:rPr>
        <w:t>yuxtapuesto</w:t>
      </w:r>
      <w:r>
        <w:rPr>
          <w:rFonts w:cs="Garamond" w:hAnsi="Garamond" w:eastAsia="Garamond" w:ascii="Garamond"/>
          <w:i/>
          <w:color w:val="363435"/>
          <w:spacing w:val="-20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i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i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6"/>
          <w:sz w:val="21"/>
          <w:szCs w:val="21"/>
        </w:rPr>
        <w:t>integ</w:t>
      </w:r>
      <w:r>
        <w:rPr>
          <w:rFonts w:cs="Garamond" w:hAnsi="Garamond" w:eastAsia="Garamond" w:ascii="Garamond"/>
          <w:i/>
          <w:color w:val="363435"/>
          <w:spacing w:val="-10"/>
          <w:w w:val="116"/>
          <w:sz w:val="21"/>
          <w:szCs w:val="21"/>
        </w:rPr>
        <w:t>r</w:t>
      </w:r>
      <w:r>
        <w:rPr>
          <w:rFonts w:cs="Garamond" w:hAnsi="Garamond" w:eastAsia="Garamond" w:ascii="Garamond"/>
          <w:i/>
          <w:color w:val="363435"/>
          <w:spacing w:val="0"/>
          <w:w w:val="116"/>
          <w:sz w:val="21"/>
          <w:szCs w:val="21"/>
        </w:rPr>
        <w:t>ado</w:t>
      </w:r>
      <w:r>
        <w:rPr>
          <w:rFonts w:cs="Garamond" w:hAnsi="Garamond" w:eastAsia="Garamond" w:ascii="Garamond"/>
          <w:color w:val="363435"/>
          <w:spacing w:val="0"/>
          <w:w w:val="116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11"/>
          <w:w w:val="11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Así,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llamados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Libros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Blancos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distintas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carreras,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elaborados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consecuencia</w:t>
      </w:r>
      <w:r>
        <w:rPr>
          <w:rFonts w:cs="Garamond" w:hAnsi="Garamond" w:eastAsia="Garamond" w:ascii="Garamond"/>
          <w:color w:val="363435"/>
          <w:spacing w:val="4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convocatorias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9"/>
          <w:w w:val="102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4"/>
          <w:w w:val="92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-4"/>
          <w:w w:val="118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A,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posteriores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Fi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has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Técnicas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presentadas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M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nuevas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titulaciones</w:t>
      </w:r>
      <w:r>
        <w:rPr>
          <w:rFonts w:cs="Garamond" w:hAnsi="Garamond" w:eastAsia="Garamond" w:ascii="Garamond"/>
          <w:color w:val="363435"/>
          <w:spacing w:val="24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Grado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iencias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Letras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(carreras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relacionadas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sus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alidas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ma-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yoritario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enseñanza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Secundaria),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competencias</w:t>
      </w:r>
      <w:r>
        <w:rPr>
          <w:rFonts w:cs="Garamond" w:hAnsi="Garamond" w:eastAsia="Garamond" w:ascii="Garamond"/>
          <w:color w:val="363435"/>
          <w:spacing w:val="1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didácticas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están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prácticamente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ausentes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pedagógica,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tal,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rele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ada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dentro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carrera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(Bolíva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2006a).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64"/>
        <w:ind w:left="110" w:right="68" w:firstLine="227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Si,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ya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hemos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señalado,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argumento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configuración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31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profe-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sional,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ésta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estar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integrada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seno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propios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planes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estudios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diver</w:t>
      </w:r>
      <w:r>
        <w:rPr>
          <w:rFonts w:cs="Garamond" w:hAnsi="Garamond" w:eastAsia="Garamond" w:ascii="Garamond"/>
          <w:color w:val="363435"/>
          <w:spacing w:val="4"/>
          <w:w w:val="104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as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licenciaturas</w:t>
      </w:r>
      <w:r>
        <w:rPr>
          <w:rFonts w:cs="Garamond" w:hAnsi="Garamond" w:eastAsia="Garamond" w:ascii="Garamond"/>
          <w:color w:val="363435"/>
          <w:spacing w:val="13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titulaciones</w:t>
      </w:r>
      <w:r>
        <w:rPr>
          <w:rFonts w:cs="Garamond" w:hAnsi="Garamond" w:eastAsia="Garamond" w:ascii="Garamond"/>
          <w:color w:val="363435"/>
          <w:spacing w:val="13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Grado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(modelo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concurrente),</w:t>
      </w:r>
      <w:r>
        <w:rPr>
          <w:rFonts w:cs="Garamond" w:hAnsi="Garamond" w:eastAsia="Garamond" w:ascii="Garamond"/>
          <w:color w:val="363435"/>
          <w:spacing w:val="14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–a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alturas–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ba-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talla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perdida,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habrá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conformarse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modelo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sucesivo,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secuencial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integrado,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nunca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podrá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dar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lu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9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partida,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sino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–si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acaso–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composiciones</w:t>
      </w:r>
      <w:r>
        <w:rPr>
          <w:rFonts w:cs="Garamond" w:hAnsi="Garamond" w:eastAsia="Garamond" w:ascii="Garamond"/>
          <w:color w:val="363435"/>
          <w:spacing w:val="12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reconstrucciones</w:t>
      </w:r>
      <w:r>
        <w:rPr>
          <w:rFonts w:cs="Garamond" w:hAnsi="Garamond" w:eastAsia="Garamond" w:ascii="Garamond"/>
          <w:color w:val="363435"/>
          <w:spacing w:val="12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posteriores.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yuxtapuesta,</w:t>
      </w:r>
      <w:r>
        <w:rPr>
          <w:rFonts w:cs="Garamond" w:hAnsi="Garamond" w:eastAsia="Garamond" w:ascii="Garamond"/>
          <w:color w:val="363435"/>
          <w:spacing w:val="1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argumentos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anteriores,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debe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ser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cuestionada,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demandar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estuviera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insertada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debida-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mente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0"/>
          <w:w w:val="108"/>
          <w:sz w:val="21"/>
          <w:szCs w:val="21"/>
        </w:rPr>
        <w:t>T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itulación</w:t>
      </w:r>
      <w:r>
        <w:rPr>
          <w:rFonts w:cs="Garamond" w:hAnsi="Garamond" w:eastAsia="Garamond" w:ascii="Garamond"/>
          <w:color w:val="363435"/>
          <w:spacing w:val="6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Grado,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impide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puedan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existir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después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(como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post-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grado)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determinadas</w:t>
      </w:r>
      <w:r>
        <w:rPr>
          <w:rFonts w:cs="Garamond" w:hAnsi="Garamond" w:eastAsia="Garamond" w:ascii="Garamond"/>
          <w:color w:val="363435"/>
          <w:spacing w:val="17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especializaciones.</w:t>
      </w:r>
      <w:r>
        <w:rPr>
          <w:rFonts w:cs="Garamond" w:hAnsi="Garamond" w:eastAsia="Garamond" w:ascii="Garamond"/>
          <w:color w:val="363435"/>
          <w:spacing w:val="31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creemos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adecuación</w:t>
      </w:r>
      <w:r>
        <w:rPr>
          <w:rFonts w:cs="Garamond" w:hAnsi="Garamond" w:eastAsia="Garamond" w:ascii="Garamond"/>
          <w:color w:val="363435"/>
          <w:spacing w:val="16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Espacio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Europeo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Superior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afronte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este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problema,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pervivirá,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in</w:t>
      </w:r>
      <w:r>
        <w:rPr>
          <w:rFonts w:cs="Garamond" w:hAnsi="Garamond" w:eastAsia="Garamond" w:ascii="Garamond"/>
          <w:i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3"/>
          <w:sz w:val="21"/>
          <w:szCs w:val="21"/>
        </w:rPr>
        <w:t>eternis</w:t>
      </w:r>
      <w:r>
        <w:rPr>
          <w:rFonts w:cs="Garamond" w:hAnsi="Garamond" w:eastAsia="Garamond" w:ascii="Garamond"/>
          <w:color w:val="363435"/>
          <w:spacing w:val="0"/>
          <w:w w:val="113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-10"/>
          <w:w w:val="11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modelo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yux-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tapuesto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formación.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left"/>
        <w:spacing w:lineRule="exact" w:line="220"/>
        <w:ind w:left="337"/>
      </w:pP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6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segundo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lu</w:t>
      </w:r>
      <w:r>
        <w:rPr>
          <w:rFonts w:cs="Garamond" w:hAnsi="Garamond" w:eastAsia="Garamond" w:ascii="Garamond"/>
          <w:color w:val="363435"/>
          <w:spacing w:val="4"/>
          <w:w w:val="100"/>
          <w:position w:val="1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-9"/>
          <w:w w:val="100"/>
          <w:position w:val="1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51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sobre</w:t>
      </w:r>
      <w:r>
        <w:rPr>
          <w:rFonts w:cs="Garamond" w:hAnsi="Garamond" w:eastAsia="Garamond" w:ascii="Garamond"/>
          <w:color w:val="363435"/>
          <w:spacing w:val="29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8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“Máster</w:t>
      </w:r>
      <w:r>
        <w:rPr>
          <w:rFonts w:cs="Garamond" w:hAnsi="Garamond" w:eastAsia="Garamond" w:ascii="Garamond"/>
          <w:color w:val="363435"/>
          <w:spacing w:val="42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0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position w:val="1"/>
          <w:sz w:val="21"/>
          <w:szCs w:val="21"/>
        </w:rPr>
        <w:t>F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ormación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8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36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8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position w:val="1"/>
          <w:sz w:val="21"/>
          <w:szCs w:val="21"/>
        </w:rPr>
        <w:t>Secun-</w:t>
      </w:r>
      <w:r>
        <w:rPr>
          <w:rFonts w:cs="Garamond" w:hAnsi="Garamond" w:eastAsia="Garamond" w:ascii="Garamond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18"/>
        <w:ind w:left="110" w:right="73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daria</w:t>
      </w:r>
      <w:r>
        <w:rPr>
          <w:rFonts w:cs="Garamond" w:hAnsi="Garamond" w:eastAsia="Garamond" w:ascii="Garamond"/>
          <w:color w:val="363435"/>
          <w:spacing w:val="-17"/>
          <w:w w:val="100"/>
          <w:sz w:val="21"/>
          <w:szCs w:val="21"/>
        </w:rPr>
        <w:t>”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Fi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Técnica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presentada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M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(marzo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2006)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contempla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de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18" w:lineRule="auto" w:line="258"/>
        <w:ind w:left="110" w:right="68"/>
        <w:sectPr>
          <w:type w:val="continuous"/>
          <w:pgSz w:w="9960" w:h="12800"/>
          <w:pgMar w:top="940" w:bottom="280" w:left="920" w:right="900"/>
        </w:sectPr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60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créditos,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anizados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cinco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grandes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módulos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disciplinar;</w:t>
      </w:r>
      <w:r>
        <w:rPr>
          <w:rFonts w:cs="Garamond" w:hAnsi="Garamond" w:eastAsia="Garamond" w:ascii="Garamond"/>
          <w:color w:val="363435"/>
          <w:spacing w:val="13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dagógica,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psicológica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sociológica;</w:t>
      </w:r>
      <w:r>
        <w:rPr>
          <w:rFonts w:cs="Garamond" w:hAnsi="Garamond" w:eastAsia="Garamond" w:ascii="Garamond"/>
          <w:color w:val="363435"/>
          <w:spacing w:val="16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investi</w:t>
      </w:r>
      <w:r>
        <w:rPr>
          <w:rFonts w:cs="Garamond" w:hAnsi="Garamond" w:eastAsia="Garamond" w:ascii="Garamond"/>
          <w:color w:val="363435"/>
          <w:spacing w:val="4"/>
          <w:w w:val="105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adora</w:t>
      </w:r>
      <w:r>
        <w:rPr>
          <w:rFonts w:cs="Garamond" w:hAnsi="Garamond" w:eastAsia="Garamond" w:ascii="Garamond"/>
          <w:color w:val="363435"/>
          <w:spacing w:val="28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innovación;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forma-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ción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didáctica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específica;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práctica)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que,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vez,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dividen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espe-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cialidades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itinerarios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pertinentes,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según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materias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correspondientes</w:t>
      </w:r>
      <w:r>
        <w:rPr>
          <w:rFonts w:cs="Garamond" w:hAnsi="Garamond" w:eastAsia="Garamond" w:ascii="Garamond"/>
          <w:color w:val="363435"/>
          <w:spacing w:val="8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estudios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Secundaria</w:t>
      </w:r>
      <w:r>
        <w:rPr>
          <w:rFonts w:cs="Garamond" w:hAnsi="Garamond" w:eastAsia="Garamond" w:ascii="Garamond"/>
          <w:color w:val="363435"/>
          <w:spacing w:val="2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7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bli</w:t>
      </w:r>
      <w:r>
        <w:rPr>
          <w:rFonts w:cs="Garamond" w:hAnsi="Garamond" w:eastAsia="Garamond" w:ascii="Garamond"/>
          <w:color w:val="363435"/>
          <w:spacing w:val="4"/>
          <w:w w:val="107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atoria,</w:t>
      </w:r>
      <w:r>
        <w:rPr>
          <w:rFonts w:cs="Garamond" w:hAnsi="Garamond" w:eastAsia="Garamond" w:ascii="Garamond"/>
          <w:color w:val="363435"/>
          <w:spacing w:val="13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Ba</w:t>
      </w:r>
      <w:r>
        <w:rPr>
          <w:rFonts w:cs="Garamond" w:hAnsi="Garamond" w:eastAsia="Garamond" w:ascii="Garamond"/>
          <w:color w:val="363435"/>
          <w:spacing w:val="-10"/>
          <w:w w:val="107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hillerato</w:t>
      </w:r>
      <w:r>
        <w:rPr>
          <w:rFonts w:cs="Garamond" w:hAnsi="Garamond" w:eastAsia="Garamond" w:ascii="Garamond"/>
          <w:color w:val="363435"/>
          <w:spacing w:val="17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F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iencias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perimentales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32"/>
          <w:w w:val="108"/>
          <w:sz w:val="21"/>
          <w:szCs w:val="21"/>
        </w:rPr>
        <w:t>T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ecnología;</w:t>
      </w:r>
      <w:r>
        <w:rPr>
          <w:rFonts w:cs="Garamond" w:hAnsi="Garamond" w:eastAsia="Garamond" w:ascii="Garamond"/>
          <w:color w:val="363435"/>
          <w:spacing w:val="5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iencias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Sociales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8"/>
          <w:sz w:val="21"/>
          <w:szCs w:val="21"/>
        </w:rPr>
        <w:t>H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umanidades;</w:t>
      </w:r>
      <w:r>
        <w:rPr>
          <w:rFonts w:cs="Garamond" w:hAnsi="Garamond" w:eastAsia="Garamond" w:ascii="Garamond"/>
          <w:color w:val="363435"/>
          <w:spacing w:val="11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Economía,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Gestión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1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dmi-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nistración;</w:t>
      </w:r>
      <w:r>
        <w:rPr>
          <w:rFonts w:cs="Garamond" w:hAnsi="Garamond" w:eastAsia="Garamond" w:ascii="Garamond"/>
          <w:color w:val="363435"/>
          <w:spacing w:val="11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Física;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Especialidades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F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relacionadas</w:t>
      </w:r>
      <w:r>
        <w:rPr>
          <w:rFonts w:cs="Garamond" w:hAnsi="Garamond" w:eastAsia="Garamond" w:ascii="Garamond"/>
          <w:color w:val="363435"/>
          <w:spacing w:val="12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Sector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Primario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Industrial;</w:t>
      </w:r>
      <w:r>
        <w:rPr>
          <w:rFonts w:cs="Garamond" w:hAnsi="Garamond" w:eastAsia="Garamond" w:ascii="Garamond"/>
          <w:color w:val="363435"/>
          <w:spacing w:val="13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Especialidades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F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relacionadas</w:t>
      </w:r>
      <w:r>
        <w:rPr>
          <w:rFonts w:cs="Garamond" w:hAnsi="Garamond" w:eastAsia="Garamond" w:ascii="Garamond"/>
          <w:color w:val="363435"/>
          <w:spacing w:val="13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Secto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Servicios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;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3"/>
          <w:w w:val="100"/>
          <w:sz w:val="21"/>
          <w:szCs w:val="21"/>
        </w:rPr>
        <w:t>F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ormació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6"/>
          <w:sz w:val="21"/>
          <w:szCs w:val="21"/>
        </w:rPr>
        <w:t>Orientació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39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Laboral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;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Lengua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Literaturas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;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8"/>
          <w:sz w:val="21"/>
          <w:szCs w:val="21"/>
        </w:rPr>
        <w:t>Matemáticas;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left"/>
        <w:spacing w:before="90" w:lineRule="auto" w:line="258"/>
        <w:ind w:left="108" w:right="-35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Música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Artes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visuales;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30"/>
          <w:w w:val="100"/>
          <w:sz w:val="21"/>
          <w:szCs w:val="21"/>
        </w:rPr>
        <w:t>T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ecnologías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18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omu-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nicación).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58"/>
        <w:ind w:left="108" w:right="-35" w:firstLine="227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bloque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contemplado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“complementos</w:t>
      </w:r>
      <w:r>
        <w:rPr>
          <w:rFonts w:cs="Garamond" w:hAnsi="Garamond" w:eastAsia="Garamond" w:ascii="Garamond"/>
          <w:color w:val="363435"/>
          <w:spacing w:val="1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discipli-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nar”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(12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créditos),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destinados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–en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principio–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reconstruir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educativa-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mente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contenidos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disciplinares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cur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ados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área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va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im-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parti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pone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manifiesto,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entrada,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uno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graves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proble-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mas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presentado:</w:t>
      </w:r>
      <w:r>
        <w:rPr>
          <w:rFonts w:cs="Garamond" w:hAnsi="Garamond" w:eastAsia="Garamond" w:ascii="Garamond"/>
          <w:color w:val="363435"/>
          <w:spacing w:val="4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centro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facultad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va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encar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4"/>
          <w:w w:val="103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ani-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zación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(no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así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impartición,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será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departamentos</w:t>
      </w:r>
      <w:r>
        <w:rPr>
          <w:rFonts w:cs="Garamond" w:hAnsi="Garamond" w:eastAsia="Garamond" w:ascii="Garamond"/>
          <w:color w:val="363435"/>
          <w:spacing w:val="14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univer-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sitarios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concernidos).</w:t>
      </w:r>
      <w:r>
        <w:rPr>
          <w:rFonts w:cs="Garamond" w:hAnsi="Garamond" w:eastAsia="Garamond" w:ascii="Garamond"/>
          <w:color w:val="363435"/>
          <w:spacing w:val="1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bien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debieran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ser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centros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ac-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tualidad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imparten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titulaciones</w:t>
      </w:r>
      <w:r>
        <w:rPr>
          <w:rFonts w:cs="Garamond" w:hAnsi="Garamond" w:eastAsia="Garamond" w:ascii="Garamond"/>
          <w:color w:val="363435"/>
          <w:spacing w:val="1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Magisterio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Educación,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al-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gunas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Universidades</w:t>
      </w:r>
      <w:r>
        <w:rPr>
          <w:rFonts w:cs="Garamond" w:hAnsi="Garamond" w:eastAsia="Garamond" w:ascii="Garamond"/>
          <w:color w:val="363435"/>
          <w:spacing w:val="1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generado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conjunto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tensiones,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recla-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9"/>
      </w:pPr>
      <w:r>
        <w:br w:type="column"/>
      </w:r>
      <w:r>
        <w:rPr>
          <w:rFonts w:cs="MS Reference Sans Serif" w:hAnsi="MS Reference Sans Serif" w:eastAsia="MS Reference Sans Serif" w:ascii="MS Reference Sans Serif"/>
          <w:b/>
          <w:color w:val="363435"/>
          <w:spacing w:val="0"/>
          <w:w w:val="62"/>
          <w:sz w:val="24"/>
          <w:szCs w:val="24"/>
        </w:rPr>
        <w:t></w:t>
      </w:r>
      <w:r>
        <w:rPr>
          <w:rFonts w:cs="MS Reference Sans Serif" w:hAnsi="MS Reference Sans Serif" w:eastAsia="MS Reference Sans Serif" w:ascii="MS Reference Sans Serif"/>
          <w:b/>
          <w:color w:val="363435"/>
          <w:spacing w:val="14"/>
          <w:w w:val="62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ESE</w:t>
      </w:r>
      <w:r>
        <w:rPr>
          <w:rFonts w:cs="Arial" w:hAnsi="Arial" w:eastAsia="Arial" w:ascii="Arial"/>
          <w:color w:val="363435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Nº12</w:t>
      </w:r>
      <w:r>
        <w:rPr>
          <w:rFonts w:cs="Arial" w:hAnsi="Arial" w:eastAsia="Arial" w:ascii="Arial"/>
          <w:color w:val="363435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2007</w:t>
      </w:r>
      <w:r>
        <w:rPr>
          <w:rFonts w:cs="Arial" w:hAnsi="Arial" w:eastAsia="Arial" w:ascii="Arial"/>
          <w:color w:val="000000"/>
          <w:spacing w:val="0"/>
          <w:w w:val="100"/>
          <w:sz w:val="15"/>
          <w:szCs w:val="15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ind w:left="17"/>
      </w:pPr>
      <w:r>
        <w:rPr>
          <w:rFonts w:cs="MS Reference Sans Serif" w:hAnsi="MS Reference Sans Serif" w:eastAsia="MS Reference Sans Serif" w:ascii="MS Reference Sans Serif"/>
          <w:color w:val="363435"/>
          <w:spacing w:val="2"/>
          <w:w w:val="72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80"/>
          <w:sz w:val="16"/>
          <w:szCs w:val="16"/>
        </w:rPr>
        <w:t></w:t>
      </w:r>
      <w:r>
        <w:rPr>
          <w:rFonts w:cs="MS Reference Sans Serif" w:hAnsi="MS Reference Sans Serif" w:eastAsia="MS Reference Sans Serif" w:ascii="MS Reference Sans Serif"/>
          <w:color w:val="363435"/>
          <w:spacing w:val="3"/>
          <w:w w:val="80"/>
          <w:sz w:val="16"/>
          <w:szCs w:val="16"/>
        </w:rPr>
        <w:t>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76"/>
          <w:sz w:val="16"/>
          <w:szCs w:val="16"/>
        </w:rPr>
        <w:t>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</w:pPr>
      <w:r>
        <w:rPr>
          <w:rFonts w:cs="MS Reference Sans Serif" w:hAnsi="MS Reference Sans Serif" w:eastAsia="MS Reference Sans Serif" w:ascii="MS Reference Sans Serif"/>
          <w:color w:val="5F6062"/>
          <w:spacing w:val="1"/>
          <w:w w:val="57"/>
          <w:sz w:val="16"/>
          <w:szCs w:val="16"/>
        </w:rPr>
        <w:t>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7"/>
          <w:sz w:val="16"/>
          <w:szCs w:val="16"/>
        </w:rPr>
        <w:t></w:t>
      </w:r>
      <w:r>
        <w:rPr>
          <w:rFonts w:cs="MS Reference Sans Serif" w:hAnsi="MS Reference Sans Serif" w:eastAsia="MS Reference Sans Serif" w:ascii="MS Reference Sans Serif"/>
          <w:color w:val="5F6062"/>
          <w:spacing w:val="27"/>
          <w:w w:val="57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2"/>
          <w:sz w:val="16"/>
          <w:szCs w:val="16"/>
        </w:rPr>
        <w:t>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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72"/>
          <w:sz w:val="16"/>
          <w:szCs w:val="16"/>
        </w:rPr>
        <w:t>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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59"/>
          <w:sz w:val="16"/>
          <w:szCs w:val="16"/>
        </w:rPr>
        <w:t>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9"/>
          <w:sz w:val="16"/>
          <w:szCs w:val="16"/>
        </w:rPr>
        <w:t>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</w:pP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5"/>
          <w:sz w:val="16"/>
          <w:szCs w:val="16"/>
        </w:rPr>
        <w:t>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7"/>
          <w:sz w:val="16"/>
          <w:szCs w:val="16"/>
        </w:rPr>
        <w:t>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67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2"/>
          <w:sz w:val="16"/>
          <w:szCs w:val="16"/>
        </w:rPr>
        <w:t>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58"/>
          <w:sz w:val="16"/>
          <w:szCs w:val="16"/>
        </w:rPr>
        <w:t>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48"/>
          <w:sz w:val="16"/>
          <w:szCs w:val="16"/>
        </w:rPr>
        <w:t>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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72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</w:pP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58"/>
          <w:sz w:val="16"/>
          <w:szCs w:val="16"/>
        </w:rPr>
        <w:t>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84"/>
          <w:sz w:val="16"/>
          <w:szCs w:val="16"/>
        </w:rPr>
        <w:t>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84"/>
          <w:sz w:val="16"/>
          <w:szCs w:val="16"/>
        </w:rPr>
        <w:t>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3"/>
          <w:sz w:val="16"/>
          <w:szCs w:val="16"/>
        </w:rPr>
        <w:t>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100"/>
          <w:sz w:val="16"/>
          <w:szCs w:val="16"/>
        </w:rPr>
        <w:t></w:t>
      </w:r>
      <w:r>
        <w:rPr>
          <w:rFonts w:cs="MS Reference Sans Serif" w:hAnsi="MS Reference Sans Serif" w:eastAsia="MS Reference Sans Serif" w:ascii="MS Reference Sans Serif"/>
          <w:color w:val="5F6062"/>
          <w:spacing w:val="-8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3"/>
          <w:sz w:val="16"/>
          <w:szCs w:val="16"/>
        </w:rPr>
        <w:t>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  <w:sectPr>
          <w:pgMar w:header="0" w:footer="555" w:top="920" w:bottom="280" w:left="940" w:right="880"/>
          <w:pgSz w:w="9960" w:h="12800"/>
          <w:cols w:num="2" w:equalWidth="off">
            <w:col w:w="6029" w:space="259"/>
            <w:col w:w="1852"/>
          </w:cols>
        </w:sectPr>
      </w:pP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8"/>
          <w:sz w:val="16"/>
          <w:szCs w:val="16"/>
        </w:rPr>
        <w:t>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8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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7"/>
          <w:sz w:val="16"/>
          <w:szCs w:val="16"/>
        </w:rPr>
        <w:t>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67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2"/>
          <w:sz w:val="16"/>
          <w:szCs w:val="16"/>
        </w:rPr>
        <w:t>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58"/>
          <w:sz w:val="16"/>
          <w:szCs w:val="16"/>
        </w:rPr>
        <w:t>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7"/>
          <w:sz w:val="16"/>
          <w:szCs w:val="16"/>
        </w:rPr>
        <w:t>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58"/>
        <w:ind w:left="108" w:right="71"/>
      </w:pPr>
      <w:r>
        <w:pict>
          <v:group style="position:absolute;margin-left:51.91pt;margin-top:51.02pt;width:446.04pt;height:539.58pt;mso-position-horizontal-relative:page;mso-position-vertical-relative:page;z-index:-594" coordorigin="1038,1020" coordsize="8921,10792">
            <v:shape style="position:absolute;left:1048;top:1030;width:7925;height:10772" coordorigin="1048,1030" coordsize="7925,10772" path="m1048,1030l1048,11802,8974,11802,8974,1030,1048,1030xe" filled="t" fillcolor="#FDFDFD" stroked="f">
              <v:path arrowok="t"/>
              <v:fill/>
            </v:shape>
            <v:shape style="position:absolute;left:7228;top:1043;width:1769;height:454" coordorigin="7228,1043" coordsize="1769,454" path="m7228,1497l8997,1497,8997,1043,7228,1043,7228,1497xe" filled="t" fillcolor="#FDFDFD" stroked="f">
              <v:path arrowok="t"/>
              <v:fill/>
            </v:shape>
            <v:shape style="position:absolute;left:7228;top:3201;width:1769;height:486" coordorigin="7228,3201" coordsize="1769,486" path="m7228,3687l8997,3687,8997,3201,7228,3201,7228,3687xe" filled="t" fillcolor="#FDFDFD" stroked="f">
              <v:path arrowok="t"/>
              <v:fill/>
            </v:shape>
            <v:shape style="position:absolute;left:7215;top:1030;width:2734;height:0" coordorigin="7215,1030" coordsize="2734,0" path="m7215,1030l9949,1030e" filled="f" stroked="t" strokeweight="0.25pt" strokecolor="#363435">
              <v:path arrowok="t"/>
            </v:shape>
            <v:shape style="position:absolute;left:7225;top:1497;width:1760;height:1704" coordorigin="7225,1497" coordsize="1760,1704" path="m7225,1497l7225,3201,8985,3201,8985,1497,7225,1497xe" filled="t" fillcolor="#FDFDFD" stroked="f">
              <v:path arrowok="t"/>
              <v:fill/>
            </v:shape>
            <v:shape style="position:absolute;left:7215;top:1326;width:2734;height:0" coordorigin="7215,1326" coordsize="2734,0" path="m7215,1326l9949,1326e" filled="f" stroked="t" strokeweight="1pt" strokecolor="#363435">
              <v:path arrowok="t"/>
            </v:shape>
            <w10:wrap type="none"/>
          </v:group>
        </w:pic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4"/>
          <w:w w:val="107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anización</w:t>
      </w:r>
      <w:r>
        <w:rPr>
          <w:rFonts w:cs="Garamond" w:hAnsi="Garamond" w:eastAsia="Garamond" w:ascii="Garamond"/>
          <w:color w:val="363435"/>
          <w:spacing w:val="1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Facultades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“disciplinares”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(Letras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8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iencias),</w:t>
      </w:r>
      <w:r>
        <w:rPr>
          <w:rFonts w:cs="Garamond" w:hAnsi="Garamond" w:eastAsia="Garamond" w:ascii="Garamond"/>
          <w:color w:val="363435"/>
          <w:spacing w:val="13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recu-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perarían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uno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cursos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“perdidos”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paso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licenciaturas</w:t>
      </w:r>
      <w:r>
        <w:rPr>
          <w:rFonts w:cs="Garamond" w:hAnsi="Garamond" w:eastAsia="Garamond" w:ascii="Garamond"/>
          <w:color w:val="363435"/>
          <w:spacing w:val="5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nuevas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titulacio-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nes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Grado.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otros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casos,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restado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legitimidad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falta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capacitación</w:t>
      </w:r>
      <w:r>
        <w:rPr>
          <w:rFonts w:cs="Garamond" w:hAnsi="Garamond" w:eastAsia="Garamond" w:ascii="Garamond"/>
          <w:color w:val="363435"/>
          <w:spacing w:val="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cultades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Educación,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pidiendo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incluso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supresión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Máster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tal,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dado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que,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cur-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arlo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mayoría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alumnos,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podría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eclip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imposibilitar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otras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opciones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Máster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plantearan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Facultades.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resolverlo,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manifestado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reunión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</w:t>
      </w:r>
      <w:r>
        <w:rPr>
          <w:rFonts w:cs="Garamond" w:hAnsi="Garamond" w:eastAsia="Garamond" w:ascii="Garamond"/>
          <w:color w:val="363435"/>
          <w:spacing w:val="-22"/>
          <w:w w:val="100"/>
          <w:sz w:val="21"/>
          <w:szCs w:val="21"/>
        </w:rPr>
        <w:t>V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lladolid,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mayo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2006)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profesores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universitarios</w:t>
      </w:r>
      <w:r>
        <w:rPr>
          <w:rFonts w:cs="Garamond" w:hAnsi="Garamond" w:eastAsia="Garamond" w:ascii="Garamond"/>
          <w:color w:val="363435"/>
          <w:spacing w:val="3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área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dáctica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4"/>
          <w:w w:val="107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anización</w:t>
      </w:r>
      <w:r>
        <w:rPr>
          <w:rFonts w:cs="Garamond" w:hAnsi="Garamond" w:eastAsia="Garamond" w:ascii="Garamond"/>
          <w:color w:val="363435"/>
          <w:spacing w:val="7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cola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proponer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total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120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créditos,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60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serían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complementar</w:t>
      </w:r>
      <w:r>
        <w:rPr>
          <w:rFonts w:cs="Garamond" w:hAnsi="Garamond" w:eastAsia="Garamond" w:ascii="Garamond"/>
          <w:color w:val="363435"/>
          <w:spacing w:val="8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disciplinar</w:t>
      </w:r>
      <w:r>
        <w:rPr>
          <w:rFonts w:cs="Garamond" w:hAnsi="Garamond" w:eastAsia="Garamond" w:ascii="Garamond"/>
          <w:color w:val="363435"/>
          <w:spacing w:val="6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otros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60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dedicados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específico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docente.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58"/>
        <w:ind w:left="108" w:right="71" w:firstLine="227"/>
      </w:pP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ero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estamos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ante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problema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interno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universitario,</w:t>
      </w:r>
      <w:r>
        <w:rPr>
          <w:rFonts w:cs="Garamond" w:hAnsi="Garamond" w:eastAsia="Garamond" w:ascii="Garamond"/>
          <w:color w:val="363435"/>
          <w:spacing w:val="-5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sino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ante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tarea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primer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den,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adecuada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9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todos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ado-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lescentes;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problema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acuciante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debe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recibir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respuesta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hasta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ahora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ignorada,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Universidades</w:t>
      </w:r>
      <w:r>
        <w:rPr>
          <w:rFonts w:cs="Garamond" w:hAnsi="Garamond" w:eastAsia="Garamond" w:ascii="Garamond"/>
          <w:color w:val="363435"/>
          <w:spacing w:val="1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contribuir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mejor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modo.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primera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vez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estamos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ante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opor-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tunidad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anizar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enseñanza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universitaria</w:t>
      </w:r>
      <w:r>
        <w:rPr>
          <w:rFonts w:cs="Garamond" w:hAnsi="Garamond" w:eastAsia="Garamond" w:ascii="Garamond"/>
          <w:color w:val="363435"/>
          <w:spacing w:val="3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reglada,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margen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(como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fue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AP)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estable.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Impartirlo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facultades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disciplinares</w:t>
      </w:r>
      <w:r>
        <w:rPr>
          <w:rFonts w:cs="Garamond" w:hAnsi="Garamond" w:eastAsia="Garamond" w:ascii="Garamond"/>
          <w:color w:val="363435"/>
          <w:spacing w:val="1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acentuarían</w:t>
      </w:r>
      <w:r>
        <w:rPr>
          <w:rFonts w:cs="Garamond" w:hAnsi="Garamond" w:eastAsia="Garamond" w:ascii="Garamond"/>
          <w:color w:val="363435"/>
          <w:spacing w:val="18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di-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ho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carácter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disciplina</w:t>
      </w:r>
      <w:r>
        <w:rPr>
          <w:rFonts w:cs="Garamond" w:hAnsi="Garamond" w:eastAsia="Garamond" w:ascii="Garamond"/>
          <w:color w:val="363435"/>
          <w:spacing w:val="-10"/>
          <w:w w:val="108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9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aplazando</w:t>
      </w:r>
      <w:r>
        <w:rPr>
          <w:rFonts w:cs="Garamond" w:hAnsi="Garamond" w:eastAsia="Garamond" w:ascii="Garamond"/>
          <w:color w:val="363435"/>
          <w:spacing w:val="6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identitaria.</w:t>
      </w:r>
      <w:r>
        <w:rPr>
          <w:rFonts w:cs="Garamond" w:hAnsi="Garamond" w:eastAsia="Garamond" w:ascii="Garamond"/>
          <w:color w:val="363435"/>
          <w:spacing w:val="5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momento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escri-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bo,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nueva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7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dministración</w:t>
      </w:r>
      <w:r>
        <w:rPr>
          <w:rFonts w:cs="Garamond" w:hAnsi="Garamond" w:eastAsia="Garamond" w:ascii="Garamond"/>
          <w:color w:val="363435"/>
          <w:spacing w:val="1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educativa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estatal,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conoce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cuáles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van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ser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opcio-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nes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finales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tomarán.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cualquier</w:t>
      </w:r>
      <w:r>
        <w:rPr>
          <w:rFonts w:cs="Garamond" w:hAnsi="Garamond" w:eastAsia="Garamond" w:ascii="Garamond"/>
          <w:color w:val="363435"/>
          <w:spacing w:val="4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caso,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dentro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línea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otor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mayores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ni-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veles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autonomía</w:t>
      </w:r>
      <w:r>
        <w:rPr>
          <w:rFonts w:cs="Garamond" w:hAnsi="Garamond" w:eastAsia="Garamond" w:ascii="Garamond"/>
          <w:color w:val="363435"/>
          <w:spacing w:val="22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universitaria,</w:t>
      </w:r>
      <w:r>
        <w:rPr>
          <w:rFonts w:cs="Garamond" w:hAnsi="Garamond" w:eastAsia="Garamond" w:ascii="Garamond"/>
          <w:color w:val="363435"/>
          <w:spacing w:val="13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será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cada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Universidad</w:t>
      </w:r>
      <w:r>
        <w:rPr>
          <w:rFonts w:cs="Garamond" w:hAnsi="Garamond" w:eastAsia="Garamond" w:ascii="Garamond"/>
          <w:color w:val="363435"/>
          <w:spacing w:val="13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donde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determine,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último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extremo,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específico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implementación.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sz w:val="28"/>
          <w:szCs w:val="28"/>
        </w:rPr>
        <w:jc w:val="left"/>
        <w:spacing w:before="15" w:lineRule="exact" w:line="280"/>
      </w:pPr>
      <w:r>
        <w:rPr>
          <w:sz w:val="28"/>
          <w:szCs w:val="28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right"/>
        <w:spacing w:lineRule="auto" w:line="264"/>
        <w:ind w:left="73" w:right="106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5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24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"/>
          <w:w w:val="124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-4"/>
          <w:w w:val="209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3"/>
          <w:w w:val="119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3"/>
          <w:w w:val="108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21"/>
          <w:sz w:val="21"/>
          <w:szCs w:val="21"/>
        </w:rPr>
        <w:t>io</w:t>
      </w:r>
      <w:r>
        <w:rPr>
          <w:rFonts w:cs="Garamond" w:hAnsi="Garamond" w:eastAsia="Garamond" w:ascii="Garamond"/>
          <w:color w:val="363435"/>
          <w:spacing w:val="3"/>
          <w:w w:val="121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3"/>
          <w:w w:val="11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s.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Re-</w:t>
      </w:r>
      <w:r>
        <w:rPr>
          <w:rFonts w:cs="Garamond" w:hAnsi="Garamond" w:eastAsia="Garamond" w:ascii="Garamond"/>
          <w:color w:val="363435"/>
          <w:spacing w:val="3"/>
          <w:w w:val="106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ma</w:t>
      </w:r>
      <w:r>
        <w:rPr>
          <w:rFonts w:cs="Garamond" w:hAnsi="Garamond" w:eastAsia="Garamond" w:ascii="Garamond"/>
          <w:color w:val="363435"/>
          <w:spacing w:val="3"/>
          <w:w w:val="109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3"/>
          <w:w w:val="127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0"/>
          <w:w w:val="118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"/>
          <w:w w:val="123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68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26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2"/>
          <w:w w:val="126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"/>
          <w:w w:val="89"/>
          <w:sz w:val="21"/>
          <w:szCs w:val="21"/>
        </w:rPr>
        <w:t>m</w:t>
      </w:r>
      <w:r>
        <w:rPr>
          <w:rFonts w:cs="Garamond" w:hAnsi="Garamond" w:eastAsia="Garamond" w:ascii="Garamond"/>
          <w:color w:val="363435"/>
          <w:spacing w:val="3"/>
          <w:w w:val="127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0"/>
          <w:w w:val="117"/>
          <w:sz w:val="21"/>
          <w:szCs w:val="21"/>
        </w:rPr>
        <w:t>nos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29"/>
          <w:sz w:val="21"/>
          <w:szCs w:val="21"/>
        </w:rPr>
        <w:t>fut</w:t>
      </w:r>
      <w:r>
        <w:rPr>
          <w:rFonts w:cs="Garamond" w:hAnsi="Garamond" w:eastAsia="Garamond" w:ascii="Garamond"/>
          <w:color w:val="363435"/>
          <w:spacing w:val="4"/>
          <w:w w:val="129"/>
          <w:sz w:val="21"/>
          <w:szCs w:val="21"/>
        </w:rPr>
        <w:t>u</w:t>
      </w:r>
      <w:r>
        <w:rPr>
          <w:rFonts w:cs="Garamond" w:hAnsi="Garamond" w:eastAsia="Garamond" w:ascii="Garamond"/>
          <w:color w:val="363435"/>
          <w:spacing w:val="0"/>
          <w:w w:val="129"/>
          <w:sz w:val="21"/>
          <w:szCs w:val="21"/>
        </w:rPr>
        <w:t>ros</w:t>
      </w:r>
      <w:r>
        <w:rPr>
          <w:rFonts w:cs="Garamond" w:hAnsi="Garamond" w:eastAsia="Garamond" w:ascii="Garamond"/>
          <w:color w:val="363435"/>
          <w:spacing w:val="-3"/>
          <w:w w:val="12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54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-20"/>
          <w:w w:val="15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8"/>
          <w:sz w:val="21"/>
          <w:szCs w:val="21"/>
        </w:rPr>
        <w:t>pro</w:t>
      </w:r>
      <w:r>
        <w:rPr>
          <w:rFonts w:cs="Garamond" w:hAnsi="Garamond" w:eastAsia="Garamond" w:ascii="Garamond"/>
          <w:color w:val="363435"/>
          <w:spacing w:val="4"/>
          <w:w w:val="118"/>
          <w:sz w:val="21"/>
          <w:szCs w:val="21"/>
        </w:rPr>
        <w:t>f</w:t>
      </w:r>
      <w:r>
        <w:rPr>
          <w:rFonts w:cs="Garamond" w:hAnsi="Garamond" w:eastAsia="Garamond" w:ascii="Garamond"/>
          <w:color w:val="363435"/>
          <w:spacing w:val="4"/>
          <w:w w:val="118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4"/>
          <w:w w:val="118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18"/>
          <w:sz w:val="21"/>
          <w:szCs w:val="21"/>
        </w:rPr>
        <w:t>ión</w:t>
      </w:r>
      <w:r>
        <w:rPr>
          <w:rFonts w:cs="Garamond" w:hAnsi="Garamond" w:eastAsia="Garamond" w:ascii="Garamond"/>
          <w:color w:val="363435"/>
          <w:spacing w:val="1"/>
          <w:w w:val="11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22"/>
          <w:sz w:val="21"/>
          <w:szCs w:val="21"/>
        </w:rPr>
        <w:t>do</w:t>
      </w:r>
      <w:r>
        <w:rPr>
          <w:rFonts w:cs="Garamond" w:hAnsi="Garamond" w:eastAsia="Garamond" w:ascii="Garamond"/>
          <w:color w:val="363435"/>
          <w:spacing w:val="3"/>
          <w:w w:val="122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3"/>
          <w:w w:val="11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26"/>
          <w:sz w:val="21"/>
          <w:szCs w:val="21"/>
        </w:rPr>
        <w:t>nte</w:t>
      </w:r>
      <w:r>
        <w:rPr>
          <w:rFonts w:cs="Garamond" w:hAnsi="Garamond" w:eastAsia="Garamond" w:ascii="Garamond"/>
          <w:color w:val="363435"/>
          <w:spacing w:val="0"/>
          <w:w w:val="12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conclusión,</w:t>
      </w:r>
      <w:r>
        <w:rPr>
          <w:rFonts w:cs="Garamond" w:hAnsi="Garamond" w:eastAsia="Garamond" w:ascii="Garamond"/>
          <w:color w:val="363435"/>
          <w:spacing w:val="-2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podemos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decir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que,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definitiva,</w:t>
      </w:r>
      <w:r>
        <w:rPr>
          <w:rFonts w:cs="Garamond" w:hAnsi="Garamond" w:eastAsia="Garamond" w:ascii="Garamond"/>
          <w:color w:val="363435"/>
          <w:spacing w:val="-2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pro-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fesorado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Secundaria</w:t>
      </w:r>
      <w:r>
        <w:rPr>
          <w:rFonts w:cs="Garamond" w:hAnsi="Garamond" w:eastAsia="Garamond" w:ascii="Garamond"/>
          <w:color w:val="363435"/>
          <w:spacing w:val="14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faltado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visión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qué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queremos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cuáles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deban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ser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propósitos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fines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deban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guiar: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determinar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metas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propósitos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(el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“para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qué”)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formación;</w:t>
      </w:r>
      <w:r>
        <w:rPr>
          <w:rFonts w:cs="Garamond" w:hAnsi="Garamond" w:eastAsia="Garamond" w:ascii="Garamond"/>
          <w:color w:val="363435"/>
          <w:spacing w:val="1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otro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lado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encuentra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aquello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necesitan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profeso-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res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(el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“qué”)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moverse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eficacia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aula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contribui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conjunción</w:t>
      </w:r>
      <w:r>
        <w:rPr>
          <w:rFonts w:cs="Garamond" w:hAnsi="Garamond" w:eastAsia="Garamond" w:ascii="Garamond"/>
          <w:color w:val="363435"/>
          <w:spacing w:val="3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sus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cole-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as,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5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ciudadanía</w:t>
      </w:r>
      <w:r>
        <w:rPr>
          <w:rFonts w:cs="Garamond" w:hAnsi="Garamond" w:eastAsia="Garamond" w:ascii="Garamond"/>
          <w:color w:val="363435"/>
          <w:spacing w:val="22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crecientemente</w:t>
      </w:r>
      <w:r>
        <w:rPr>
          <w:rFonts w:cs="Garamond" w:hAnsi="Garamond" w:eastAsia="Garamond" w:ascii="Garamond"/>
          <w:color w:val="363435"/>
          <w:spacing w:val="-7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más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diver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compleja.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tercer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lu-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estaría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“cómo”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lograrlo,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diseños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adecuados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posibiliten</w:t>
      </w:r>
      <w:r>
        <w:rPr>
          <w:rFonts w:cs="Garamond" w:hAnsi="Garamond" w:eastAsia="Garamond" w:ascii="Garamond"/>
          <w:color w:val="363435"/>
          <w:spacing w:val="6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demanda-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políticas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formativas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apoyen.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nuestro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caso,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demasiadas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rémoras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intereses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im-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ind w:left="108" w:right="4506"/>
        <w:sectPr>
          <w:type w:val="continuous"/>
          <w:pgSz w:w="9960" w:h="12800"/>
          <w:pgMar w:top="940" w:bottom="280" w:left="940" w:right="880"/>
        </w:sectPr>
      </w:pP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posibilitan</w:t>
      </w:r>
      <w:r>
        <w:rPr>
          <w:rFonts w:cs="Garamond" w:hAnsi="Garamond" w:eastAsia="Garamond" w:ascii="Garamond"/>
          <w:color w:val="363435"/>
          <w:spacing w:val="6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planteamiento</w:t>
      </w:r>
      <w:r>
        <w:rPr>
          <w:rFonts w:cs="Garamond" w:hAnsi="Garamond" w:eastAsia="Garamond" w:ascii="Garamond"/>
          <w:color w:val="363435"/>
          <w:spacing w:val="18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coherente.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MS Reference Sans Serif" w:hAnsi="MS Reference Sans Serif" w:eastAsia="MS Reference Sans Serif" w:ascii="MS Reference Sans Serif"/>
          <w:sz w:val="24"/>
          <w:szCs w:val="24"/>
        </w:rPr>
        <w:jc w:val="center"/>
        <w:spacing w:before="69"/>
        <w:ind w:left="510" w:right="-38"/>
      </w:pP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2007</w:t>
      </w:r>
      <w:r>
        <w:rPr>
          <w:rFonts w:cs="Arial" w:hAnsi="Arial" w:eastAsia="Arial" w:ascii="Arial"/>
          <w:color w:val="363435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Nº12</w:t>
      </w:r>
      <w:r>
        <w:rPr>
          <w:rFonts w:cs="Arial" w:hAnsi="Arial" w:eastAsia="Arial" w:ascii="Arial"/>
          <w:color w:val="363435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ESE</w:t>
      </w:r>
      <w:r>
        <w:rPr>
          <w:rFonts w:cs="Arial" w:hAnsi="Arial" w:eastAsia="Arial" w:ascii="Arial"/>
          <w:color w:val="363435"/>
          <w:spacing w:val="7"/>
          <w:w w:val="100"/>
          <w:sz w:val="15"/>
          <w:szCs w:val="15"/>
        </w:rPr>
        <w:t> </w:t>
      </w:r>
      <w:r>
        <w:rPr>
          <w:rFonts w:cs="MS Reference Sans Serif" w:hAnsi="MS Reference Sans Serif" w:eastAsia="MS Reference Sans Serif" w:ascii="MS Reference Sans Serif"/>
          <w:b/>
          <w:color w:val="363435"/>
          <w:spacing w:val="0"/>
          <w:w w:val="86"/>
          <w:sz w:val="24"/>
          <w:szCs w:val="24"/>
        </w:rPr>
        <w:t>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24"/>
          <w:szCs w:val="24"/>
        </w:rPr>
      </w:r>
    </w:p>
    <w:p>
      <w:pPr>
        <w:rPr>
          <w:sz w:val="17"/>
          <w:szCs w:val="17"/>
        </w:rPr>
        <w:jc w:val="left"/>
        <w:spacing w:before="10" w:lineRule="exact" w:line="160"/>
      </w:pPr>
      <w:r>
        <w:rPr>
          <w:sz w:val="17"/>
          <w:szCs w:val="17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ind w:left="1248"/>
      </w:pPr>
      <w:r>
        <w:rPr>
          <w:rFonts w:cs="MS Reference Sans Serif" w:hAnsi="MS Reference Sans Serif" w:eastAsia="MS Reference Sans Serif" w:ascii="MS Reference Sans Serif"/>
          <w:color w:val="363435"/>
          <w:spacing w:val="2"/>
          <w:w w:val="72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80"/>
          <w:sz w:val="16"/>
          <w:szCs w:val="16"/>
        </w:rPr>
        <w:t></w:t>
      </w:r>
      <w:r>
        <w:rPr>
          <w:rFonts w:cs="MS Reference Sans Serif" w:hAnsi="MS Reference Sans Serif" w:eastAsia="MS Reference Sans Serif" w:ascii="MS Reference Sans Serif"/>
          <w:color w:val="363435"/>
          <w:spacing w:val="3"/>
          <w:w w:val="80"/>
          <w:sz w:val="16"/>
          <w:szCs w:val="16"/>
        </w:rPr>
        <w:t>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76"/>
          <w:sz w:val="16"/>
          <w:szCs w:val="16"/>
        </w:rPr>
        <w:t>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center"/>
        <w:spacing w:lineRule="exact" w:line="180"/>
        <w:ind w:left="706" w:right="-7"/>
      </w:pPr>
      <w:r>
        <w:rPr>
          <w:rFonts w:cs="MS Reference Sans Serif" w:hAnsi="MS Reference Sans Serif" w:eastAsia="MS Reference Sans Serif" w:ascii="MS Reference Sans Serif"/>
          <w:color w:val="5F6062"/>
          <w:w w:val="72"/>
          <w:sz w:val="16"/>
          <w:szCs w:val="16"/>
        </w:rPr>
        <w:t>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72"/>
          <w:sz w:val="16"/>
          <w:szCs w:val="16"/>
        </w:rPr>
        <w:t>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77"/>
          <w:sz w:val="16"/>
          <w:szCs w:val="16"/>
        </w:rPr>
        <w:t>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44"/>
          <w:sz w:val="16"/>
          <w:szCs w:val="16"/>
        </w:rPr>
        <w:t></w:t>
      </w:r>
      <w:r>
        <w:rPr>
          <w:rFonts w:cs="MS Reference Sans Serif" w:hAnsi="MS Reference Sans Serif" w:eastAsia="MS Reference Sans Serif" w:ascii="MS Reference Sans Serif"/>
          <w:color w:val="5F6062"/>
          <w:spacing w:val="-10"/>
          <w:w w:val="44"/>
          <w:sz w:val="16"/>
          <w:szCs w:val="16"/>
        </w:rPr>
        <w:t>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3"/>
          <w:sz w:val="16"/>
          <w:szCs w:val="16"/>
        </w:rPr>
        <w:t>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63" w:lineRule="exact" w:line="260"/>
        <w:ind w:right="68" w:firstLine="227"/>
        <w:sectPr>
          <w:pgMar w:header="0" w:footer="555" w:top="920" w:bottom="280" w:left="920" w:right="900"/>
          <w:pgSz w:w="9960" w:h="12800"/>
          <w:cols w:num="2" w:equalWidth="off">
            <w:col w:w="1888" w:space="262"/>
            <w:col w:w="5990"/>
          </w:cols>
        </w:sectPr>
      </w:pPr>
      <w:r>
        <w:br w:type="column"/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eso,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falta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poder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transformar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desde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mediados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henta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concentraron</w:t>
      </w:r>
      <w:r>
        <w:rPr>
          <w:rFonts w:cs="Garamond" w:hAnsi="Garamond" w:eastAsia="Garamond" w:ascii="Garamond"/>
          <w:color w:val="363435"/>
          <w:spacing w:val="4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esfuerzos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forma-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ción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permanente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entros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Profesores,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otras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mu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has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acciones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otras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instancias).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bien,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aparte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otras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razones,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mo-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mento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pudo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estar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justificado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edad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media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entonces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pro-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fesorado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joven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debía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implementar</w:t>
      </w:r>
      <w:r>
        <w:rPr>
          <w:rFonts w:cs="Garamond" w:hAnsi="Garamond" w:eastAsia="Garamond" w:ascii="Garamond"/>
          <w:color w:val="363435"/>
          <w:spacing w:val="-2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cambios,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desde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hace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años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problema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inaplazable,</w:t>
      </w:r>
      <w:r>
        <w:rPr>
          <w:rFonts w:cs="Garamond" w:hAnsi="Garamond" w:eastAsia="Garamond" w:ascii="Garamond"/>
          <w:color w:val="363435"/>
          <w:spacing w:val="1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queremos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transferi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déficit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propi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formació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permanent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4"/>
          <w:sz w:val="21"/>
          <w:szCs w:val="21"/>
        </w:rPr>
        <w:t>posterior</w:t>
      </w:r>
      <w:r>
        <w:rPr>
          <w:rFonts w:cs="Garamond" w:hAnsi="Garamond" w:eastAsia="Garamond" w:ascii="Garamond"/>
          <w:color w:val="363435"/>
          <w:spacing w:val="1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E,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2005).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jubilación</w:t>
      </w:r>
      <w:r>
        <w:rPr>
          <w:rFonts w:cs="Garamond" w:hAnsi="Garamond" w:eastAsia="Garamond" w:ascii="Garamond"/>
          <w:color w:val="363435"/>
          <w:spacing w:val="-4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masiva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generación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entró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motivo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extensión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escolaridad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comienzos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demo-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cracia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motiva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sistema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educativo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esté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ya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necesitando</w:t>
      </w:r>
      <w:r>
        <w:rPr>
          <w:rFonts w:cs="Garamond" w:hAnsi="Garamond" w:eastAsia="Garamond" w:ascii="Garamond"/>
          <w:color w:val="363435"/>
          <w:spacing w:val="1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am-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left"/>
        <w:spacing w:before="27"/>
        <w:ind w:left="110"/>
      </w:pPr>
      <w:r>
        <w:pict>
          <v:group style="position:absolute;margin-left:3.61pt;margin-top:51.02pt;width:444.68pt;height:539.58pt;mso-position-horizontal-relative:page;mso-position-vertical-relative:page;z-index:-593" coordorigin="72,1020" coordsize="8894,10792">
            <v:shape style="position:absolute;left:1030;top:1030;width:7925;height:10772" coordorigin="1030,1030" coordsize="7925,10772" path="m1030,1030l1030,11802,8956,11802,8956,1030,1030,1030xe" filled="t" fillcolor="#FDFDFD" stroked="f">
              <v:path arrowok="t"/>
              <v:fill/>
            </v:shape>
            <v:shape style="position:absolute;left:1040;top:1051;width:1769;height:456" coordorigin="1040,1051" coordsize="1769,456" path="m1040,1507l2809,1507,2809,1051,1040,1051,1040,1507xe" filled="t" fillcolor="#FDFDFD" stroked="f">
              <v:path arrowok="t"/>
              <v:fill/>
            </v:shape>
            <v:shape style="position:absolute;left:1040;top:2796;width:1769;height:899" coordorigin="1040,2796" coordsize="1769,899" path="m1040,3695l2809,3695,2809,2796,1040,2796,1040,3695xe" filled="t" fillcolor="#FDFDFD" stroked="f">
              <v:path arrowok="t"/>
              <v:fill/>
            </v:shape>
            <v:shape style="position:absolute;left:82;top:1040;width:2729;height:0" coordorigin="82,1040" coordsize="2729,0" path="m82,1040l2811,1040e" filled="f" stroked="t" strokeweight="0.25pt" strokecolor="#363435">
              <v:path arrowok="t"/>
            </v:shape>
            <v:shape style="position:absolute;left:1030;top:1507;width:1772;height:1289" coordorigin="1030,1507" coordsize="1772,1289" path="m1030,1507l1030,2796,2802,2796,2802,1507,1030,1507xe" filled="t" fillcolor="#FDFDFD" stroked="f">
              <v:path arrowok="t"/>
              <v:fill/>
            </v:shape>
            <v:shape style="position:absolute;left:82;top:1336;width:2729;height:0" coordorigin="82,1336" coordsize="2729,0" path="m82,1336l2811,1336e" filled="f" stroked="t" strokeweight="1pt" strokecolor="#363435">
              <v:path arrowok="t"/>
            </v:shape>
            <w10:wrap type="none"/>
          </v:group>
        </w:pic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plia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renovación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personal.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18" w:lineRule="auto" w:line="258"/>
        <w:ind w:left="110" w:right="69" w:firstLine="227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queremos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–como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demanda–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calidad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educación,</w:t>
      </w:r>
      <w:r>
        <w:rPr>
          <w:rFonts w:cs="Garamond" w:hAnsi="Garamond" w:eastAsia="Garamond" w:ascii="Garamond"/>
          <w:color w:val="363435"/>
          <w:spacing w:val="-5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factor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determinante</w:t>
      </w:r>
      <w:r>
        <w:rPr>
          <w:rFonts w:cs="Garamond" w:hAnsi="Garamond" w:eastAsia="Garamond" w:ascii="Garamond"/>
          <w:color w:val="363435"/>
          <w:spacing w:val="18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–jun-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to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otros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estructurales–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niveles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consecución</w:t>
      </w:r>
      <w:r>
        <w:rPr>
          <w:rFonts w:cs="Garamond" w:hAnsi="Garamond" w:eastAsia="Garamond" w:ascii="Garamond"/>
          <w:color w:val="363435"/>
          <w:spacing w:val="4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estudiantes,</w:t>
      </w:r>
      <w:r>
        <w:rPr>
          <w:rFonts w:cs="Garamond" w:hAnsi="Garamond" w:eastAsia="Garamond" w:ascii="Garamond"/>
          <w:color w:val="363435"/>
          <w:spacing w:val="4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cualificación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compromiso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tanto,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preci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amos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potencia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buena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conocimientos</w:t>
      </w:r>
      <w:r>
        <w:rPr>
          <w:rFonts w:cs="Garamond" w:hAnsi="Garamond" w:eastAsia="Garamond" w:ascii="Garamond"/>
          <w:color w:val="363435"/>
          <w:spacing w:val="22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competencias</w:t>
      </w:r>
      <w:r>
        <w:rPr>
          <w:rFonts w:cs="Garamond" w:hAnsi="Garamond" w:eastAsia="Garamond" w:ascii="Garamond"/>
          <w:color w:val="363435"/>
          <w:spacing w:val="23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docentes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conduzcan</w:t>
      </w:r>
      <w:r>
        <w:rPr>
          <w:rFonts w:cs="Garamond" w:hAnsi="Garamond" w:eastAsia="Garamond" w:ascii="Garamond"/>
          <w:color w:val="363435"/>
          <w:spacing w:val="22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“profesionalización”</w:t>
      </w:r>
      <w:r>
        <w:rPr>
          <w:rFonts w:cs="Garamond" w:hAnsi="Garamond" w:eastAsia="Garamond" w:ascii="Garamond"/>
          <w:color w:val="363435"/>
          <w:spacing w:val="-3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profesorado.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lu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especialista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disciplina,</w:t>
      </w:r>
      <w:r>
        <w:rPr>
          <w:rFonts w:cs="Garamond" w:hAnsi="Garamond" w:eastAsia="Garamond" w:ascii="Garamond"/>
          <w:color w:val="363435"/>
          <w:spacing w:val="-5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has-</w:t>
      </w:r>
      <w:r>
        <w:rPr>
          <w:rFonts w:cs="Garamond" w:hAnsi="Garamond" w:eastAsia="Garamond" w:ascii="Garamond"/>
          <w:color w:val="363435"/>
          <w:spacing w:val="0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ahora,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profesionalización</w:t>
      </w:r>
      <w:r>
        <w:rPr>
          <w:rFonts w:cs="Garamond" w:hAnsi="Garamond" w:eastAsia="Garamond" w:ascii="Garamond"/>
          <w:color w:val="363435"/>
          <w:spacing w:val="1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debe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conducir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aprendizaje,</w:t>
      </w:r>
      <w:r>
        <w:rPr>
          <w:rFonts w:cs="Garamond" w:hAnsi="Garamond" w:eastAsia="Garamond" w:ascii="Garamond"/>
          <w:color w:val="363435"/>
          <w:spacing w:val="1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tiempo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educado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respecto,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nunca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debiera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violarse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principio,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hizo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E,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cabe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cambio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educativo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sin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alterar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profesorado.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emitirla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permanente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posterior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lleva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muy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lejos,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dado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incidencia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dependerá,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justamente,</w:t>
      </w:r>
      <w:r>
        <w:rPr>
          <w:rFonts w:cs="Garamond" w:hAnsi="Garamond" w:eastAsia="Garamond" w:ascii="Garamond"/>
          <w:color w:val="363435"/>
          <w:spacing w:val="6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partida.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58"/>
        <w:ind w:left="110" w:right="69" w:firstLine="227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Secundaria</w:t>
      </w:r>
      <w:r>
        <w:rPr>
          <w:rFonts w:cs="Garamond" w:hAnsi="Garamond" w:eastAsia="Garamond" w:ascii="Garamond"/>
          <w:color w:val="363435"/>
          <w:spacing w:val="-3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dirigida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toda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población</w:t>
      </w:r>
      <w:r>
        <w:rPr>
          <w:rFonts w:cs="Garamond" w:hAnsi="Garamond" w:eastAsia="Garamond" w:ascii="Garamond"/>
          <w:color w:val="363435"/>
          <w:spacing w:val="-3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encuentra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serios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problemas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currículo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disciplinas</w:t>
      </w:r>
      <w:r>
        <w:rPr>
          <w:rFonts w:cs="Garamond" w:hAnsi="Garamond" w:eastAsia="Garamond" w:ascii="Garamond"/>
          <w:color w:val="363435"/>
          <w:spacing w:val="-7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separadas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(y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especialista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correspondiente).</w:t>
      </w:r>
      <w:r>
        <w:rPr>
          <w:rFonts w:cs="Garamond" w:hAnsi="Garamond" w:eastAsia="Garamond" w:ascii="Garamond"/>
          <w:color w:val="363435"/>
          <w:spacing w:val="-6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Ahora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im-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portan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5"/>
          <w:sz w:val="21"/>
          <w:szCs w:val="21"/>
        </w:rPr>
        <w:t>competencias</w:t>
      </w:r>
      <w:r>
        <w:rPr>
          <w:rFonts w:cs="Garamond" w:hAnsi="Garamond" w:eastAsia="Garamond" w:ascii="Garamond"/>
          <w:i/>
          <w:color w:val="363435"/>
          <w:spacing w:val="3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5"/>
          <w:sz w:val="21"/>
          <w:szCs w:val="21"/>
        </w:rPr>
        <w:t>básicas</w:t>
      </w:r>
      <w:r>
        <w:rPr>
          <w:rFonts w:cs="Garamond" w:hAnsi="Garamond" w:eastAsia="Garamond" w:ascii="Garamond"/>
          <w:i/>
          <w:color w:val="363435"/>
          <w:spacing w:val="0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deben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asegurar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todo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alumnado,</w:t>
      </w:r>
      <w:r>
        <w:rPr>
          <w:rFonts w:cs="Garamond" w:hAnsi="Garamond" w:eastAsia="Garamond" w:ascii="Garamond"/>
          <w:color w:val="363435"/>
          <w:spacing w:val="8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tanto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con-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tenidos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cada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asignatura.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nueva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misión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equitativo</w:t>
      </w:r>
      <w:r>
        <w:rPr>
          <w:rFonts w:cs="Garamond" w:hAnsi="Garamond" w:eastAsia="Garamond" w:ascii="Garamond"/>
          <w:color w:val="363435"/>
          <w:spacing w:val="4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niveles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máximos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consecución,</w:t>
      </w:r>
      <w:r>
        <w:rPr>
          <w:rFonts w:cs="Garamond" w:hAnsi="Garamond" w:eastAsia="Garamond" w:ascii="Garamond"/>
          <w:color w:val="363435"/>
          <w:spacing w:val="5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todos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estudiantes,</w:t>
      </w:r>
      <w:r>
        <w:rPr>
          <w:rFonts w:cs="Garamond" w:hAnsi="Garamond" w:eastAsia="Garamond" w:ascii="Garamond"/>
          <w:color w:val="363435"/>
          <w:spacing w:val="5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población</w:t>
      </w:r>
      <w:r>
        <w:rPr>
          <w:rFonts w:cs="Garamond" w:hAnsi="Garamond" w:eastAsia="Garamond" w:ascii="Garamond"/>
          <w:color w:val="363435"/>
          <w:spacing w:val="4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cada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vez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más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desigual,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diver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multicultural,</w:t>
      </w:r>
      <w:r>
        <w:rPr>
          <w:rFonts w:cs="Garamond" w:hAnsi="Garamond" w:eastAsia="Garamond" w:ascii="Garamond"/>
          <w:color w:val="363435"/>
          <w:spacing w:val="2"/>
          <w:w w:val="11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exige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enseñanza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más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individualizada;</w:t>
      </w:r>
      <w:r>
        <w:rPr>
          <w:rFonts w:cs="Garamond" w:hAnsi="Garamond" w:eastAsia="Garamond" w:ascii="Garamond"/>
          <w:color w:val="363435"/>
          <w:spacing w:val="2"/>
          <w:w w:val="11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plantea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nuevos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re-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tos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Instituciones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F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ormación.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eso,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roles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profeso-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rado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pueden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quedar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limitados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enseñanza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asignatura,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exige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dar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iden-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tidad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educador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sólo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“profesor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de”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materia.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auto" w:line="258"/>
        <w:ind w:left="110" w:right="68" w:firstLine="227"/>
        <w:sectPr>
          <w:type w:val="continuous"/>
          <w:pgSz w:w="9960" w:h="12800"/>
          <w:pgMar w:top="940" w:bottom="280" w:left="920" w:right="900"/>
        </w:sectPr>
      </w:pP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e-imaginar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caminos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futuros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parti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pues,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necesidad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específico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Secundaria</w:t>
      </w:r>
      <w:r>
        <w:rPr>
          <w:rFonts w:cs="Garamond" w:hAnsi="Garamond" w:eastAsia="Garamond" w:ascii="Garamond"/>
          <w:color w:val="363435"/>
          <w:spacing w:val="14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7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bli</w:t>
      </w:r>
      <w:r>
        <w:rPr>
          <w:rFonts w:cs="Garamond" w:hAnsi="Garamond" w:eastAsia="Garamond" w:ascii="Garamond"/>
          <w:color w:val="363435"/>
          <w:spacing w:val="4"/>
          <w:w w:val="107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atoria.</w:t>
      </w:r>
      <w:r>
        <w:rPr>
          <w:rFonts w:cs="Garamond" w:hAnsi="Garamond" w:eastAsia="Garamond" w:ascii="Garamond"/>
          <w:color w:val="363435"/>
          <w:spacing w:val="7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espués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este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largo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periodo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aplazamientos</w:t>
      </w:r>
      <w:r>
        <w:rPr>
          <w:rFonts w:cs="Garamond" w:hAnsi="Garamond" w:eastAsia="Garamond" w:ascii="Garamond"/>
          <w:color w:val="363435"/>
          <w:spacing w:val="5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caminos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falso,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preci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modelo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estable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posibilite,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además,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de-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arrollo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didácticas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específicas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(hasta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ahora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li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adas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Primaria).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verdad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quiere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dar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identidad</w:t>
      </w:r>
      <w:r>
        <w:rPr>
          <w:rFonts w:cs="Garamond" w:hAnsi="Garamond" w:eastAsia="Garamond" w:ascii="Garamond"/>
          <w:color w:val="363435"/>
          <w:spacing w:val="8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Básica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7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bli</w:t>
      </w:r>
      <w:r>
        <w:rPr>
          <w:rFonts w:cs="Garamond" w:hAnsi="Garamond" w:eastAsia="Garamond" w:ascii="Garamond"/>
          <w:color w:val="363435"/>
          <w:spacing w:val="4"/>
          <w:w w:val="107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atoria</w:t>
      </w:r>
      <w:r>
        <w:rPr>
          <w:rFonts w:cs="Garamond" w:hAnsi="Garamond" w:eastAsia="Garamond" w:ascii="Garamond"/>
          <w:color w:val="363435"/>
          <w:spacing w:val="1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(la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Ley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Orgánica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incluye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O,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art.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3.3,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Básica)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dada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relevancia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contar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plan-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teamiento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educativo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integrado,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vía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era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haber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he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planteamiento</w:t>
      </w:r>
      <w:r>
        <w:rPr>
          <w:rFonts w:cs="Garamond" w:hAnsi="Garamond" w:eastAsia="Garamond" w:ascii="Garamond"/>
          <w:color w:val="363435"/>
          <w:spacing w:val="11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conjunto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profesorado: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titulación</w:t>
      </w:r>
      <w:r>
        <w:rPr>
          <w:rFonts w:cs="Garamond" w:hAnsi="Garamond" w:eastAsia="Garamond" w:ascii="Garamond"/>
          <w:color w:val="363435"/>
          <w:spacing w:val="2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básica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común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Grado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posteriormente,</w:t>
      </w:r>
      <w:r>
        <w:rPr>
          <w:rFonts w:cs="Garamond" w:hAnsi="Garamond" w:eastAsia="Garamond" w:ascii="Garamond"/>
          <w:color w:val="363435"/>
          <w:spacing w:val="44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espe-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cialización</w:t>
      </w:r>
      <w:r>
        <w:rPr>
          <w:rFonts w:cs="Garamond" w:hAnsi="Garamond" w:eastAsia="Garamond" w:ascii="Garamond"/>
          <w:color w:val="363435"/>
          <w:spacing w:val="9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diferenciada</w:t>
      </w:r>
      <w:r>
        <w:rPr>
          <w:rFonts w:cs="Garamond" w:hAnsi="Garamond" w:eastAsia="Garamond" w:ascii="Garamond"/>
          <w:color w:val="363435"/>
          <w:spacing w:val="-9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(en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ostgrado).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quería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romper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todo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modelo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dual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vigente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(profesorado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Primaria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Secundaria),</w:t>
      </w:r>
      <w:r>
        <w:rPr>
          <w:rFonts w:cs="Garamond" w:hAnsi="Garamond" w:eastAsia="Garamond" w:ascii="Garamond"/>
          <w:color w:val="363435"/>
          <w:spacing w:val="1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quedaría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titulación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especialidades</w:t>
      </w:r>
      <w:r>
        <w:rPr>
          <w:rFonts w:cs="Garamond" w:hAnsi="Garamond" w:eastAsia="Garamond" w:ascii="Garamond"/>
          <w:color w:val="363435"/>
          <w:spacing w:val="2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uni-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versitarias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Secundaria</w:t>
      </w:r>
      <w:r>
        <w:rPr>
          <w:rFonts w:cs="Garamond" w:hAnsi="Garamond" w:eastAsia="Garamond" w:ascii="Garamond"/>
          <w:color w:val="363435"/>
          <w:spacing w:val="-1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obli</w:t>
      </w:r>
      <w:r>
        <w:rPr>
          <w:rFonts w:cs="Garamond" w:hAnsi="Garamond" w:eastAsia="Garamond" w:ascii="Garamond"/>
          <w:color w:val="363435"/>
          <w:spacing w:val="4"/>
          <w:w w:val="106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atoria</w:t>
      </w:r>
      <w:r>
        <w:rPr>
          <w:rFonts w:cs="Garamond" w:hAnsi="Garamond" w:eastAsia="Garamond" w:ascii="Garamond"/>
          <w:color w:val="363435"/>
          <w:spacing w:val="12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(Ba</w:t>
      </w:r>
      <w:r>
        <w:rPr>
          <w:rFonts w:cs="Garamond" w:hAnsi="Garamond" w:eastAsia="Garamond" w:ascii="Garamond"/>
          <w:color w:val="363435"/>
          <w:spacing w:val="-10"/>
          <w:w w:val="106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hillerato</w:t>
      </w:r>
      <w:r>
        <w:rPr>
          <w:rFonts w:cs="Garamond" w:hAnsi="Garamond" w:eastAsia="Garamond" w:ascii="Garamond"/>
          <w:color w:val="363435"/>
          <w:spacing w:val="9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F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ormación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Grado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90" w:lineRule="auto" w:line="258"/>
        <w:ind w:left="108" w:right="-35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Superior).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hubiera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he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(o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hiciera)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podría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haber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ahorrado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buen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número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problemas.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Ahora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mismo,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futuro,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da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paradoja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son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Facultades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Educación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forman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Secundaria,</w:t>
      </w:r>
      <w:r>
        <w:rPr>
          <w:rFonts w:cs="Garamond" w:hAnsi="Garamond" w:eastAsia="Garamond" w:ascii="Garamond"/>
          <w:color w:val="363435"/>
          <w:spacing w:val="19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sino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Facultades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Letras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9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ien-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cias,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referido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supuesto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decimonónico</w:t>
      </w:r>
      <w:r>
        <w:rPr>
          <w:rFonts w:cs="Garamond" w:hAnsi="Garamond" w:eastAsia="Garamond" w:ascii="Garamond"/>
          <w:color w:val="363435"/>
          <w:spacing w:val="12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basta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conocer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materia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enseñarla.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5" w:lineRule="auto" w:line="264"/>
        <w:ind w:left="108" w:right="-33" w:firstLine="227"/>
      </w:pPr>
      <w:r>
        <w:rPr>
          <w:rFonts w:cs="Garamond" w:hAnsi="Garamond" w:eastAsia="Garamond" w:ascii="Garamond"/>
          <w:color w:val="363435"/>
          <w:spacing w:val="-6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tanto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9"/>
          <w:sz w:val="21"/>
          <w:szCs w:val="21"/>
        </w:rPr>
        <w:t>inaplazable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1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com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h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id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haciend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durant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má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6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-2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quinc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años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formació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pedagógic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profesorad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8"/>
          <w:sz w:val="21"/>
          <w:szCs w:val="21"/>
        </w:rPr>
        <w:t>Secundaria.</w:t>
      </w:r>
      <w:r>
        <w:rPr>
          <w:rFonts w:cs="Garamond" w:hAnsi="Garamond" w:eastAsia="Garamond" w:ascii="Garamond"/>
          <w:color w:val="363435"/>
          <w:spacing w:val="-2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bie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9"/>
          <w:sz w:val="21"/>
          <w:szCs w:val="21"/>
        </w:rPr>
        <w:t>cualquie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-5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cambio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dad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situació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actual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mejora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3"/>
          <w:sz w:val="21"/>
          <w:szCs w:val="21"/>
        </w:rPr>
        <w:t>con-</w:t>
      </w:r>
      <w:r>
        <w:rPr>
          <w:rFonts w:cs="Garamond" w:hAnsi="Garamond" w:eastAsia="Garamond" w:ascii="Garamond"/>
          <w:color w:val="363435"/>
          <w:spacing w:val="-2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vendrí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qu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formació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7"/>
          <w:sz w:val="21"/>
          <w:szCs w:val="21"/>
        </w:rPr>
        <w:t>universitari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6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dier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entrada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com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6"/>
          <w:sz w:val="21"/>
          <w:szCs w:val="21"/>
        </w:rPr>
        <w:t>las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lineRule="exact" w:line="220"/>
        <w:ind w:left="108" w:right="-29"/>
      </w:pP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otra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carreras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-2"/>
          <w:w w:val="119"/>
          <w:sz w:val="21"/>
          <w:szCs w:val="21"/>
        </w:rPr>
        <w:t>configu</w:t>
      </w:r>
      <w:r>
        <w:rPr>
          <w:rFonts w:cs="Garamond" w:hAnsi="Garamond" w:eastAsia="Garamond" w:ascii="Garamond"/>
          <w:i/>
          <w:color w:val="363435"/>
          <w:spacing w:val="-13"/>
          <w:w w:val="119"/>
          <w:sz w:val="21"/>
          <w:szCs w:val="21"/>
        </w:rPr>
        <w:t>r</w:t>
      </w:r>
      <w:r>
        <w:rPr>
          <w:rFonts w:cs="Garamond" w:hAnsi="Garamond" w:eastAsia="Garamond" w:ascii="Garamond"/>
          <w:i/>
          <w:color w:val="363435"/>
          <w:spacing w:val="-2"/>
          <w:w w:val="119"/>
          <w:sz w:val="21"/>
          <w:szCs w:val="21"/>
        </w:rPr>
        <w:t>ació</w:t>
      </w:r>
      <w:r>
        <w:rPr>
          <w:rFonts w:cs="Garamond" w:hAnsi="Garamond" w:eastAsia="Garamond" w:ascii="Garamond"/>
          <w:i/>
          <w:color w:val="363435"/>
          <w:spacing w:val="0"/>
          <w:w w:val="119"/>
          <w:sz w:val="21"/>
          <w:szCs w:val="21"/>
        </w:rPr>
        <w:t>n</w:t>
      </w:r>
      <w:r>
        <w:rPr>
          <w:rFonts w:cs="Garamond" w:hAnsi="Garamond" w:eastAsia="Garamond" w:ascii="Garamond"/>
          <w:i/>
          <w:color w:val="363435"/>
          <w:spacing w:val="-6"/>
          <w:w w:val="119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-2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i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-2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i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-2"/>
          <w:w w:val="115"/>
          <w:sz w:val="21"/>
          <w:szCs w:val="21"/>
        </w:rPr>
        <w:t>identida</w:t>
      </w:r>
      <w:r>
        <w:rPr>
          <w:rFonts w:cs="Garamond" w:hAnsi="Garamond" w:eastAsia="Garamond" w:ascii="Garamond"/>
          <w:i/>
          <w:color w:val="363435"/>
          <w:spacing w:val="0"/>
          <w:w w:val="115"/>
          <w:sz w:val="21"/>
          <w:szCs w:val="21"/>
        </w:rPr>
        <w:t>d</w:t>
      </w:r>
      <w:r>
        <w:rPr>
          <w:rFonts w:cs="Garamond" w:hAnsi="Garamond" w:eastAsia="Garamond" w:ascii="Garamond"/>
          <w:i/>
          <w:color w:val="363435"/>
          <w:spacing w:val="4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-2"/>
          <w:w w:val="115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9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qu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4"/>
          <w:sz w:val="21"/>
          <w:szCs w:val="21"/>
        </w:rPr>
        <w:t>evita-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Arial" w:hAnsi="Arial" w:eastAsia="Arial" w:ascii="Arial"/>
          <w:sz w:val="15"/>
          <w:szCs w:val="15"/>
        </w:rPr>
        <w:jc w:val="left"/>
        <w:spacing w:before="69"/>
      </w:pPr>
      <w:r>
        <w:br w:type="column"/>
      </w:r>
      <w:r>
        <w:rPr>
          <w:rFonts w:cs="MS Reference Sans Serif" w:hAnsi="MS Reference Sans Serif" w:eastAsia="MS Reference Sans Serif" w:ascii="MS Reference Sans Serif"/>
          <w:b/>
          <w:color w:val="363435"/>
          <w:spacing w:val="0"/>
          <w:w w:val="71"/>
          <w:sz w:val="24"/>
          <w:szCs w:val="24"/>
        </w:rPr>
        <w:t></w:t>
      </w:r>
      <w:r>
        <w:rPr>
          <w:rFonts w:cs="MS Reference Sans Serif" w:hAnsi="MS Reference Sans Serif" w:eastAsia="MS Reference Sans Serif" w:ascii="MS Reference Sans Serif"/>
          <w:b/>
          <w:color w:val="363435"/>
          <w:spacing w:val="7"/>
          <w:w w:val="71"/>
          <w:sz w:val="24"/>
          <w:szCs w:val="24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ESE</w:t>
      </w:r>
      <w:r>
        <w:rPr>
          <w:rFonts w:cs="Arial" w:hAnsi="Arial" w:eastAsia="Arial" w:ascii="Arial"/>
          <w:color w:val="363435"/>
          <w:spacing w:val="7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Nº12</w:t>
      </w:r>
      <w:r>
        <w:rPr>
          <w:rFonts w:cs="Arial" w:hAnsi="Arial" w:eastAsia="Arial" w:ascii="Arial"/>
          <w:color w:val="363435"/>
          <w:spacing w:val="4"/>
          <w:w w:val="100"/>
          <w:sz w:val="15"/>
          <w:szCs w:val="15"/>
        </w:rPr>
        <w:t> </w:t>
      </w:r>
      <w:r>
        <w:rPr>
          <w:rFonts w:cs="Arial" w:hAnsi="Arial" w:eastAsia="Arial" w:ascii="Arial"/>
          <w:color w:val="363435"/>
          <w:spacing w:val="0"/>
          <w:w w:val="100"/>
          <w:sz w:val="15"/>
          <w:szCs w:val="15"/>
        </w:rPr>
        <w:t>2007</w:t>
      </w:r>
      <w:r>
        <w:rPr>
          <w:rFonts w:cs="Arial" w:hAnsi="Arial" w:eastAsia="Arial" w:ascii="Arial"/>
          <w:color w:val="000000"/>
          <w:spacing w:val="0"/>
          <w:w w:val="100"/>
          <w:sz w:val="15"/>
          <w:szCs w:val="15"/>
        </w:rPr>
      </w:r>
    </w:p>
    <w:p>
      <w:pPr>
        <w:rPr>
          <w:sz w:val="16"/>
          <w:szCs w:val="16"/>
        </w:rPr>
        <w:jc w:val="left"/>
        <w:spacing w:before="10" w:lineRule="exact" w:line="160"/>
      </w:pPr>
      <w:r>
        <w:rPr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ind w:left="17"/>
      </w:pPr>
      <w:r>
        <w:rPr>
          <w:rFonts w:cs="MS Reference Sans Serif" w:hAnsi="MS Reference Sans Serif" w:eastAsia="MS Reference Sans Serif" w:ascii="MS Reference Sans Serif"/>
          <w:color w:val="363435"/>
          <w:spacing w:val="2"/>
          <w:w w:val="72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80"/>
          <w:sz w:val="16"/>
          <w:szCs w:val="16"/>
        </w:rPr>
        <w:t></w:t>
      </w:r>
      <w:r>
        <w:rPr>
          <w:rFonts w:cs="MS Reference Sans Serif" w:hAnsi="MS Reference Sans Serif" w:eastAsia="MS Reference Sans Serif" w:ascii="MS Reference Sans Serif"/>
          <w:color w:val="363435"/>
          <w:spacing w:val="3"/>
          <w:w w:val="80"/>
          <w:sz w:val="16"/>
          <w:szCs w:val="16"/>
        </w:rPr>
        <w:t></w:t>
      </w:r>
      <w:r>
        <w:rPr>
          <w:rFonts w:cs="MS Reference Sans Serif" w:hAnsi="MS Reference Sans Serif" w:eastAsia="MS Reference Sans Serif" w:ascii="MS Reference Sans Serif"/>
          <w:color w:val="363435"/>
          <w:spacing w:val="0"/>
          <w:w w:val="76"/>
          <w:sz w:val="16"/>
          <w:szCs w:val="16"/>
        </w:rPr>
        <w:t>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</w:pPr>
      <w:r>
        <w:rPr>
          <w:rFonts w:cs="MS Reference Sans Serif" w:hAnsi="MS Reference Sans Serif" w:eastAsia="MS Reference Sans Serif" w:ascii="MS Reference Sans Serif"/>
          <w:color w:val="5F6062"/>
          <w:spacing w:val="1"/>
          <w:w w:val="57"/>
          <w:sz w:val="16"/>
          <w:szCs w:val="16"/>
        </w:rPr>
        <w:t>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7"/>
          <w:sz w:val="16"/>
          <w:szCs w:val="16"/>
        </w:rPr>
        <w:t></w:t>
      </w:r>
      <w:r>
        <w:rPr>
          <w:rFonts w:cs="MS Reference Sans Serif" w:hAnsi="MS Reference Sans Serif" w:eastAsia="MS Reference Sans Serif" w:ascii="MS Reference Sans Serif"/>
          <w:color w:val="5F6062"/>
          <w:spacing w:val="27"/>
          <w:w w:val="57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2"/>
          <w:sz w:val="16"/>
          <w:szCs w:val="16"/>
        </w:rPr>
        <w:t>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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72"/>
          <w:sz w:val="16"/>
          <w:szCs w:val="16"/>
        </w:rPr>
        <w:t>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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59"/>
          <w:sz w:val="16"/>
          <w:szCs w:val="16"/>
        </w:rPr>
        <w:t>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9"/>
          <w:sz w:val="16"/>
          <w:szCs w:val="16"/>
        </w:rPr>
        <w:t>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</w:pP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5"/>
          <w:sz w:val="16"/>
          <w:szCs w:val="16"/>
        </w:rPr>
        <w:t>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7"/>
          <w:sz w:val="16"/>
          <w:szCs w:val="16"/>
        </w:rPr>
        <w:t>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67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2"/>
          <w:sz w:val="16"/>
          <w:szCs w:val="16"/>
        </w:rPr>
        <w:t>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58"/>
          <w:sz w:val="16"/>
          <w:szCs w:val="16"/>
        </w:rPr>
        <w:t>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48"/>
          <w:sz w:val="16"/>
          <w:szCs w:val="16"/>
        </w:rPr>
        <w:t>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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72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</w:pP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58"/>
          <w:sz w:val="16"/>
          <w:szCs w:val="16"/>
        </w:rPr>
        <w:t>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84"/>
          <w:sz w:val="16"/>
          <w:szCs w:val="16"/>
        </w:rPr>
        <w:t>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84"/>
          <w:sz w:val="16"/>
          <w:szCs w:val="16"/>
        </w:rPr>
        <w:t>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3"/>
          <w:sz w:val="16"/>
          <w:szCs w:val="16"/>
        </w:rPr>
        <w:t>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100"/>
          <w:sz w:val="16"/>
          <w:szCs w:val="16"/>
        </w:rPr>
        <w:t></w:t>
      </w:r>
      <w:r>
        <w:rPr>
          <w:rFonts w:cs="MS Reference Sans Serif" w:hAnsi="MS Reference Sans Serif" w:eastAsia="MS Reference Sans Serif" w:ascii="MS Reference Sans Serif"/>
          <w:color w:val="5F6062"/>
          <w:spacing w:val="-8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3"/>
          <w:sz w:val="16"/>
          <w:szCs w:val="16"/>
        </w:rPr>
        <w:t>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MS Reference Sans Serif" w:hAnsi="MS Reference Sans Serif" w:eastAsia="MS Reference Sans Serif" w:ascii="MS Reference Sans Serif"/>
          <w:sz w:val="16"/>
          <w:szCs w:val="16"/>
        </w:rPr>
        <w:jc w:val="left"/>
        <w:spacing w:lineRule="exact" w:line="180"/>
        <w:ind w:left="17"/>
        <w:sectPr>
          <w:pgMar w:header="0" w:footer="555" w:top="920" w:bottom="280" w:left="940" w:right="880"/>
          <w:pgSz w:w="9960" w:h="12800"/>
          <w:cols w:num="2" w:equalWidth="off">
            <w:col w:w="6028" w:space="259"/>
            <w:col w:w="1853"/>
          </w:cols>
        </w:sectPr>
      </w:pP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8"/>
          <w:sz w:val="16"/>
          <w:szCs w:val="16"/>
        </w:rPr>
        <w:t>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8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88"/>
          <w:sz w:val="16"/>
          <w:szCs w:val="16"/>
        </w:rPr>
        <w:t>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72"/>
          <w:sz w:val="16"/>
          <w:szCs w:val="16"/>
        </w:rPr>
        <w:t>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100"/>
          <w:sz w:val="16"/>
          <w:szCs w:val="16"/>
        </w:rPr>
        <w:t> 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67"/>
          <w:sz w:val="16"/>
          <w:szCs w:val="16"/>
        </w:rPr>
        <w:t>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67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2"/>
          <w:sz w:val="16"/>
          <w:szCs w:val="16"/>
        </w:rPr>
        <w:t>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69"/>
          <w:sz w:val="16"/>
          <w:szCs w:val="16"/>
        </w:rPr>
        <w:t></w:t>
      </w:r>
      <w:r>
        <w:rPr>
          <w:rFonts w:cs="MS Reference Sans Serif" w:hAnsi="MS Reference Sans Serif" w:eastAsia="MS Reference Sans Serif" w:ascii="MS Reference Sans Serif"/>
          <w:color w:val="5F6062"/>
          <w:spacing w:val="3"/>
          <w:w w:val="58"/>
          <w:sz w:val="16"/>
          <w:szCs w:val="16"/>
        </w:rPr>
        <w:t>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42"/>
          <w:sz w:val="16"/>
          <w:szCs w:val="16"/>
        </w:rPr>
        <w:t></w:t>
      </w:r>
      <w:r>
        <w:rPr>
          <w:rFonts w:cs="MS Reference Sans Serif" w:hAnsi="MS Reference Sans Serif" w:eastAsia="MS Reference Sans Serif" w:ascii="MS Reference Sans Serif"/>
          <w:color w:val="5F6062"/>
          <w:spacing w:val="2"/>
          <w:w w:val="92"/>
          <w:sz w:val="16"/>
          <w:szCs w:val="16"/>
        </w:rPr>
        <w:t></w:t>
      </w:r>
      <w:r>
        <w:rPr>
          <w:rFonts w:cs="MS Reference Sans Serif" w:hAnsi="MS Reference Sans Serif" w:eastAsia="MS Reference Sans Serif" w:ascii="MS Reference Sans Serif"/>
          <w:color w:val="5F6062"/>
          <w:spacing w:val="-3"/>
          <w:w w:val="92"/>
          <w:sz w:val="16"/>
          <w:szCs w:val="16"/>
        </w:rPr>
        <w:t></w:t>
      </w:r>
      <w:r>
        <w:rPr>
          <w:rFonts w:cs="MS Reference Sans Serif" w:hAnsi="MS Reference Sans Serif" w:eastAsia="MS Reference Sans Serif" w:ascii="MS Reference Sans Serif"/>
          <w:color w:val="5F6062"/>
          <w:spacing w:val="0"/>
          <w:w w:val="57"/>
          <w:sz w:val="16"/>
          <w:szCs w:val="16"/>
        </w:rPr>
        <w:t></w:t>
      </w:r>
      <w:r>
        <w:rPr>
          <w:rFonts w:cs="MS Reference Sans Serif" w:hAnsi="MS Reference Sans Serif" w:eastAsia="MS Reference Sans Serif" w:ascii="MS Reference Sans Serif"/>
          <w:color w:val="000000"/>
          <w:spacing w:val="0"/>
          <w:w w:val="100"/>
          <w:sz w:val="16"/>
          <w:szCs w:val="16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34" w:lineRule="auto" w:line="264"/>
        <w:ind w:left="108" w:right="73"/>
      </w:pPr>
      <w:r>
        <w:pict>
          <v:group style="position:absolute;margin-left:51.91pt;margin-top:51.02pt;width:446.04pt;height:539.58pt;mso-position-horizontal-relative:page;mso-position-vertical-relative:page;z-index:-592" coordorigin="1038,1020" coordsize="8921,10792">
            <v:shape style="position:absolute;left:1048;top:1030;width:7925;height:10772" coordorigin="1048,1030" coordsize="7925,10772" path="m1048,1030l1048,11802,8974,11802,8974,1030,1048,1030xe" filled="t" fillcolor="#FDFDFD" stroked="f">
              <v:path arrowok="t"/>
              <v:fill/>
            </v:shape>
            <v:shape style="position:absolute;left:7228;top:1043;width:1769;height:454" coordorigin="7228,1043" coordsize="1769,454" path="m7228,1497l8997,1497,8997,1043,7228,1043,7228,1497xe" filled="t" fillcolor="#FDFDFD" stroked="f">
              <v:path arrowok="t"/>
              <v:fill/>
            </v:shape>
            <v:shape style="position:absolute;left:7228;top:3201;width:1769;height:486" coordorigin="7228,3201" coordsize="1769,486" path="m7228,3687l8997,3687,8997,3201,7228,3201,7228,3687xe" filled="t" fillcolor="#FDFDFD" stroked="f">
              <v:path arrowok="t"/>
              <v:fill/>
            </v:shape>
            <v:shape style="position:absolute;left:7215;top:1030;width:2734;height:0" coordorigin="7215,1030" coordsize="2734,0" path="m7215,1030l9949,1030e" filled="f" stroked="t" strokeweight="0.25pt" strokecolor="#363435">
              <v:path arrowok="t"/>
            </v:shape>
            <v:shape style="position:absolute;left:7225;top:1497;width:1760;height:1704" coordorigin="7225,1497" coordsize="1760,1704" path="m7225,1497l7225,3201,8985,3201,8985,1497,7225,1497xe" filled="t" fillcolor="#FDFDFD" stroked="f">
              <v:path arrowok="t"/>
              <v:fill/>
            </v:shape>
            <v:shape style="position:absolute;left:7215;top:1326;width:2734;height:0" coordorigin="7215,1326" coordsize="2734,0" path="m7215,1326l9949,1326e" filled="f" stroked="t" strokeweight="1pt" strokecolor="#363435">
              <v:path arrowok="t"/>
            </v:shape>
            <w10:wrap type="none"/>
          </v:group>
        </w:pic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rí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posteriore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11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hoque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6"/>
          <w:sz w:val="21"/>
          <w:szCs w:val="21"/>
        </w:rPr>
        <w:t>recomposiciones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3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6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eso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formació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pedagógic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h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esta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5"/>
          <w:sz w:val="21"/>
          <w:szCs w:val="21"/>
        </w:rPr>
        <w:t>inte-</w:t>
      </w:r>
      <w:r>
        <w:rPr>
          <w:rFonts w:cs="Garamond" w:hAnsi="Garamond" w:eastAsia="Garamond" w:ascii="Garamond"/>
          <w:color w:val="363435"/>
          <w:spacing w:val="-2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grad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co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8"/>
          <w:sz w:val="21"/>
          <w:szCs w:val="21"/>
        </w:rPr>
        <w:t>disciplina</w:t>
      </w:r>
      <w:r>
        <w:rPr>
          <w:rFonts w:cs="Garamond" w:hAnsi="Garamond" w:eastAsia="Garamond" w:ascii="Garamond"/>
          <w:color w:val="363435"/>
          <w:spacing w:val="-12"/>
          <w:w w:val="108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3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final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también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habr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á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qu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toma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medida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sobr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7"/>
          <w:sz w:val="21"/>
          <w:szCs w:val="21"/>
        </w:rPr>
        <w:t>condicione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6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-2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ingres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par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cur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est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pue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esca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calida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pued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pedi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v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dirigida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com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2"/>
          <w:sz w:val="21"/>
          <w:szCs w:val="21"/>
        </w:rPr>
        <w:t>has-</w:t>
      </w:r>
      <w:r>
        <w:rPr>
          <w:rFonts w:cs="Garamond" w:hAnsi="Garamond" w:eastAsia="Garamond" w:ascii="Garamond"/>
          <w:color w:val="363435"/>
          <w:spacing w:val="-2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t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ahora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tod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9"/>
          <w:sz w:val="21"/>
          <w:szCs w:val="21"/>
        </w:rPr>
        <w:t>alumnado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3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ten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expectativa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dedicars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2"/>
          <w:w w:val="107"/>
          <w:sz w:val="21"/>
          <w:szCs w:val="21"/>
        </w:rPr>
        <w:t>enseñanza.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left"/>
        <w:spacing w:lineRule="exact" w:line="220"/>
        <w:ind w:left="335"/>
      </w:pP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Creo</w:t>
      </w:r>
      <w:r>
        <w:rPr>
          <w:rFonts w:cs="Garamond" w:hAnsi="Garamond" w:eastAsia="Garamond" w:ascii="Garamond"/>
          <w:color w:val="363435"/>
          <w:spacing w:val="51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que,</w:t>
      </w:r>
      <w:r>
        <w:rPr>
          <w:rFonts w:cs="Garamond" w:hAnsi="Garamond" w:eastAsia="Garamond" w:ascii="Garamond"/>
          <w:color w:val="363435"/>
          <w:spacing w:val="49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3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position w:val="1"/>
          <w:sz w:val="21"/>
          <w:szCs w:val="21"/>
        </w:rPr>
        <w:t>cualquier</w:t>
      </w:r>
      <w:r>
        <w:rPr>
          <w:rFonts w:cs="Garamond" w:hAnsi="Garamond" w:eastAsia="Garamond" w:ascii="Garamond"/>
          <w:color w:val="363435"/>
          <w:spacing w:val="14"/>
          <w:w w:val="109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caso,</w:t>
      </w:r>
      <w:r>
        <w:rPr>
          <w:rFonts w:cs="Garamond" w:hAnsi="Garamond" w:eastAsia="Garamond" w:ascii="Garamond"/>
          <w:color w:val="363435"/>
          <w:spacing w:val="39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31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futuro</w:t>
      </w:r>
      <w:r>
        <w:rPr>
          <w:rFonts w:cs="Garamond" w:hAnsi="Garamond" w:eastAsia="Garamond" w:ascii="Garamond"/>
          <w:color w:val="363435"/>
          <w:spacing w:val="50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título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1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position w:val="1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ostgrado</w:t>
      </w:r>
      <w:r>
        <w:rPr>
          <w:rFonts w:cs="Garamond" w:hAnsi="Garamond" w:eastAsia="Garamond" w:ascii="Garamond"/>
          <w:color w:val="363435"/>
          <w:spacing w:val="38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3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position w:val="1"/>
          <w:sz w:val="21"/>
          <w:szCs w:val="21"/>
        </w:rPr>
        <w:t>Secundaria,</w:t>
      </w:r>
      <w:r>
        <w:rPr>
          <w:rFonts w:cs="Garamond" w:hAnsi="Garamond" w:eastAsia="Garamond" w:ascii="Garamond"/>
          <w:color w:val="363435"/>
          <w:spacing w:val="15"/>
          <w:w w:val="108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position w:val="1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36"/>
          <w:w w:val="100"/>
          <w:position w:val="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position w:val="1"/>
          <w:sz w:val="21"/>
          <w:szCs w:val="21"/>
        </w:rPr>
        <w:t>conectar</w:t>
      </w:r>
      <w:r>
        <w:rPr>
          <w:rFonts w:cs="Garamond" w:hAnsi="Garamond" w:eastAsia="Garamond" w:ascii="Garamond"/>
          <w:color w:val="000000"/>
          <w:spacing w:val="0"/>
          <w:w w:val="100"/>
          <w:position w:val="0"/>
          <w:sz w:val="21"/>
          <w:szCs w:val="21"/>
        </w:rPr>
      </w:r>
    </w:p>
    <w:p>
      <w:pPr>
        <w:rPr>
          <w:rFonts w:cs="Garamond" w:hAnsi="Garamond" w:eastAsia="Garamond" w:ascii="Garamond"/>
          <w:sz w:val="21"/>
          <w:szCs w:val="21"/>
        </w:rPr>
        <w:jc w:val="both"/>
        <w:spacing w:before="18" w:lineRule="auto" w:line="258"/>
        <w:ind w:left="108" w:right="71"/>
      </w:pP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modo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adecuado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teoría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práctica,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debe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romper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estructura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tres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bloques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(teo-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ría,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didáctica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especialidad</w:t>
      </w:r>
      <w:r>
        <w:rPr>
          <w:rFonts w:cs="Garamond" w:hAnsi="Garamond" w:eastAsia="Garamond" w:ascii="Garamond"/>
          <w:color w:val="363435"/>
          <w:spacing w:val="2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prácticas)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nos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hemos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movido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hasta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ahora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luego,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D.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demás,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legitimar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debe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suponer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incluirla</w:t>
      </w:r>
      <w:r>
        <w:rPr>
          <w:rFonts w:cs="Garamond" w:hAnsi="Garamond" w:eastAsia="Garamond" w:ascii="Garamond"/>
          <w:color w:val="363435"/>
          <w:spacing w:val="0"/>
          <w:w w:val="11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las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titulaciones</w:t>
      </w:r>
      <w:r>
        <w:rPr>
          <w:rFonts w:cs="Garamond" w:hAnsi="Garamond" w:eastAsia="Garamond" w:ascii="Garamond"/>
          <w:color w:val="363435"/>
          <w:spacing w:val="3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universitarias,</w:t>
      </w:r>
      <w:r>
        <w:rPr>
          <w:rFonts w:cs="Garamond" w:hAnsi="Garamond" w:eastAsia="Garamond" w:ascii="Garamond"/>
          <w:color w:val="363435"/>
          <w:spacing w:val="1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no</w:t>
      </w:r>
      <w:r>
        <w:rPr>
          <w:rFonts w:cs="Garamond" w:hAnsi="Garamond" w:eastAsia="Garamond" w:ascii="Garamond"/>
          <w:color w:val="363435"/>
          <w:spacing w:val="4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como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titulo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profesional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exige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(y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aniza)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1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dmi-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nistración.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demás,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requiere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conectar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inicial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permanente.</w:t>
      </w:r>
      <w:r>
        <w:rPr>
          <w:rFonts w:cs="Garamond" w:hAnsi="Garamond" w:eastAsia="Garamond" w:ascii="Garamond"/>
          <w:color w:val="000000"/>
          <w:spacing w:val="0"/>
          <w:w w:val="100"/>
          <w:sz w:val="21"/>
          <w:szCs w:val="21"/>
        </w:rPr>
      </w:r>
    </w:p>
    <w:p>
      <w:pPr>
        <w:rPr>
          <w:rFonts w:cs="MS UI Gothic" w:hAnsi="MS UI Gothic" w:eastAsia="MS UI Gothic" w:ascii="MS UI Gothic"/>
          <w:sz w:val="16"/>
          <w:szCs w:val="16"/>
        </w:rPr>
        <w:jc w:val="both"/>
        <w:spacing w:lineRule="auto" w:line="258"/>
        <w:ind w:left="108" w:right="70" w:firstLine="227"/>
      </w:pP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último,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identitaria</w:t>
      </w:r>
      <w:r>
        <w:rPr>
          <w:rFonts w:cs="Garamond" w:hAnsi="Garamond" w:eastAsia="Garamond" w:ascii="Garamond"/>
          <w:color w:val="363435"/>
          <w:spacing w:val="14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preci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amos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Secundaria</w:t>
      </w:r>
      <w:r>
        <w:rPr>
          <w:rFonts w:cs="Garamond" w:hAnsi="Garamond" w:eastAsia="Garamond" w:ascii="Garamond"/>
          <w:color w:val="363435"/>
          <w:spacing w:val="33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6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bli</w:t>
      </w:r>
      <w:r>
        <w:rPr>
          <w:rFonts w:cs="Garamond" w:hAnsi="Garamond" w:eastAsia="Garamond" w:ascii="Garamond"/>
          <w:color w:val="363435"/>
          <w:spacing w:val="4"/>
          <w:w w:val="106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atoria</w:t>
      </w:r>
      <w:r>
        <w:rPr>
          <w:rFonts w:cs="Garamond" w:hAnsi="Garamond" w:eastAsia="Garamond" w:ascii="Garamond"/>
          <w:color w:val="363435"/>
          <w:spacing w:val="26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ten-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drá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rompe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alguna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manera,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2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llamado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“principio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isomorfismo”: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profe-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sores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forman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especialización</w:t>
      </w:r>
      <w:r>
        <w:rPr>
          <w:rFonts w:cs="Garamond" w:hAnsi="Garamond" w:eastAsia="Garamond" w:ascii="Garamond"/>
          <w:color w:val="363435"/>
          <w:spacing w:val="1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titulación</w:t>
      </w:r>
      <w:r>
        <w:rPr>
          <w:rFonts w:cs="Garamond" w:hAnsi="Garamond" w:eastAsia="Garamond" w:ascii="Garamond"/>
          <w:color w:val="363435"/>
          <w:spacing w:val="17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equivalente</w:t>
      </w:r>
      <w:r>
        <w:rPr>
          <w:rFonts w:cs="Garamond" w:hAnsi="Garamond" w:eastAsia="Garamond" w:ascii="Garamond"/>
          <w:color w:val="363435"/>
          <w:spacing w:val="1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materia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tienen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enseña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omo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puede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aventura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ada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car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difícil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move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pues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corporativismo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universitario</w:t>
      </w:r>
      <w:r>
        <w:rPr>
          <w:rFonts w:cs="Garamond" w:hAnsi="Garamond" w:eastAsia="Garamond" w:ascii="Garamond"/>
          <w:color w:val="363435"/>
          <w:spacing w:val="3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impide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parte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científica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sea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97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acrificada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aras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re-profesionalización</w:t>
      </w:r>
      <w:r>
        <w:rPr>
          <w:rFonts w:cs="Garamond" w:hAnsi="Garamond" w:eastAsia="Garamond" w:ascii="Garamond"/>
          <w:color w:val="363435"/>
          <w:spacing w:val="1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pedagógica,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además</w:t>
      </w:r>
      <w:r>
        <w:rPr>
          <w:rFonts w:cs="Garamond" w:hAnsi="Garamond" w:eastAsia="Garamond" w:ascii="Garamond"/>
          <w:color w:val="363435"/>
          <w:spacing w:val="4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propia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desvalorización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di-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9"/>
          <w:w w:val="100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hos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estudios.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Sin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embargo,</w:t>
      </w:r>
      <w:r>
        <w:rPr>
          <w:rFonts w:cs="Garamond" w:hAnsi="Garamond" w:eastAsia="Garamond" w:ascii="Garamond"/>
          <w:color w:val="363435"/>
          <w:spacing w:val="5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convertido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rémora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el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cambio: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fragmentación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“balcanización”</w:t>
      </w:r>
      <w:r>
        <w:rPr>
          <w:rFonts w:cs="Garamond" w:hAnsi="Garamond" w:eastAsia="Garamond" w:ascii="Garamond"/>
          <w:color w:val="363435"/>
          <w:spacing w:val="12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currículo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asignaturas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(cuando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requieren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áreas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conocimiento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enfoques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interdisciplinares),</w:t>
      </w:r>
      <w:r>
        <w:rPr>
          <w:rFonts w:cs="Garamond" w:hAnsi="Garamond" w:eastAsia="Garamond" w:ascii="Garamond"/>
          <w:color w:val="363435"/>
          <w:spacing w:val="16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empobrecimiento</w:t>
      </w:r>
      <w:r>
        <w:rPr>
          <w:rFonts w:cs="Garamond" w:hAnsi="Garamond" w:eastAsia="Garamond" w:ascii="Garamond"/>
          <w:color w:val="363435"/>
          <w:spacing w:val="16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docentes.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4"/>
          <w:w w:val="100"/>
          <w:sz w:val="21"/>
          <w:szCs w:val="21"/>
        </w:rPr>
        <w:t>P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otro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la-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siguiend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4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6"/>
          <w:sz w:val="21"/>
          <w:szCs w:val="21"/>
        </w:rPr>
        <w:t>argumentació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n</w:t>
      </w:r>
      <w:r>
        <w:rPr>
          <w:rFonts w:cs="Garamond" w:hAnsi="Garamond" w:eastAsia="Garamond" w:ascii="Garamond"/>
          <w:color w:val="363435"/>
          <w:spacing w:val="40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d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4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-3"/>
          <w:w w:val="111"/>
          <w:sz w:val="21"/>
          <w:szCs w:val="21"/>
        </w:rPr>
        <w:t>C</w:t>
      </w:r>
      <w:r>
        <w:rPr>
          <w:rFonts w:cs="Garamond" w:hAnsi="Garamond" w:eastAsia="Garamond" w:ascii="Garamond"/>
          <w:color w:val="363435"/>
          <w:spacing w:val="1"/>
          <w:w w:val="111"/>
          <w:sz w:val="21"/>
          <w:szCs w:val="21"/>
        </w:rPr>
        <w:t>ecili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31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Braslavsk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(1999)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isomorfism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ignor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2"/>
          <w:sz w:val="21"/>
          <w:szCs w:val="21"/>
        </w:rPr>
        <w:t>tres</w:t>
      </w:r>
      <w:r>
        <w:rPr>
          <w:rFonts w:cs="Garamond" w:hAnsi="Garamond" w:eastAsia="Garamond" w:ascii="Garamond"/>
          <w:color w:val="363435"/>
          <w:spacing w:val="1"/>
          <w:w w:val="102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cuestiones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claves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docencia: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primera,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todo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profesor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es,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ante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todo,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docente,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0"/>
          <w:w w:val="11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después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docente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área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específica;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segunda,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disciplina</w:t>
      </w:r>
      <w:r>
        <w:rPr>
          <w:rFonts w:cs="Garamond" w:hAnsi="Garamond" w:eastAsia="Garamond" w:ascii="Garamond"/>
          <w:color w:val="363435"/>
          <w:spacing w:val="6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escolar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difiere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0"/>
          <w:w w:val="11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disciplina</w:t>
      </w:r>
      <w:r>
        <w:rPr>
          <w:rFonts w:cs="Garamond" w:hAnsi="Garamond" w:eastAsia="Garamond" w:ascii="Garamond"/>
          <w:color w:val="363435"/>
          <w:spacing w:val="17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académica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sus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finalidades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4"/>
          <w:w w:val="108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anización;</w:t>
      </w:r>
      <w:r>
        <w:rPr>
          <w:rFonts w:cs="Garamond" w:hAnsi="Garamond" w:eastAsia="Garamond" w:ascii="Garamond"/>
          <w:color w:val="363435"/>
          <w:spacing w:val="2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tercera,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enseñar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disciplina</w:t>
      </w:r>
      <w:r>
        <w:rPr>
          <w:rFonts w:cs="Garamond" w:hAnsi="Garamond" w:eastAsia="Garamond" w:ascii="Garamond"/>
          <w:color w:val="363435"/>
          <w:spacing w:val="12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escolar</w:t>
      </w:r>
      <w:r>
        <w:rPr>
          <w:rFonts w:cs="Garamond" w:hAnsi="Garamond" w:eastAsia="Garamond" w:ascii="Garamond"/>
          <w:color w:val="363435"/>
          <w:spacing w:val="4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</w:t>
      </w:r>
      <w:r>
        <w:rPr>
          <w:rFonts w:cs="Garamond" w:hAnsi="Garamond" w:eastAsia="Garamond" w:ascii="Garamond"/>
          <w:color w:val="363435"/>
          <w:spacing w:val="1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nece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ario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tener</w:t>
      </w:r>
      <w:r>
        <w:rPr>
          <w:rFonts w:cs="Garamond" w:hAnsi="Garamond" w:eastAsia="Garamond" w:ascii="Garamond"/>
          <w:color w:val="363435"/>
          <w:spacing w:val="3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base</w:t>
      </w:r>
      <w:r>
        <w:rPr>
          <w:rFonts w:cs="Garamond" w:hAnsi="Garamond" w:eastAsia="Garamond" w:ascii="Garamond"/>
          <w:color w:val="363435"/>
          <w:spacing w:val="3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más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amplia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interdisciplinaria</w:t>
      </w:r>
      <w:r>
        <w:rPr>
          <w:rFonts w:cs="Garamond" w:hAnsi="Garamond" w:eastAsia="Garamond" w:ascii="Garamond"/>
          <w:color w:val="363435"/>
          <w:spacing w:val="0"/>
          <w:w w:val="10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3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materia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referencia.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Este</w:t>
      </w:r>
      <w:r>
        <w:rPr>
          <w:rFonts w:cs="Garamond" w:hAnsi="Garamond" w:eastAsia="Garamond" w:ascii="Garamond"/>
          <w:color w:val="363435"/>
          <w:spacing w:val="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isomorfismo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formación,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junto</w:t>
      </w:r>
      <w:r>
        <w:rPr>
          <w:rFonts w:cs="Garamond" w:hAnsi="Garamond" w:eastAsia="Garamond" w:ascii="Garamond"/>
          <w:color w:val="363435"/>
          <w:spacing w:val="4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1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estructura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21"/>
          <w:szCs w:val="21"/>
        </w:rPr>
        <w:t>or</w:t>
      </w:r>
      <w:r>
        <w:rPr>
          <w:rFonts w:cs="Garamond" w:hAnsi="Garamond" w:eastAsia="Garamond" w:ascii="Garamond"/>
          <w:color w:val="363435"/>
          <w:spacing w:val="4"/>
          <w:w w:val="103"/>
          <w:sz w:val="21"/>
          <w:szCs w:val="21"/>
        </w:rPr>
        <w:t>g</w:t>
      </w:r>
      <w:r>
        <w:rPr>
          <w:rFonts w:cs="Garamond" w:hAnsi="Garamond" w:eastAsia="Garamond" w:ascii="Garamond"/>
          <w:color w:val="363435"/>
          <w:spacing w:val="0"/>
          <w:w w:val="98"/>
          <w:sz w:val="21"/>
          <w:szCs w:val="21"/>
        </w:rPr>
        <w:t>a-</w:t>
      </w:r>
      <w:r>
        <w:rPr>
          <w:rFonts w:cs="Garamond" w:hAnsi="Garamond" w:eastAsia="Garamond" w:ascii="Garamond"/>
          <w:color w:val="363435"/>
          <w:spacing w:val="0"/>
          <w:w w:val="98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nizativa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vida</w:t>
      </w:r>
      <w:r>
        <w:rPr>
          <w:rFonts w:cs="Garamond" w:hAnsi="Garamond" w:eastAsia="Garamond" w:ascii="Garamond"/>
          <w:color w:val="363435"/>
          <w:spacing w:val="3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21"/>
          <w:szCs w:val="21"/>
        </w:rPr>
        <w:t>cotidiana</w:t>
      </w:r>
      <w:r>
        <w:rPr>
          <w:rFonts w:cs="Garamond" w:hAnsi="Garamond" w:eastAsia="Garamond" w:ascii="Garamond"/>
          <w:color w:val="363435"/>
          <w:spacing w:val="8"/>
          <w:w w:val="109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los</w:t>
      </w:r>
      <w:r>
        <w:rPr>
          <w:rFonts w:cs="Garamond" w:hAnsi="Garamond" w:eastAsia="Garamond" w:ascii="Garamond"/>
          <w:color w:val="363435"/>
          <w:spacing w:val="2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colegios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secundarios,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2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se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ha</w:t>
      </w:r>
      <w:r>
        <w:rPr>
          <w:rFonts w:cs="Garamond" w:hAnsi="Garamond" w:eastAsia="Garamond" w:ascii="Garamond"/>
          <w:color w:val="363435"/>
          <w:spacing w:val="3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convertido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verdadero</w:t>
      </w:r>
      <w:r>
        <w:rPr>
          <w:rFonts w:cs="Garamond" w:hAnsi="Garamond" w:eastAsia="Garamond" w:ascii="Garamond"/>
          <w:color w:val="363435"/>
          <w:spacing w:val="0"/>
          <w:w w:val="105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“cuello</w:t>
      </w:r>
      <w:r>
        <w:rPr>
          <w:rFonts w:cs="Garamond" w:hAnsi="Garamond" w:eastAsia="Garamond" w:ascii="Garamond"/>
          <w:color w:val="363435"/>
          <w:spacing w:val="4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2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botella”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para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la</w:t>
      </w:r>
      <w:r>
        <w:rPr>
          <w:rFonts w:cs="Garamond" w:hAnsi="Garamond" w:eastAsia="Garamond" w:ascii="Garamond"/>
          <w:color w:val="363435"/>
          <w:spacing w:val="29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transformación</w:t>
      </w:r>
      <w:r>
        <w:rPr>
          <w:rFonts w:cs="Garamond" w:hAnsi="Garamond" w:eastAsia="Garamond" w:ascii="Garamond"/>
          <w:color w:val="363435"/>
          <w:spacing w:val="11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curricular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nivel,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ya</w:t>
      </w:r>
      <w:r>
        <w:rPr>
          <w:rFonts w:cs="Garamond" w:hAnsi="Garamond" w:eastAsia="Garamond" w:ascii="Garamond"/>
          <w:color w:val="363435"/>
          <w:spacing w:val="3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que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una</w:t>
      </w:r>
      <w:r>
        <w:rPr>
          <w:rFonts w:cs="Garamond" w:hAnsi="Garamond" w:eastAsia="Garamond" w:ascii="Garamond"/>
          <w:color w:val="363435"/>
          <w:spacing w:val="4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parte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profe-</w:t>
      </w:r>
      <w:r>
        <w:rPr>
          <w:rFonts w:cs="Garamond" w:hAnsi="Garamond" w:eastAsia="Garamond" w:ascii="Garamond"/>
          <w:color w:val="363435"/>
          <w:spacing w:val="0"/>
          <w:w w:val="101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sorado</w:t>
      </w:r>
      <w:r>
        <w:rPr>
          <w:rFonts w:cs="Garamond" w:hAnsi="Garamond" w:eastAsia="Garamond" w:ascii="Garamond"/>
          <w:color w:val="363435"/>
          <w:spacing w:val="4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siente</w:t>
      </w:r>
      <w:r>
        <w:rPr>
          <w:rFonts w:cs="Garamond" w:hAnsi="Garamond" w:eastAsia="Garamond" w:ascii="Garamond"/>
          <w:color w:val="363435"/>
          <w:spacing w:val="5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amenazadas</w:t>
      </w:r>
      <w:r>
        <w:rPr>
          <w:rFonts w:cs="Garamond" w:hAnsi="Garamond" w:eastAsia="Garamond" w:ascii="Garamond"/>
          <w:color w:val="363435"/>
          <w:spacing w:val="18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sus</w:t>
      </w:r>
      <w:r>
        <w:rPr>
          <w:rFonts w:cs="Garamond" w:hAnsi="Garamond" w:eastAsia="Garamond" w:ascii="Garamond"/>
          <w:color w:val="363435"/>
          <w:spacing w:val="27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fuentes</w:t>
      </w:r>
      <w:r>
        <w:rPr>
          <w:rFonts w:cs="Garamond" w:hAnsi="Garamond" w:eastAsia="Garamond" w:ascii="Garamond"/>
          <w:color w:val="363435"/>
          <w:spacing w:val="51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</w:t>
      </w:r>
      <w:r>
        <w:rPr>
          <w:rFonts w:cs="Garamond" w:hAnsi="Garamond" w:eastAsia="Garamond" w:ascii="Garamond"/>
          <w:color w:val="363435"/>
          <w:spacing w:val="34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trabajo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y</w:t>
      </w:r>
      <w:r>
        <w:rPr>
          <w:rFonts w:cs="Garamond" w:hAnsi="Garamond" w:eastAsia="Garamond" w:ascii="Garamond"/>
          <w:color w:val="363435"/>
          <w:spacing w:val="3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reacciona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15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21"/>
          <w:szCs w:val="21"/>
        </w:rPr>
        <w:t>corporativamente</w:t>
      </w:r>
      <w:r>
        <w:rPr>
          <w:rFonts w:cs="Garamond" w:hAnsi="Garamond" w:eastAsia="Garamond" w:ascii="Garamond"/>
          <w:color w:val="363435"/>
          <w:spacing w:val="19"/>
          <w:w w:val="106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en</w:t>
      </w:r>
      <w:r>
        <w:rPr>
          <w:rFonts w:cs="Garamond" w:hAnsi="Garamond" w:eastAsia="Garamond" w:ascii="Garamond"/>
          <w:color w:val="363435"/>
          <w:spacing w:val="36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4"/>
          <w:sz w:val="21"/>
          <w:szCs w:val="21"/>
        </w:rPr>
        <w:t>defen</w:t>
      </w:r>
      <w:r>
        <w:rPr>
          <w:rFonts w:cs="Garamond" w:hAnsi="Garamond" w:eastAsia="Garamond" w:ascii="Garamond"/>
          <w:color w:val="363435"/>
          <w:spacing w:val="4"/>
          <w:w w:val="104"/>
          <w:sz w:val="21"/>
          <w:szCs w:val="21"/>
        </w:rPr>
        <w:t>s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a</w:t>
      </w:r>
      <w:r>
        <w:rPr>
          <w:rFonts w:cs="Garamond" w:hAnsi="Garamond" w:eastAsia="Garamond" w:ascii="Garamond"/>
          <w:color w:val="363435"/>
          <w:spacing w:val="0"/>
          <w:w w:val="107"/>
          <w:sz w:val="21"/>
          <w:szCs w:val="21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21"/>
          <w:szCs w:val="21"/>
        </w:rPr>
        <w:t>del</w:t>
      </w:r>
      <w:r>
        <w:rPr>
          <w:rFonts w:cs="Garamond" w:hAnsi="Garamond" w:eastAsia="Garamond" w:ascii="Garamond"/>
          <w:color w:val="363435"/>
          <w:spacing w:val="32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21"/>
          <w:szCs w:val="21"/>
        </w:rPr>
        <w:t>status</w:t>
      </w:r>
      <w:r>
        <w:rPr>
          <w:rFonts w:cs="Garamond" w:hAnsi="Garamond" w:eastAsia="Garamond" w:ascii="Garamond"/>
          <w:i/>
          <w:color w:val="363435"/>
          <w:spacing w:val="48"/>
          <w:w w:val="100"/>
          <w:sz w:val="21"/>
          <w:szCs w:val="21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13"/>
          <w:sz w:val="21"/>
          <w:szCs w:val="21"/>
        </w:rPr>
        <w:t>quo</w:t>
      </w:r>
      <w:r>
        <w:rPr>
          <w:rFonts w:cs="Garamond" w:hAnsi="Garamond" w:eastAsia="Garamond" w:ascii="Garamond"/>
          <w:color w:val="363435"/>
          <w:spacing w:val="0"/>
          <w:w w:val="114"/>
          <w:sz w:val="21"/>
          <w:szCs w:val="21"/>
        </w:rPr>
        <w:t>.</w:t>
      </w:r>
      <w:r>
        <w:rPr>
          <w:rFonts w:cs="MS UI Gothic" w:hAnsi="MS UI Gothic" w:eastAsia="MS UI Gothic" w:ascii="MS UI Gothic"/>
          <w:color w:val="363435"/>
          <w:spacing w:val="0"/>
          <w:w w:val="76"/>
          <w:sz w:val="16"/>
          <w:szCs w:val="16"/>
        </w:rPr>
        <w:t>■</w:t>
      </w:r>
      <w:r>
        <w:rPr>
          <w:rFonts w:cs="MS UI Gothic" w:hAnsi="MS UI Gothic" w:eastAsia="MS UI Gothic" w:ascii="MS UI Gothic"/>
          <w:color w:val="000000"/>
          <w:spacing w:val="0"/>
          <w:w w:val="100"/>
          <w:sz w:val="16"/>
          <w:szCs w:val="16"/>
        </w:rPr>
      </w:r>
    </w:p>
    <w:p>
      <w:pPr>
        <w:rPr>
          <w:rFonts w:cs="Garamond" w:hAnsi="Garamond" w:eastAsia="Garamond" w:ascii="Garamond"/>
          <w:sz w:val="19"/>
          <w:szCs w:val="19"/>
        </w:rPr>
        <w:jc w:val="left"/>
        <w:spacing w:before="17"/>
        <w:ind w:left="4609"/>
      </w:pPr>
      <w:r>
        <w:rPr>
          <w:rFonts w:cs="Garamond" w:hAnsi="Garamond" w:eastAsia="Garamond" w:ascii="Garamond"/>
          <w:color w:val="363435"/>
          <w:spacing w:val="-4"/>
          <w:w w:val="100"/>
          <w:sz w:val="19"/>
          <w:szCs w:val="19"/>
        </w:rPr>
        <w:t>F</w:t>
      </w:r>
      <w:r>
        <w:rPr>
          <w:rFonts w:cs="Garamond" w:hAnsi="Garamond" w:eastAsia="Garamond" w:ascii="Garamond"/>
          <w:color w:val="363435"/>
          <w:spacing w:val="0"/>
          <w:w w:val="100"/>
          <w:sz w:val="19"/>
          <w:szCs w:val="19"/>
        </w:rPr>
        <w:t>e</w:t>
      </w:r>
      <w:r>
        <w:rPr>
          <w:rFonts w:cs="Garamond" w:hAnsi="Garamond" w:eastAsia="Garamond" w:ascii="Garamond"/>
          <w:color w:val="363435"/>
          <w:spacing w:val="-8"/>
          <w:w w:val="100"/>
          <w:sz w:val="19"/>
          <w:szCs w:val="19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19"/>
          <w:szCs w:val="19"/>
        </w:rPr>
        <w:t>ha</w:t>
      </w:r>
      <w:r>
        <w:rPr>
          <w:rFonts w:cs="Garamond" w:hAnsi="Garamond" w:eastAsia="Garamond" w:ascii="Garamond"/>
          <w:color w:val="363435"/>
          <w:spacing w:val="24"/>
          <w:w w:val="100"/>
          <w:sz w:val="19"/>
          <w:szCs w:val="19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9"/>
          <w:szCs w:val="19"/>
        </w:rPr>
        <w:t>de</w:t>
      </w:r>
      <w:r>
        <w:rPr>
          <w:rFonts w:cs="Garamond" w:hAnsi="Garamond" w:eastAsia="Garamond" w:ascii="Garamond"/>
          <w:color w:val="363435"/>
          <w:spacing w:val="19"/>
          <w:w w:val="100"/>
          <w:sz w:val="19"/>
          <w:szCs w:val="19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9"/>
          <w:szCs w:val="19"/>
        </w:rPr>
        <w:t>recepción</w:t>
      </w:r>
      <w:r>
        <w:rPr>
          <w:rFonts w:cs="Garamond" w:hAnsi="Garamond" w:eastAsia="Garamond" w:ascii="Garamond"/>
          <w:color w:val="363435"/>
          <w:spacing w:val="0"/>
          <w:w w:val="100"/>
          <w:sz w:val="19"/>
          <w:szCs w:val="19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19"/>
          <w:szCs w:val="19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9"/>
          <w:szCs w:val="19"/>
        </w:rPr>
        <w:t>del</w:t>
      </w:r>
      <w:r>
        <w:rPr>
          <w:rFonts w:cs="Garamond" w:hAnsi="Garamond" w:eastAsia="Garamond" w:ascii="Garamond"/>
          <w:color w:val="363435"/>
          <w:spacing w:val="29"/>
          <w:w w:val="100"/>
          <w:sz w:val="19"/>
          <w:szCs w:val="19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19"/>
          <w:szCs w:val="19"/>
        </w:rPr>
        <w:t>original:</w:t>
      </w:r>
      <w:r>
        <w:rPr>
          <w:rFonts w:cs="Garamond" w:hAnsi="Garamond" w:eastAsia="Garamond" w:ascii="Garamond"/>
          <w:color w:val="363435"/>
          <w:spacing w:val="30"/>
          <w:w w:val="106"/>
          <w:sz w:val="19"/>
          <w:szCs w:val="19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19"/>
          <w:szCs w:val="19"/>
        </w:rPr>
        <w:t>30-08-2006</w:t>
      </w:r>
      <w:r>
        <w:rPr>
          <w:rFonts w:cs="Garamond" w:hAnsi="Garamond" w:eastAsia="Garamond" w:ascii="Garamond"/>
          <w:color w:val="000000"/>
          <w:spacing w:val="0"/>
          <w:w w:val="100"/>
          <w:sz w:val="19"/>
          <w:szCs w:val="19"/>
        </w:rPr>
      </w:r>
    </w:p>
    <w:p>
      <w:pPr>
        <w:rPr>
          <w:rFonts w:cs="Garamond" w:hAnsi="Garamond" w:eastAsia="Garamond" w:ascii="Garamond"/>
          <w:sz w:val="19"/>
          <w:szCs w:val="19"/>
        </w:rPr>
        <w:jc w:val="left"/>
        <w:spacing w:before="46"/>
        <w:ind w:left="3712"/>
        <w:sectPr>
          <w:type w:val="continuous"/>
          <w:pgSz w:w="9960" w:h="12800"/>
          <w:pgMar w:top="940" w:bottom="280" w:left="940" w:right="880"/>
        </w:sectPr>
      </w:pPr>
      <w:r>
        <w:rPr>
          <w:rFonts w:cs="Garamond" w:hAnsi="Garamond" w:eastAsia="Garamond" w:ascii="Garamond"/>
          <w:color w:val="363435"/>
          <w:spacing w:val="-4"/>
          <w:w w:val="100"/>
          <w:sz w:val="19"/>
          <w:szCs w:val="19"/>
        </w:rPr>
        <w:t>F</w:t>
      </w:r>
      <w:r>
        <w:rPr>
          <w:rFonts w:cs="Garamond" w:hAnsi="Garamond" w:eastAsia="Garamond" w:ascii="Garamond"/>
          <w:color w:val="363435"/>
          <w:spacing w:val="0"/>
          <w:w w:val="100"/>
          <w:sz w:val="19"/>
          <w:szCs w:val="19"/>
        </w:rPr>
        <w:t>e</w:t>
      </w:r>
      <w:r>
        <w:rPr>
          <w:rFonts w:cs="Garamond" w:hAnsi="Garamond" w:eastAsia="Garamond" w:ascii="Garamond"/>
          <w:color w:val="363435"/>
          <w:spacing w:val="-8"/>
          <w:w w:val="100"/>
          <w:sz w:val="19"/>
          <w:szCs w:val="19"/>
        </w:rPr>
        <w:t>c</w:t>
      </w:r>
      <w:r>
        <w:rPr>
          <w:rFonts w:cs="Garamond" w:hAnsi="Garamond" w:eastAsia="Garamond" w:ascii="Garamond"/>
          <w:color w:val="363435"/>
          <w:spacing w:val="0"/>
          <w:w w:val="100"/>
          <w:sz w:val="19"/>
          <w:szCs w:val="19"/>
        </w:rPr>
        <w:t>ha</w:t>
      </w:r>
      <w:r>
        <w:rPr>
          <w:rFonts w:cs="Garamond" w:hAnsi="Garamond" w:eastAsia="Garamond" w:ascii="Garamond"/>
          <w:color w:val="363435"/>
          <w:spacing w:val="24"/>
          <w:w w:val="100"/>
          <w:sz w:val="19"/>
          <w:szCs w:val="19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9"/>
          <w:szCs w:val="19"/>
        </w:rPr>
        <w:t>de</w:t>
      </w:r>
      <w:r>
        <w:rPr>
          <w:rFonts w:cs="Garamond" w:hAnsi="Garamond" w:eastAsia="Garamond" w:ascii="Garamond"/>
          <w:color w:val="363435"/>
          <w:spacing w:val="19"/>
          <w:w w:val="100"/>
          <w:sz w:val="19"/>
          <w:szCs w:val="19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9"/>
          <w:szCs w:val="19"/>
        </w:rPr>
        <w:t>recepción</w:t>
      </w:r>
      <w:r>
        <w:rPr>
          <w:rFonts w:cs="Garamond" w:hAnsi="Garamond" w:eastAsia="Garamond" w:ascii="Garamond"/>
          <w:color w:val="363435"/>
          <w:spacing w:val="0"/>
          <w:w w:val="100"/>
          <w:sz w:val="19"/>
          <w:szCs w:val="19"/>
        </w:rPr>
        <w:t> </w:t>
      </w:r>
      <w:r>
        <w:rPr>
          <w:rFonts w:cs="Garamond" w:hAnsi="Garamond" w:eastAsia="Garamond" w:ascii="Garamond"/>
          <w:color w:val="363435"/>
          <w:spacing w:val="4"/>
          <w:w w:val="100"/>
          <w:sz w:val="19"/>
          <w:szCs w:val="19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9"/>
          <w:szCs w:val="19"/>
        </w:rPr>
        <w:t>de</w:t>
      </w:r>
      <w:r>
        <w:rPr>
          <w:rFonts w:cs="Garamond" w:hAnsi="Garamond" w:eastAsia="Garamond" w:ascii="Garamond"/>
          <w:color w:val="363435"/>
          <w:spacing w:val="19"/>
          <w:w w:val="100"/>
          <w:sz w:val="19"/>
          <w:szCs w:val="19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9"/>
          <w:szCs w:val="19"/>
        </w:rPr>
        <w:t>la</w:t>
      </w:r>
      <w:r>
        <w:rPr>
          <w:rFonts w:cs="Garamond" w:hAnsi="Garamond" w:eastAsia="Garamond" w:ascii="Garamond"/>
          <w:color w:val="363435"/>
          <w:spacing w:val="22"/>
          <w:w w:val="100"/>
          <w:sz w:val="19"/>
          <w:szCs w:val="19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9"/>
          <w:szCs w:val="19"/>
        </w:rPr>
        <w:t>versión</w:t>
      </w:r>
      <w:r>
        <w:rPr>
          <w:rFonts w:cs="Garamond" w:hAnsi="Garamond" w:eastAsia="Garamond" w:ascii="Garamond"/>
          <w:color w:val="363435"/>
          <w:spacing w:val="36"/>
          <w:w w:val="100"/>
          <w:sz w:val="19"/>
          <w:szCs w:val="19"/>
        </w:rPr>
        <w:t> </w:t>
      </w:r>
      <w:r>
        <w:rPr>
          <w:rFonts w:cs="Garamond" w:hAnsi="Garamond" w:eastAsia="Garamond" w:ascii="Garamond"/>
          <w:color w:val="363435"/>
          <w:spacing w:val="0"/>
          <w:w w:val="109"/>
          <w:sz w:val="19"/>
          <w:szCs w:val="19"/>
        </w:rPr>
        <w:t>definitiva:</w:t>
      </w:r>
      <w:r>
        <w:rPr>
          <w:rFonts w:cs="Garamond" w:hAnsi="Garamond" w:eastAsia="Garamond" w:ascii="Garamond"/>
          <w:color w:val="363435"/>
          <w:spacing w:val="5"/>
          <w:w w:val="109"/>
          <w:sz w:val="19"/>
          <w:szCs w:val="19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19"/>
          <w:szCs w:val="19"/>
        </w:rPr>
        <w:t>10-03-20</w:t>
      </w:r>
      <w:r>
        <w:rPr>
          <w:rFonts w:cs="Garamond" w:hAnsi="Garamond" w:eastAsia="Garamond" w:ascii="Garamond"/>
          <w:color w:val="363435"/>
          <w:spacing w:val="-8"/>
          <w:w w:val="103"/>
          <w:sz w:val="19"/>
          <w:szCs w:val="19"/>
        </w:rPr>
        <w:t>0</w:t>
      </w:r>
      <w:r>
        <w:rPr>
          <w:rFonts w:cs="Garamond" w:hAnsi="Garamond" w:eastAsia="Garamond" w:ascii="Garamond"/>
          <w:color w:val="363435"/>
          <w:spacing w:val="0"/>
          <w:w w:val="106"/>
          <w:sz w:val="19"/>
          <w:szCs w:val="19"/>
        </w:rPr>
        <w:t>7</w:t>
      </w:r>
      <w:r>
        <w:rPr>
          <w:rFonts w:cs="Garamond" w:hAnsi="Garamond" w:eastAsia="Garamond" w:ascii="Garamond"/>
          <w:color w:val="000000"/>
          <w:spacing w:val="0"/>
          <w:w w:val="100"/>
          <w:sz w:val="19"/>
          <w:szCs w:val="19"/>
        </w:rPr>
      </w:r>
    </w:p>
    <w:p>
      <w:pPr>
        <w:rPr>
          <w:sz w:val="8"/>
          <w:szCs w:val="8"/>
        </w:rPr>
        <w:jc w:val="left"/>
        <w:spacing w:before="8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5" w:hRule="exact"/>
        </w:trPr>
        <w:tc>
          <w:tcPr>
            <w:tcW w:w="948" w:type="dxa"/>
            <w:tcBorders>
              <w:top w:val="single" w:sz="2" w:space="0" w:color="363435"/>
              <w:left w:val="nil" w:sz="6" w:space="0" w:color="auto"/>
              <w:bottom w:val="single" w:sz="8" w:space="0" w:color="363435"/>
              <w:right w:val="nil" w:sz="6" w:space="0" w:color="auto"/>
            </w:tcBorders>
          </w:tcPr>
          <w:p/>
        </w:tc>
        <w:tc>
          <w:tcPr>
            <w:tcW w:w="1779" w:type="dxa"/>
            <w:tcBorders>
              <w:top w:val="single" w:sz="2" w:space="0" w:color="363435"/>
              <w:left w:val="nil" w:sz="6" w:space="0" w:color="auto"/>
              <w:bottom w:val="single" w:sz="8" w:space="0" w:color="363435"/>
              <w:right w:val="nil" w:sz="6" w:space="0" w:color="auto"/>
            </w:tcBorders>
            <w:shd w:val="clear" w:color="auto" w:fill="FDFDFD"/>
          </w:tcPr>
          <w:p>
            <w:pPr>
              <w:rPr>
                <w:rFonts w:cs="MS Reference Sans Serif" w:hAnsi="MS Reference Sans Serif" w:eastAsia="MS Reference Sans Serif" w:ascii="MS Reference Sans Serif"/>
                <w:sz w:val="24"/>
                <w:szCs w:val="24"/>
              </w:rPr>
              <w:jc w:val="left"/>
              <w:spacing w:lineRule="exact" w:line="240"/>
              <w:ind w:left="443" w:right="-54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5"/>
                <w:szCs w:val="15"/>
              </w:rPr>
              <w:t>2007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5"/>
                <w:szCs w:val="15"/>
              </w:rPr>
              <w:t>Nº12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5"/>
                <w:szCs w:val="15"/>
              </w:rPr>
              <w:t>ESE</w:t>
            </w:r>
            <w:r>
              <w:rPr>
                <w:rFonts w:cs="Arial" w:hAnsi="Arial" w:eastAsia="Arial" w:ascii="Arial"/>
                <w:color w:val="363435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cs="MS Reference Sans Serif" w:hAnsi="MS Reference Sans Serif" w:eastAsia="MS Reference Sans Serif" w:ascii="MS Reference Sans Serif"/>
                <w:b/>
                <w:color w:val="363435"/>
                <w:spacing w:val="0"/>
                <w:w w:val="100"/>
                <w:sz w:val="24"/>
                <w:szCs w:val="24"/>
              </w:rPr>
              <w:t></w:t>
            </w:r>
            <w:r>
              <w:rPr>
                <w:rFonts w:cs="MS Reference Sans Serif" w:hAnsi="MS Reference Sans Serif" w:eastAsia="MS Reference Sans Serif" w:ascii="MS Reference Sans Serif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14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DFDFD"/>
          </w:tcPr>
          <w:p>
            <w:pPr>
              <w:rPr>
                <w:rFonts w:cs="Garamond" w:hAnsi="Garamond" w:eastAsia="Garamond" w:ascii="Garamond"/>
                <w:sz w:val="19"/>
                <w:szCs w:val="19"/>
              </w:rPr>
              <w:jc w:val="left"/>
              <w:spacing w:lineRule="exact" w:line="180"/>
              <w:ind w:left="260"/>
            </w:pPr>
            <w:r>
              <w:rPr>
                <w:rFonts w:cs="Garamond" w:hAnsi="Garamond" w:eastAsia="Garamond" w:ascii="Garamond"/>
                <w:color w:val="363435"/>
                <w:w w:val="110"/>
                <w:position w:val="1"/>
                <w:sz w:val="19"/>
                <w:szCs w:val="19"/>
              </w:rPr>
              <w:t>R</w:t>
            </w:r>
            <w:r>
              <w:rPr>
                <w:rFonts w:cs="Garamond" w:hAnsi="Garamond" w:eastAsia="Garamond" w:ascii="Garamond"/>
                <w:color w:val="363435"/>
                <w:spacing w:val="3"/>
                <w:w w:val="127"/>
                <w:position w:val="1"/>
                <w:sz w:val="19"/>
                <w:szCs w:val="19"/>
              </w:rPr>
              <w:t>efe</w:t>
            </w:r>
            <w:r>
              <w:rPr>
                <w:rFonts w:cs="Garamond" w:hAnsi="Garamond" w:eastAsia="Garamond" w:ascii="Garamond"/>
                <w:color w:val="363435"/>
                <w:spacing w:val="2"/>
                <w:w w:val="127"/>
                <w:position w:val="1"/>
                <w:sz w:val="19"/>
                <w:szCs w:val="19"/>
              </w:rPr>
              <w:t>r</w:t>
            </w:r>
            <w:r>
              <w:rPr>
                <w:rFonts w:cs="Garamond" w:hAnsi="Garamond" w:eastAsia="Garamond" w:ascii="Garamond"/>
                <w:color w:val="363435"/>
                <w:spacing w:val="3"/>
                <w:w w:val="110"/>
                <w:position w:val="1"/>
                <w:sz w:val="19"/>
                <w:szCs w:val="19"/>
              </w:rPr>
              <w:t>e</w:t>
            </w:r>
            <w:r>
              <w:rPr>
                <w:rFonts w:cs="Garamond" w:hAnsi="Garamond" w:eastAsia="Garamond" w:ascii="Garamond"/>
                <w:color w:val="363435"/>
                <w:spacing w:val="0"/>
                <w:w w:val="118"/>
                <w:position w:val="1"/>
                <w:sz w:val="19"/>
                <w:szCs w:val="19"/>
              </w:rPr>
              <w:t>n</w:t>
            </w:r>
            <w:r>
              <w:rPr>
                <w:rFonts w:cs="Garamond" w:hAnsi="Garamond" w:eastAsia="Garamond" w:ascii="Garamond"/>
                <w:color w:val="363435"/>
                <w:spacing w:val="3"/>
                <w:w w:val="130"/>
                <w:position w:val="1"/>
                <w:sz w:val="19"/>
                <w:szCs w:val="19"/>
              </w:rPr>
              <w:t>c</w:t>
            </w:r>
            <w:r>
              <w:rPr>
                <w:rFonts w:cs="Garamond" w:hAnsi="Garamond" w:eastAsia="Garamond" w:ascii="Garamond"/>
                <w:color w:val="363435"/>
                <w:spacing w:val="0"/>
                <w:w w:val="127"/>
                <w:position w:val="1"/>
                <w:sz w:val="19"/>
                <w:szCs w:val="19"/>
              </w:rPr>
              <w:t>i</w:t>
            </w:r>
            <w:r>
              <w:rPr>
                <w:rFonts w:cs="Garamond" w:hAnsi="Garamond" w:eastAsia="Garamond" w:ascii="Garamond"/>
                <w:color w:val="363435"/>
                <w:spacing w:val="2"/>
                <w:w w:val="123"/>
                <w:position w:val="1"/>
                <w:sz w:val="19"/>
                <w:szCs w:val="19"/>
              </w:rPr>
              <w:t>a</w:t>
            </w:r>
            <w:r>
              <w:rPr>
                <w:rFonts w:cs="Garamond" w:hAnsi="Garamond" w:eastAsia="Garamond" w:ascii="Garamond"/>
                <w:color w:val="363435"/>
                <w:spacing w:val="0"/>
                <w:w w:val="108"/>
                <w:position w:val="1"/>
                <w:sz w:val="19"/>
                <w:szCs w:val="19"/>
              </w:rPr>
              <w:t>s</w:t>
            </w:r>
            <w:r>
              <w:rPr>
                <w:rFonts w:cs="Garamond" w:hAnsi="Garamond" w:eastAsia="Garamond" w:ascii="Garamond"/>
                <w:color w:val="000000"/>
                <w:spacing w:val="0"/>
                <w:w w:val="100"/>
                <w:position w:val="0"/>
                <w:sz w:val="19"/>
                <w:szCs w:val="19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4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4"/>
              <w:ind w:left="403" w:right="-25" w:hanging="143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9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Ávalos,</w:t>
            </w:r>
            <w:r>
              <w:rPr>
                <w:rFonts w:cs="Arial" w:hAnsi="Arial" w:eastAsia="Arial" w:ascii="Arial"/>
                <w:color w:val="363435"/>
                <w:spacing w:val="-3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B.</w:t>
            </w:r>
            <w:r>
              <w:rPr>
                <w:rFonts w:cs="Arial" w:hAnsi="Arial" w:eastAsia="Arial" w:ascii="Arial"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(2005).</w:t>
            </w:r>
            <w:r>
              <w:rPr>
                <w:rFonts w:cs="Arial" w:hAnsi="Arial" w:eastAsia="Arial" w:ascii="Arial"/>
                <w:color w:val="363435"/>
                <w:spacing w:val="-7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Las</w:t>
            </w:r>
            <w:r>
              <w:rPr>
                <w:rFonts w:cs="Arial" w:hAnsi="Arial" w:eastAsia="Arial" w:ascii="Arial"/>
                <w:color w:val="363435"/>
                <w:spacing w:val="-3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instituciones</w:t>
            </w:r>
            <w:r>
              <w:rPr>
                <w:rFonts w:cs="Arial" w:hAnsi="Arial" w:eastAsia="Arial" w:ascii="Arial"/>
                <w:color w:val="363435"/>
                <w:spacing w:val="5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formadoras</w:t>
            </w:r>
            <w:r>
              <w:rPr>
                <w:rFonts w:cs="Arial" w:hAnsi="Arial" w:eastAsia="Arial" w:ascii="Arial"/>
                <w:color w:val="363435"/>
                <w:spacing w:val="11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8"/>
                <w:sz w:val="14"/>
                <w:szCs w:val="14"/>
              </w:rPr>
              <w:t>docentes</w:t>
            </w:r>
            <w:r>
              <w:rPr>
                <w:rFonts w:cs="Arial" w:hAnsi="Arial" w:eastAsia="Arial" w:ascii="Arial"/>
                <w:color w:val="363435"/>
                <w:spacing w:val="-4"/>
                <w:w w:val="98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las</w:t>
            </w:r>
            <w:r>
              <w:rPr>
                <w:rFonts w:cs="Arial" w:hAnsi="Arial" w:eastAsia="Arial" w:ascii="Arial"/>
                <w:color w:val="363435"/>
                <w:spacing w:val="-8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claves</w:t>
            </w:r>
            <w:r>
              <w:rPr>
                <w:rFonts w:cs="Arial" w:hAnsi="Arial" w:eastAsia="Arial" w:ascii="Arial"/>
                <w:color w:val="363435"/>
                <w:spacing w:val="-7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formar</w:t>
            </w:r>
            <w:r>
              <w:rPr>
                <w:rFonts w:cs="Arial" w:hAnsi="Arial" w:eastAsia="Arial" w:ascii="Arial"/>
                <w:color w:val="363435"/>
                <w:spacing w:val="1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buenos</w:t>
            </w:r>
            <w:r>
              <w:rPr>
                <w:rFonts w:cs="Arial" w:hAnsi="Arial" w:eastAsia="Arial" w:ascii="Arial"/>
                <w:color w:val="363435"/>
                <w:spacing w:val="6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3"/>
                <w:sz w:val="14"/>
                <w:szCs w:val="14"/>
              </w:rPr>
              <w:t>do-</w:t>
            </w:r>
            <w:r>
              <w:rPr>
                <w:rFonts w:cs="Arial" w:hAnsi="Arial" w:eastAsia="Arial" w:ascii="Arial"/>
                <w:color w:val="363435"/>
                <w:spacing w:val="0"/>
                <w:w w:val="10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centes.</w:t>
            </w:r>
            <w:r>
              <w:rPr>
                <w:rFonts w:cs="Arial" w:hAnsi="Arial" w:eastAsia="Arial" w:ascii="Arial"/>
                <w:color w:val="363435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cs="Arial" w:hAnsi="Arial" w:eastAsia="Arial" w:ascii="Arial"/>
                <w:color w:val="363435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D.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Rendón</w:t>
            </w:r>
            <w:r>
              <w:rPr>
                <w:rFonts w:cs="Arial" w:hAnsi="Arial" w:eastAsia="Arial" w:ascii="Arial"/>
                <w:color w:val="363435"/>
                <w:spacing w:val="6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Lara</w:t>
            </w:r>
            <w:r>
              <w:rPr>
                <w:rFonts w:cs="Arial" w:hAnsi="Arial" w:eastAsia="Arial" w:ascii="Arial"/>
                <w:color w:val="363435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color w:val="363435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I.</w:t>
            </w:r>
            <w:r>
              <w:rPr>
                <w:rFonts w:cs="Arial" w:hAnsi="Arial" w:eastAsia="Arial" w:ascii="Arial"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Rojas</w:t>
            </w:r>
            <w:r>
              <w:rPr>
                <w:rFonts w:cs="Arial" w:hAnsi="Arial" w:eastAsia="Arial" w:ascii="Arial"/>
                <w:color w:val="363435"/>
                <w:spacing w:val="10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Ga</w:t>
            </w:r>
            <w:r>
              <w:rPr>
                <w:rFonts w:cs="Arial" w:hAnsi="Arial" w:eastAsia="Arial" w:ascii="Arial"/>
                <w:color w:val="363435"/>
                <w:spacing w:val="-2"/>
                <w:w w:val="93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cía</w:t>
            </w:r>
            <w:r>
              <w:rPr>
                <w:rFonts w:cs="Arial" w:hAnsi="Arial" w:eastAsia="Arial" w:ascii="Arial"/>
                <w:color w:val="363435"/>
                <w:spacing w:val="5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(Compls.),</w:t>
            </w:r>
            <w:r>
              <w:rPr>
                <w:rFonts w:cs="Arial" w:hAnsi="Arial" w:eastAsia="Arial" w:ascii="Arial"/>
                <w:color w:val="363435"/>
                <w:spacing w:val="12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El</w:t>
            </w:r>
            <w:r>
              <w:rPr>
                <w:rFonts w:cs="Arial" w:hAnsi="Arial" w:eastAsia="Arial" w:ascii="Arial"/>
                <w:i/>
                <w:color w:val="363435"/>
                <w:spacing w:val="-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desafío</w:t>
            </w:r>
            <w:r>
              <w:rPr>
                <w:rFonts w:cs="Arial" w:hAnsi="Arial" w:eastAsia="Arial" w:ascii="Arial"/>
                <w:i/>
                <w:color w:val="363435"/>
                <w:spacing w:val="6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i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formar</w:t>
            </w:r>
            <w:r>
              <w:rPr>
                <w:rFonts w:cs="Arial" w:hAnsi="Arial" w:eastAsia="Arial" w:ascii="Arial"/>
                <w:i/>
                <w:color w:val="363435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los</w:t>
            </w:r>
            <w:r>
              <w:rPr>
                <w:rFonts w:cs="Arial" w:hAnsi="Arial" w:eastAsia="Arial" w:ascii="Arial"/>
                <w:i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mejores</w:t>
            </w:r>
            <w:r>
              <w:rPr>
                <w:rFonts w:cs="Arial" w:hAnsi="Arial" w:eastAsia="Arial" w:ascii="Arial"/>
                <w:i/>
                <w:color w:val="363435"/>
                <w:spacing w:val="6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maes-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tros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Bogotá:</w:t>
            </w:r>
            <w:r>
              <w:rPr>
                <w:rFonts w:cs="Arial" w:hAnsi="Arial" w:eastAsia="Arial" w:ascii="Arial"/>
                <w:color w:val="363435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Universidad</w:t>
            </w:r>
            <w:r>
              <w:rPr>
                <w:rFonts w:cs="Arial" w:hAnsi="Arial" w:eastAsia="Arial" w:ascii="Arial"/>
                <w:color w:val="363435"/>
                <w:spacing w:val="-2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Pedagógica</w:t>
            </w:r>
            <w:r>
              <w:rPr>
                <w:rFonts w:cs="Arial" w:hAnsi="Arial" w:eastAsia="Arial" w:ascii="Arial"/>
                <w:color w:val="363435"/>
                <w:spacing w:val="13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Nacional.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1"/>
              <w:ind w:left="403" w:right="-27" w:hanging="143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9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2"/>
                <w:w w:val="100"/>
                <w:sz w:val="14"/>
                <w:szCs w:val="14"/>
              </w:rPr>
              <w:t>Barbie</w:t>
            </w:r>
            <w:r>
              <w:rPr>
                <w:rFonts w:cs="Arial" w:hAnsi="Arial" w:eastAsia="Arial" w:ascii="Arial"/>
                <w:color w:val="363435"/>
                <w:spacing w:val="-1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2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2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2"/>
                <w:w w:val="100"/>
                <w:sz w:val="14"/>
                <w:szCs w:val="14"/>
              </w:rPr>
              <w:t>(1996)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2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color w:val="363435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2"/>
                <w:w w:val="100"/>
                <w:sz w:val="14"/>
                <w:szCs w:val="14"/>
              </w:rPr>
              <w:t>l'usag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color w:val="363435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2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color w:val="363435"/>
                <w:spacing w:val="1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2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color w:val="363435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2"/>
                <w:w w:val="100"/>
                <w:sz w:val="14"/>
                <w:szCs w:val="14"/>
              </w:rPr>
              <w:t>notio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color w:val="363435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2"/>
                <w:w w:val="100"/>
                <w:sz w:val="14"/>
                <w:szCs w:val="14"/>
              </w:rPr>
              <w:t>d’identit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é</w:t>
            </w:r>
            <w:r>
              <w:rPr>
                <w:rFonts w:cs="Arial" w:hAnsi="Arial" w:eastAsia="Arial" w:ascii="Arial"/>
                <w:color w:val="363435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2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color w:val="363435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2"/>
                <w:w w:val="100"/>
                <w:sz w:val="14"/>
                <w:szCs w:val="14"/>
              </w:rPr>
              <w:t>eche</w:t>
            </w:r>
            <w:r>
              <w:rPr>
                <w:rFonts w:cs="Arial" w:hAnsi="Arial" w:eastAsia="Arial" w:ascii="Arial"/>
                <w:color w:val="363435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2"/>
                <w:w w:val="100"/>
                <w:sz w:val="14"/>
                <w:szCs w:val="14"/>
              </w:rPr>
              <w:t>che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2"/>
                <w:w w:val="100"/>
                <w:sz w:val="14"/>
                <w:szCs w:val="14"/>
              </w:rPr>
              <w:t>notammen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color w:val="363435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2"/>
                <w:w w:val="100"/>
                <w:sz w:val="14"/>
                <w:szCs w:val="14"/>
              </w:rPr>
              <w:t>dan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color w:val="363435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2"/>
                <w:w w:val="100"/>
                <w:sz w:val="14"/>
                <w:szCs w:val="14"/>
              </w:rPr>
              <w:t>le</w:t>
            </w:r>
            <w:r>
              <w:rPr>
                <w:rFonts w:cs="Arial" w:hAnsi="Arial" w:eastAsia="Arial" w:ascii="Arial"/>
                <w:color w:val="363435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domaine</w:t>
            </w:r>
            <w:r>
              <w:rPr>
                <w:rFonts w:cs="Arial" w:hAnsi="Arial" w:eastAsia="Arial" w:ascii="Arial"/>
                <w:color w:val="363435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formation.</w:t>
            </w:r>
            <w:r>
              <w:rPr>
                <w:rFonts w:cs="Arial" w:hAnsi="Arial" w:eastAsia="Arial" w:ascii="Arial"/>
                <w:color w:val="363435"/>
                <w:spacing w:val="-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Education</w:t>
            </w:r>
            <w:r>
              <w:rPr>
                <w:rFonts w:cs="Arial" w:hAnsi="Arial" w:eastAsia="Arial" w:ascii="Arial"/>
                <w:i/>
                <w:color w:val="363435"/>
                <w:spacing w:val="12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Permanente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8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128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1"/>
                <w:sz w:val="14"/>
                <w:szCs w:val="14"/>
              </w:rPr>
              <w:t>11-26.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60" w:right="-45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9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Benso</w:t>
            </w:r>
            <w:r>
              <w:rPr>
                <w:rFonts w:cs="Arial" w:hAnsi="Arial" w:eastAsia="Arial" w:ascii="Arial"/>
                <w:color w:val="363435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Calvo,</w:t>
            </w:r>
            <w:r>
              <w:rPr>
                <w:rFonts w:cs="Arial" w:hAnsi="Arial" w:eastAsia="Arial" w:ascii="Arial"/>
                <w:color w:val="363435"/>
                <w:spacing w:val="3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C.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(2002).</w:t>
            </w:r>
            <w:r>
              <w:rPr>
                <w:rFonts w:cs="Arial" w:hAnsi="Arial" w:eastAsia="Arial" w:ascii="Arial"/>
                <w:color w:val="363435"/>
                <w:spacing w:val="3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Ser</w:t>
            </w:r>
            <w:r>
              <w:rPr>
                <w:rFonts w:cs="Arial" w:hAnsi="Arial" w:eastAsia="Arial" w:ascii="Arial"/>
                <w:color w:val="363435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ofesor</w:t>
            </w:r>
            <w:r>
              <w:rPr>
                <w:rFonts w:cs="Arial" w:hAnsi="Arial" w:eastAsia="Arial" w:ascii="Arial"/>
                <w:color w:val="363435"/>
                <w:spacing w:val="-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bachillerato.</w:t>
            </w:r>
            <w:r>
              <w:rPr>
                <w:rFonts w:cs="Arial" w:hAnsi="Arial" w:eastAsia="Arial" w:ascii="Arial"/>
                <w:color w:val="363435"/>
                <w:spacing w:val="3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Los</w:t>
            </w:r>
            <w:r>
              <w:rPr>
                <w:rFonts w:cs="Arial" w:hAnsi="Arial" w:eastAsia="Arial" w:ascii="Arial"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inicios</w:t>
            </w:r>
            <w:r>
              <w:rPr>
                <w:rFonts w:cs="Arial" w:hAnsi="Arial" w:eastAsia="Arial" w:ascii="Arial"/>
                <w:color w:val="363435"/>
                <w:spacing w:val="3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color w:val="363435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color w:val="363435"/>
                <w:spacing w:val="-2"/>
                <w:w w:val="96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ofesión</w:t>
            </w:r>
            <w:r>
              <w:rPr>
                <w:rFonts w:cs="Arial" w:hAnsi="Arial" w:eastAsia="Arial" w:ascii="Arial"/>
                <w:color w:val="363435"/>
                <w:spacing w:val="3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docente</w:t>
            </w:r>
            <w:r>
              <w:rPr>
                <w:rFonts w:cs="Arial" w:hAnsi="Arial" w:eastAsia="Arial" w:ascii="Arial"/>
                <w:color w:val="363435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(1836-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/>
              <w:ind w:left="403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1868).</w:t>
            </w:r>
            <w:r>
              <w:rPr>
                <w:rFonts w:cs="Arial" w:hAnsi="Arial" w:eastAsia="Arial" w:ascii="Arial"/>
                <w:color w:val="363435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3"/>
                <w:sz w:val="14"/>
                <w:szCs w:val="14"/>
              </w:rPr>
              <w:t>Revista</w:t>
            </w:r>
            <w:r>
              <w:rPr>
                <w:rFonts w:cs="Arial" w:hAnsi="Arial" w:eastAsia="Arial" w:ascii="Arial"/>
                <w:i/>
                <w:color w:val="363435"/>
                <w:spacing w:val="7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i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6"/>
                <w:sz w:val="14"/>
                <w:szCs w:val="14"/>
              </w:rPr>
              <w:t>Educación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7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329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291-309.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4"/>
              <w:ind w:left="403" w:right="-25" w:hanging="143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9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Bolíva</w:t>
            </w:r>
            <w:r>
              <w:rPr>
                <w:rFonts w:cs="Arial" w:hAnsi="Arial" w:eastAsia="Arial" w:ascii="Arial"/>
                <w:color w:val="363435"/>
                <w:spacing w:val="-12"/>
                <w:w w:val="92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1"/>
                <w:w w:val="92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A.</w:t>
            </w:r>
            <w:r>
              <w:rPr>
                <w:rFonts w:cs="Arial" w:hAnsi="Arial" w:eastAsia="Arial" w:ascii="Arial"/>
                <w:color w:val="363435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(2004).</w:t>
            </w:r>
            <w:r>
              <w:rPr>
                <w:rFonts w:cs="Arial" w:hAnsi="Arial" w:eastAsia="Arial" w:ascii="Arial"/>
                <w:color w:val="363435"/>
                <w:spacing w:val="-2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color w:val="363435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Educación</w:t>
            </w:r>
            <w:r>
              <w:rPr>
                <w:rFonts w:cs="Arial" w:hAnsi="Arial" w:eastAsia="Arial" w:ascii="Arial"/>
                <w:color w:val="363435"/>
                <w:spacing w:val="11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Secundaria</w:t>
            </w:r>
            <w:r>
              <w:rPr>
                <w:rFonts w:cs="Arial" w:hAnsi="Arial" w:eastAsia="Arial" w:ascii="Arial"/>
                <w:color w:val="363435"/>
                <w:spacing w:val="-2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Obligatoria</w:t>
            </w:r>
            <w:r>
              <w:rPr>
                <w:rFonts w:cs="Arial" w:hAnsi="Arial" w:eastAsia="Arial" w:ascii="Arial"/>
                <w:color w:val="363435"/>
                <w:spacing w:val="-2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cs="Arial" w:hAnsi="Arial" w:eastAsia="Arial" w:ascii="Arial"/>
                <w:color w:val="363435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España.</w:t>
            </w:r>
            <w:r>
              <w:rPr>
                <w:rFonts w:cs="Arial" w:hAnsi="Arial" w:eastAsia="Arial" w:ascii="Arial"/>
                <w:color w:val="363435"/>
                <w:spacing w:val="9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En</w:t>
            </w:r>
            <w:r>
              <w:rPr>
                <w:rFonts w:cs="Arial" w:hAnsi="Arial" w:eastAsia="Arial" w:ascii="Arial"/>
                <w:color w:val="363435"/>
                <w:spacing w:val="-3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color w:val="363435"/>
                <w:spacing w:val="-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8"/>
                <w:sz w:val="14"/>
                <w:szCs w:val="14"/>
              </w:rPr>
              <w:t>búsqueda</w:t>
            </w:r>
            <w:r>
              <w:rPr>
                <w:rFonts w:cs="Arial" w:hAnsi="Arial" w:eastAsia="Arial" w:ascii="Arial"/>
                <w:color w:val="363435"/>
                <w:spacing w:val="-3"/>
                <w:w w:val="98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una</w:t>
            </w:r>
            <w:r>
              <w:rPr>
                <w:rFonts w:cs="Arial" w:hAnsi="Arial" w:eastAsia="Arial" w:ascii="Arial"/>
                <w:color w:val="363435"/>
                <w:spacing w:val="-2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ines-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table</w:t>
            </w:r>
            <w:r>
              <w:rPr>
                <w:rFonts w:cs="Arial" w:hAnsi="Arial" w:eastAsia="Arial" w:ascii="Arial"/>
                <w:color w:val="363435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identidad.</w:t>
            </w:r>
            <w:r>
              <w:rPr>
                <w:rFonts w:cs="Arial" w:hAnsi="Arial" w:eastAsia="Arial" w:ascii="Arial"/>
                <w:color w:val="363435"/>
                <w:spacing w:val="12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Revista</w:t>
            </w:r>
            <w:r>
              <w:rPr>
                <w:rFonts w:cs="Arial" w:hAnsi="Arial" w:eastAsia="Arial" w:ascii="Arial"/>
                <w:i/>
                <w:color w:val="363435"/>
                <w:spacing w:val="-9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Electrónica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Iberoamericana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i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Calidad,</w:t>
            </w:r>
            <w:r>
              <w:rPr>
                <w:rFonts w:cs="Arial" w:hAnsi="Arial" w:eastAsia="Arial" w:ascii="Arial"/>
                <w:i/>
                <w:color w:val="363435"/>
                <w:spacing w:val="11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Eficacia</w:t>
            </w:r>
            <w:r>
              <w:rPr>
                <w:rFonts w:cs="Arial" w:hAnsi="Arial" w:eastAsia="Arial" w:ascii="Arial"/>
                <w:i/>
                <w:color w:val="363435"/>
                <w:spacing w:val="-5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i/>
                <w:color w:val="363435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7"/>
                <w:sz w:val="14"/>
                <w:szCs w:val="14"/>
              </w:rPr>
              <w:t>Cambio</w:t>
            </w:r>
            <w:r>
              <w:rPr>
                <w:rFonts w:cs="Arial" w:hAnsi="Arial" w:eastAsia="Arial" w:ascii="Arial"/>
                <w:i/>
                <w:color w:val="363435"/>
                <w:spacing w:val="-1"/>
                <w:w w:val="97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cs="Arial" w:hAnsi="Arial" w:eastAsia="Arial" w:ascii="Arial"/>
                <w:i/>
                <w:color w:val="363435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Educación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87"/>
                <w:sz w:val="14"/>
                <w:szCs w:val="14"/>
              </w:rPr>
              <w:t>(REICE)</w:t>
            </w:r>
            <w:r>
              <w:rPr>
                <w:rFonts w:cs="Arial" w:hAnsi="Arial" w:eastAsia="Arial" w:ascii="Arial"/>
                <w:color w:val="363435"/>
                <w:spacing w:val="0"/>
                <w:w w:val="87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14"/>
                <w:w w:val="87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2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(1,</w:t>
            </w:r>
            <w:r>
              <w:rPr>
                <w:rFonts w:cs="Arial" w:hAnsi="Arial" w:eastAsia="Arial" w:ascii="Arial"/>
                <w:color w:val="363435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ene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o-junio).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1"/>
              <w:ind w:left="403" w:right="-25" w:hanging="143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9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Bolíva</w:t>
            </w:r>
            <w:r>
              <w:rPr>
                <w:rFonts w:cs="Arial" w:hAnsi="Arial" w:eastAsia="Arial" w:ascii="Arial"/>
                <w:color w:val="363435"/>
                <w:spacing w:val="-12"/>
                <w:w w:val="92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2"/>
                <w:w w:val="92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A.</w:t>
            </w:r>
            <w:r>
              <w:rPr>
                <w:rFonts w:cs="Arial" w:hAnsi="Arial" w:eastAsia="Arial" w:ascii="Arial"/>
                <w:color w:val="363435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(2005).</w:t>
            </w:r>
            <w:r>
              <w:rPr>
                <w:rFonts w:cs="Arial" w:hAnsi="Arial" w:eastAsia="Arial" w:ascii="Arial"/>
                <w:color w:val="363435"/>
                <w:spacing w:val="-1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Las</w:t>
            </w:r>
            <w:r>
              <w:rPr>
                <w:rFonts w:cs="Arial" w:hAnsi="Arial" w:eastAsia="Arial" w:ascii="Arial"/>
                <w:color w:val="363435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historias</w:t>
            </w:r>
            <w:r>
              <w:rPr>
                <w:rFonts w:cs="Arial" w:hAnsi="Arial" w:eastAsia="Arial" w:ascii="Arial"/>
                <w:color w:val="363435"/>
                <w:spacing w:val="-1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vida</w:t>
            </w:r>
            <w:r>
              <w:rPr>
                <w:rFonts w:cs="Arial" w:hAnsi="Arial" w:eastAsia="Arial" w:ascii="Arial"/>
                <w:color w:val="363435"/>
                <w:spacing w:val="-1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cs="Arial" w:hAnsi="Arial" w:eastAsia="Arial" w:ascii="Arial"/>
                <w:color w:val="363435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color w:val="363435"/>
                <w:spacing w:val="-2"/>
                <w:w w:val="96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ofesorado:</w:t>
            </w:r>
            <w:r>
              <w:rPr>
                <w:rFonts w:cs="Arial" w:hAnsi="Arial" w:eastAsia="Arial" w:ascii="Arial"/>
                <w:color w:val="363435"/>
                <w:spacing w:val="10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posibilidades</w:t>
            </w:r>
            <w:r>
              <w:rPr>
                <w:rFonts w:cs="Arial" w:hAnsi="Arial" w:eastAsia="Arial" w:ascii="Arial"/>
                <w:color w:val="363435"/>
                <w:spacing w:val="-1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pelig</w:t>
            </w:r>
            <w:r>
              <w:rPr>
                <w:rFonts w:cs="Arial" w:hAnsi="Arial" w:eastAsia="Arial" w:ascii="Arial"/>
                <w:color w:val="363435"/>
                <w:spacing w:val="-2"/>
                <w:w w:val="96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os.</w:t>
            </w:r>
            <w:r>
              <w:rPr>
                <w:rFonts w:cs="Arial" w:hAnsi="Arial" w:eastAsia="Arial" w:ascii="Arial"/>
                <w:color w:val="363435"/>
                <w:spacing w:val="-1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6"/>
                <w:sz w:val="14"/>
                <w:szCs w:val="14"/>
              </w:rPr>
              <w:t>Conciencia</w:t>
            </w:r>
            <w:r>
              <w:rPr>
                <w:rFonts w:cs="Arial" w:hAnsi="Arial" w:eastAsia="Arial" w:ascii="Arial"/>
                <w:i/>
                <w:color w:val="363435"/>
                <w:spacing w:val="-1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So-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cial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1"/>
                <w:sz w:val="14"/>
                <w:szCs w:val="14"/>
              </w:rPr>
              <w:t>58-69.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4"/>
              <w:ind w:left="403" w:right="-25" w:hanging="143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9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Bolíva</w:t>
            </w:r>
            <w:r>
              <w:rPr>
                <w:rFonts w:cs="Arial" w:hAnsi="Arial" w:eastAsia="Arial" w:ascii="Arial"/>
                <w:color w:val="363435"/>
                <w:spacing w:val="-12"/>
                <w:w w:val="92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2"/>
                <w:w w:val="92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A.</w:t>
            </w:r>
            <w:r>
              <w:rPr>
                <w:rFonts w:cs="Arial" w:hAnsi="Arial" w:eastAsia="Arial" w:ascii="Arial"/>
                <w:color w:val="363435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(2006a).</w:t>
            </w:r>
            <w:r>
              <w:rPr>
                <w:rFonts w:cs="Arial" w:hAnsi="Arial" w:eastAsia="Arial" w:ascii="Arial"/>
                <w:color w:val="363435"/>
                <w:spacing w:val="-1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color w:val="363435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formación</w:t>
            </w:r>
            <w:r>
              <w:rPr>
                <w:rFonts w:cs="Arial" w:hAnsi="Arial" w:eastAsia="Arial" w:ascii="Arial"/>
                <w:color w:val="363435"/>
                <w:spacing w:val="18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inicial</w:t>
            </w:r>
            <w:r>
              <w:rPr>
                <w:rFonts w:cs="Arial" w:hAnsi="Arial" w:eastAsia="Arial" w:ascii="Arial"/>
                <w:color w:val="363435"/>
                <w:spacing w:val="-8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cs="Arial" w:hAnsi="Arial" w:eastAsia="Arial" w:ascii="Arial"/>
                <w:color w:val="363435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7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color w:val="363435"/>
                <w:spacing w:val="-2"/>
                <w:w w:val="97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7"/>
                <w:sz w:val="14"/>
                <w:szCs w:val="14"/>
              </w:rPr>
              <w:t>ofesorado</w:t>
            </w:r>
            <w:r>
              <w:rPr>
                <w:rFonts w:cs="Arial" w:hAnsi="Arial" w:eastAsia="Arial" w:ascii="Arial"/>
                <w:color w:val="363435"/>
                <w:spacing w:val="2"/>
                <w:w w:val="97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el</w:t>
            </w:r>
            <w:r>
              <w:rPr>
                <w:rFonts w:cs="Arial" w:hAnsi="Arial" w:eastAsia="Arial" w:ascii="Arial"/>
                <w:color w:val="363435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desar</w:t>
            </w:r>
            <w:r>
              <w:rPr>
                <w:rFonts w:cs="Arial" w:hAnsi="Arial" w:eastAsia="Arial" w:ascii="Arial"/>
                <w:color w:val="363435"/>
                <w:spacing w:val="-3"/>
                <w:w w:val="95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ollo</w:t>
            </w:r>
            <w:r>
              <w:rPr>
                <w:rFonts w:cs="Arial" w:hAnsi="Arial" w:eastAsia="Arial" w:ascii="Arial"/>
                <w:color w:val="363435"/>
                <w:spacing w:val="3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las</w:t>
            </w:r>
            <w:r>
              <w:rPr>
                <w:rFonts w:cs="Arial" w:hAnsi="Arial" w:eastAsia="Arial" w:ascii="Arial"/>
                <w:color w:val="363435"/>
                <w:spacing w:val="-4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instituciones</w:t>
            </w:r>
            <w:r>
              <w:rPr>
                <w:rFonts w:cs="Arial" w:hAnsi="Arial" w:eastAsia="Arial" w:ascii="Arial"/>
                <w:color w:val="363435"/>
                <w:spacing w:val="15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for-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mación.</w:t>
            </w:r>
            <w:r>
              <w:rPr>
                <w:rFonts w:cs="Arial" w:hAnsi="Arial" w:eastAsia="Arial" w:ascii="Arial"/>
                <w:color w:val="363435"/>
                <w:spacing w:val="-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cs="Arial" w:hAnsi="Arial" w:eastAsia="Arial" w:ascii="Arial"/>
                <w:color w:val="363435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J.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Escude</w:t>
            </w:r>
            <w:r>
              <w:rPr>
                <w:rFonts w:cs="Arial" w:hAnsi="Arial" w:eastAsia="Arial" w:ascii="Arial"/>
                <w:color w:val="363435"/>
                <w:spacing w:val="-2"/>
                <w:w w:val="96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color w:val="363435"/>
                <w:spacing w:val="5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A.</w:t>
            </w:r>
            <w:r>
              <w:rPr>
                <w:rFonts w:cs="Arial" w:hAnsi="Arial" w:eastAsia="Arial" w:ascii="Arial"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Luis</w:t>
            </w:r>
            <w:r>
              <w:rPr>
                <w:rFonts w:cs="Arial" w:hAnsi="Arial" w:eastAsia="Arial" w:ascii="Arial"/>
                <w:color w:val="363435"/>
                <w:spacing w:val="-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1"/>
                <w:sz w:val="14"/>
                <w:szCs w:val="14"/>
              </w:rPr>
              <w:t>(Eds.),</w:t>
            </w:r>
            <w:r>
              <w:rPr>
                <w:rFonts w:cs="Arial" w:hAnsi="Arial" w:eastAsia="Arial" w:ascii="Arial"/>
                <w:color w:val="363435"/>
                <w:spacing w:val="3"/>
                <w:w w:val="91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i/>
                <w:color w:val="363435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7"/>
                <w:sz w:val="14"/>
                <w:szCs w:val="14"/>
              </w:rPr>
              <w:t>formación</w:t>
            </w:r>
            <w:r>
              <w:rPr>
                <w:rFonts w:cs="Arial" w:hAnsi="Arial" w:eastAsia="Arial" w:ascii="Arial"/>
                <w:i/>
                <w:color w:val="363435"/>
                <w:spacing w:val="1"/>
                <w:w w:val="97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cs="Arial" w:hAnsi="Arial" w:eastAsia="Arial" w:ascii="Arial"/>
                <w:i/>
                <w:color w:val="363435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7"/>
                <w:sz w:val="14"/>
                <w:szCs w:val="14"/>
              </w:rPr>
              <w:t>profesorado</w:t>
            </w:r>
            <w:r>
              <w:rPr>
                <w:rFonts w:cs="Arial" w:hAnsi="Arial" w:eastAsia="Arial" w:ascii="Arial"/>
                <w:i/>
                <w:color w:val="363435"/>
                <w:spacing w:val="1"/>
                <w:w w:val="97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i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i/>
                <w:color w:val="363435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mejora</w:t>
            </w:r>
            <w:r>
              <w:rPr>
                <w:rFonts w:cs="Arial" w:hAnsi="Arial" w:eastAsia="Arial" w:ascii="Arial"/>
                <w:i/>
                <w:color w:val="363435"/>
                <w:spacing w:val="2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i/>
                <w:color w:val="363435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i/>
                <w:color w:val="363435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edu-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cación</w:t>
            </w:r>
            <w:r>
              <w:rPr>
                <w:rFonts w:cs="Arial" w:hAnsi="Arial" w:eastAsia="Arial" w:ascii="Arial"/>
                <w:i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(pp.</w:t>
            </w:r>
            <w:r>
              <w:rPr>
                <w:rFonts w:cs="Arial" w:hAnsi="Arial" w:eastAsia="Arial" w:ascii="Arial"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119-150).</w:t>
            </w:r>
            <w:r>
              <w:rPr>
                <w:rFonts w:cs="Arial" w:hAnsi="Arial" w:eastAsia="Arial" w:ascii="Arial"/>
                <w:color w:val="363435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Ba</w:t>
            </w:r>
            <w:r>
              <w:rPr>
                <w:rFonts w:cs="Arial" w:hAnsi="Arial" w:eastAsia="Arial" w:ascii="Arial"/>
                <w:color w:val="363435"/>
                <w:spacing w:val="-2"/>
                <w:w w:val="95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celona:</w:t>
            </w:r>
            <w:r>
              <w:rPr>
                <w:rFonts w:cs="Arial" w:hAnsi="Arial" w:eastAsia="Arial" w:ascii="Arial"/>
                <w:color w:val="363435"/>
                <w:spacing w:val="13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Octaed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o.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1"/>
              <w:ind w:left="404" w:right="-25" w:hanging="143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9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Bolíva</w:t>
            </w:r>
            <w:r>
              <w:rPr>
                <w:rFonts w:cs="Arial" w:hAnsi="Arial" w:eastAsia="Arial" w:ascii="Arial"/>
                <w:color w:val="363435"/>
                <w:spacing w:val="-12"/>
                <w:w w:val="92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6"/>
                <w:w w:val="92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A.</w:t>
            </w:r>
            <w:r>
              <w:rPr>
                <w:rFonts w:cs="Arial" w:hAnsi="Arial" w:eastAsia="Arial" w:ascii="Arial"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(2006b).</w:t>
            </w:r>
            <w:r>
              <w:rPr>
                <w:rFonts w:cs="Arial" w:hAnsi="Arial" w:eastAsia="Arial" w:ascii="Arial"/>
                <w:color w:val="363435"/>
                <w:spacing w:val="3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i/>
                <w:color w:val="363435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6"/>
                <w:sz w:val="14"/>
                <w:szCs w:val="14"/>
              </w:rPr>
              <w:t>identidad</w:t>
            </w:r>
            <w:r>
              <w:rPr>
                <w:rFonts w:cs="Arial" w:hAnsi="Arial" w:eastAsia="Arial" w:ascii="Arial"/>
                <w:i/>
                <w:color w:val="363435"/>
                <w:spacing w:val="8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6"/>
                <w:sz w:val="14"/>
                <w:szCs w:val="14"/>
              </w:rPr>
              <w:t>profesional</w:t>
            </w:r>
            <w:r>
              <w:rPr>
                <w:rFonts w:cs="Arial" w:hAnsi="Arial" w:eastAsia="Arial" w:ascii="Arial"/>
                <w:i/>
                <w:color w:val="363435"/>
                <w:spacing w:val="-4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cs="Arial" w:hAnsi="Arial" w:eastAsia="Arial" w:ascii="Arial"/>
                <w:i/>
                <w:color w:val="363435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7"/>
                <w:sz w:val="14"/>
                <w:szCs w:val="14"/>
              </w:rPr>
              <w:t>profesorado</w:t>
            </w:r>
            <w:r>
              <w:rPr>
                <w:rFonts w:cs="Arial" w:hAnsi="Arial" w:eastAsia="Arial" w:ascii="Arial"/>
                <w:i/>
                <w:color w:val="363435"/>
                <w:spacing w:val="2"/>
                <w:w w:val="97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i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6"/>
                <w:sz w:val="14"/>
                <w:szCs w:val="14"/>
              </w:rPr>
              <w:t>Secundaria:</w:t>
            </w:r>
            <w:r>
              <w:rPr>
                <w:rFonts w:cs="Arial" w:hAnsi="Arial" w:eastAsia="Arial" w:ascii="Arial"/>
                <w:i/>
                <w:color w:val="363435"/>
                <w:spacing w:val="3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crisis</w:t>
            </w:r>
            <w:r>
              <w:rPr>
                <w:rFonts w:cs="Arial" w:hAnsi="Arial" w:eastAsia="Arial" w:ascii="Arial"/>
                <w:i/>
                <w:color w:val="363435"/>
                <w:spacing w:val="-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i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reconstruc-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ción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color w:val="363435"/>
                <w:spacing w:val="-2"/>
                <w:w w:val="94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chidona</w:t>
            </w:r>
            <w:r>
              <w:rPr>
                <w:rFonts w:cs="Arial" w:hAnsi="Arial" w:eastAsia="Arial" w:ascii="Arial"/>
                <w:color w:val="363435"/>
                <w:spacing w:val="21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(Málaga):</w:t>
            </w:r>
            <w:r>
              <w:rPr>
                <w:rFonts w:cs="Arial" w:hAnsi="Arial" w:eastAsia="Arial" w:ascii="Arial"/>
                <w:color w:val="363435"/>
                <w:spacing w:val="-6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Aljibe.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1"/>
              <w:ind w:left="404" w:right="-25" w:hanging="143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9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Bolíva</w:t>
            </w:r>
            <w:r>
              <w:rPr>
                <w:rFonts w:cs="Arial" w:hAnsi="Arial" w:eastAsia="Arial" w:ascii="Arial"/>
                <w:color w:val="363435"/>
                <w:spacing w:val="-12"/>
                <w:w w:val="92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3"/>
                <w:w w:val="92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A.</w:t>
            </w:r>
            <w:r>
              <w:rPr>
                <w:rFonts w:cs="Arial" w:hAnsi="Arial" w:eastAsia="Arial" w:ascii="Arial"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0"/>
                <w:sz w:val="14"/>
                <w:szCs w:val="14"/>
              </w:rPr>
              <w:t>(Di</w:t>
            </w:r>
            <w:r>
              <w:rPr>
                <w:rFonts w:cs="Arial" w:hAnsi="Arial" w:eastAsia="Arial" w:ascii="Arial"/>
                <w:color w:val="363435"/>
                <w:spacing w:val="-12"/>
                <w:w w:val="9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0"/>
                <w:sz w:val="14"/>
                <w:szCs w:val="14"/>
              </w:rPr>
              <w:t>.).</w:t>
            </w:r>
            <w:r>
              <w:rPr>
                <w:rFonts w:cs="Arial" w:hAnsi="Arial" w:eastAsia="Arial" w:ascii="Arial"/>
                <w:color w:val="363435"/>
                <w:spacing w:val="-5"/>
                <w:w w:val="9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0"/>
                <w:sz w:val="14"/>
                <w:szCs w:val="14"/>
              </w:rPr>
              <w:t>(1999).</w:t>
            </w:r>
            <w:r>
              <w:rPr>
                <w:rFonts w:cs="Arial" w:hAnsi="Arial" w:eastAsia="Arial" w:ascii="Arial"/>
                <w:color w:val="363435"/>
                <w:spacing w:val="20"/>
                <w:w w:val="9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Ciclo</w:t>
            </w:r>
            <w:r>
              <w:rPr>
                <w:rFonts w:cs="Arial" w:hAnsi="Arial" w:eastAsia="Arial" w:ascii="Arial"/>
                <w:i/>
                <w:color w:val="363435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i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vida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profesional</w:t>
            </w:r>
            <w:r>
              <w:rPr>
                <w:rFonts w:cs="Arial" w:hAnsi="Arial" w:eastAsia="Arial" w:ascii="Arial"/>
                <w:i/>
                <w:color w:val="363435"/>
                <w:spacing w:val="7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cs="Arial" w:hAnsi="Arial" w:eastAsia="Arial" w:ascii="Arial"/>
                <w:i/>
                <w:color w:val="363435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7"/>
                <w:sz w:val="14"/>
                <w:szCs w:val="14"/>
              </w:rPr>
              <w:t>profesorado</w:t>
            </w:r>
            <w:r>
              <w:rPr>
                <w:rFonts w:cs="Arial" w:hAnsi="Arial" w:eastAsia="Arial" w:ascii="Arial"/>
                <w:i/>
                <w:color w:val="363435"/>
                <w:spacing w:val="-1"/>
                <w:w w:val="97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i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Secundaria.</w:t>
            </w:r>
            <w:r>
              <w:rPr>
                <w:rFonts w:cs="Arial" w:hAnsi="Arial" w:eastAsia="Arial" w:ascii="Arial"/>
                <w:i/>
                <w:color w:val="363435"/>
                <w:spacing w:val="7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Desarrollo</w:t>
            </w:r>
            <w:r>
              <w:rPr>
                <w:rFonts w:cs="Arial" w:hAnsi="Arial" w:eastAsia="Arial" w:ascii="Arial"/>
                <w:i/>
                <w:color w:val="363435"/>
                <w:spacing w:val="-6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per-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sonal</w:t>
            </w:r>
            <w:r>
              <w:rPr>
                <w:rFonts w:cs="Arial" w:hAnsi="Arial" w:eastAsia="Arial" w:ascii="Arial"/>
                <w:i/>
                <w:color w:val="363435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i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formación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Bilbao:</w:t>
            </w:r>
            <w:r>
              <w:rPr>
                <w:rFonts w:cs="Arial" w:hAnsi="Arial" w:eastAsia="Arial" w:ascii="Arial"/>
                <w:color w:val="363435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Mensaje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o.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1"/>
              <w:ind w:left="403" w:right="-25" w:hanging="143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9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Bolíva</w:t>
            </w:r>
            <w:r>
              <w:rPr>
                <w:rFonts w:cs="Arial" w:hAnsi="Arial" w:eastAsia="Arial" w:ascii="Arial"/>
                <w:color w:val="363435"/>
                <w:spacing w:val="-12"/>
                <w:w w:val="92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1"/>
                <w:w w:val="92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A.</w:t>
            </w:r>
            <w:r>
              <w:rPr>
                <w:rFonts w:cs="Arial" w:hAnsi="Arial" w:eastAsia="Arial" w:ascii="Arial"/>
                <w:color w:val="363435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7"/>
                <w:sz w:val="14"/>
                <w:szCs w:val="14"/>
              </w:rPr>
              <w:t>Domingo,</w:t>
            </w:r>
            <w:r>
              <w:rPr>
                <w:rFonts w:cs="Arial" w:hAnsi="Arial" w:eastAsia="Arial" w:ascii="Arial"/>
                <w:color w:val="363435"/>
                <w:spacing w:val="-3"/>
                <w:w w:val="97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J.</w:t>
            </w:r>
            <w:r>
              <w:rPr>
                <w:rFonts w:cs="Arial" w:hAnsi="Arial" w:eastAsia="Arial" w:ascii="Arial"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(2006).</w:t>
            </w:r>
            <w:r>
              <w:rPr>
                <w:rFonts w:cs="Arial" w:hAnsi="Arial" w:eastAsia="Arial" w:ascii="Arial"/>
                <w:color w:val="363435"/>
                <w:spacing w:val="-2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The</w:t>
            </w:r>
            <w:r>
              <w:rPr>
                <w:rFonts w:cs="Arial" w:hAnsi="Arial" w:eastAsia="Arial" w:ascii="Arial"/>
                <w:color w:val="363435"/>
                <w:spacing w:val="-4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color w:val="363435"/>
                <w:spacing w:val="-2"/>
                <w:w w:val="94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ofessional</w:t>
            </w:r>
            <w:r>
              <w:rPr>
                <w:rFonts w:cs="Arial" w:hAnsi="Arial" w:eastAsia="Arial" w:ascii="Arial"/>
                <w:color w:val="363435"/>
                <w:spacing w:val="12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identity</w:t>
            </w:r>
            <w:r>
              <w:rPr>
                <w:rFonts w:cs="Arial" w:hAnsi="Arial" w:eastAsia="Arial" w:ascii="Arial"/>
                <w:color w:val="363435"/>
                <w:spacing w:val="7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of</w:t>
            </w:r>
            <w:r>
              <w:rPr>
                <w:rFonts w:cs="Arial" w:hAnsi="Arial" w:eastAsia="Arial" w:ascii="Arial"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7"/>
                <w:sz w:val="14"/>
                <w:szCs w:val="14"/>
              </w:rPr>
              <w:t>secondary</w:t>
            </w:r>
            <w:r>
              <w:rPr>
                <w:rFonts w:cs="Arial" w:hAnsi="Arial" w:eastAsia="Arial" w:ascii="Arial"/>
                <w:color w:val="363435"/>
                <w:spacing w:val="-3"/>
                <w:w w:val="97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school</w:t>
            </w:r>
            <w:r>
              <w:rPr>
                <w:rFonts w:cs="Arial" w:hAnsi="Arial" w:eastAsia="Arial" w:ascii="Arial"/>
                <w:color w:val="363435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teachers</w:t>
            </w:r>
            <w:r>
              <w:rPr>
                <w:rFonts w:cs="Arial" w:hAnsi="Arial" w:eastAsia="Arial" w:ascii="Arial"/>
                <w:color w:val="363435"/>
                <w:spacing w:val="-2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in</w:t>
            </w:r>
            <w:r>
              <w:rPr>
                <w:rFonts w:cs="Arial" w:hAnsi="Arial" w:eastAsia="Arial" w:ascii="Arial"/>
                <w:color w:val="363435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Spain: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Crisis</w:t>
            </w:r>
            <w:r>
              <w:rPr>
                <w:rFonts w:cs="Arial" w:hAnsi="Arial" w:eastAsia="Arial" w:ascii="Arial"/>
                <w:color w:val="363435"/>
                <w:spacing w:val="6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and</w:t>
            </w:r>
            <w:r>
              <w:rPr>
                <w:rFonts w:cs="Arial" w:hAnsi="Arial" w:eastAsia="Arial" w:ascii="Arial"/>
                <w:color w:val="363435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-2"/>
                <w:w w:val="95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econstruction.</w:t>
            </w:r>
            <w:r>
              <w:rPr>
                <w:rFonts w:cs="Arial" w:hAnsi="Arial" w:eastAsia="Arial" w:ascii="Arial"/>
                <w:color w:val="363435"/>
                <w:spacing w:val="31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Theo</w:t>
            </w:r>
            <w:r>
              <w:rPr>
                <w:rFonts w:cs="Arial" w:hAnsi="Arial" w:eastAsia="Arial" w:ascii="Arial"/>
                <w:i/>
                <w:color w:val="363435"/>
                <w:spacing w:val="2"/>
                <w:w w:val="95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i/>
                <w:color w:val="363435"/>
                <w:spacing w:val="4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and</w:t>
            </w:r>
            <w:r>
              <w:rPr>
                <w:rFonts w:cs="Arial" w:hAnsi="Arial" w:eastAsia="Arial" w:ascii="Arial"/>
                <w:i/>
                <w:color w:val="363435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Research</w:t>
            </w:r>
            <w:r>
              <w:rPr>
                <w:rFonts w:cs="Arial" w:hAnsi="Arial" w:eastAsia="Arial" w:ascii="Arial"/>
                <w:i/>
                <w:color w:val="363435"/>
                <w:spacing w:val="6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in</w:t>
            </w:r>
            <w:r>
              <w:rPr>
                <w:rFonts w:cs="Arial" w:hAnsi="Arial" w:eastAsia="Arial" w:ascii="Arial"/>
                <w:i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3"/>
                <w:sz w:val="14"/>
                <w:szCs w:val="14"/>
              </w:rPr>
              <w:t>Education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28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3"/>
                <w:sz w:val="14"/>
                <w:szCs w:val="14"/>
              </w:rPr>
              <w:t>4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(3),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339-355.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1"/>
              <w:ind w:left="403" w:right="-25" w:hanging="143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9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Bolíva</w:t>
            </w:r>
            <w:r>
              <w:rPr>
                <w:rFonts w:cs="Arial" w:hAnsi="Arial" w:eastAsia="Arial" w:ascii="Arial"/>
                <w:color w:val="363435"/>
                <w:spacing w:val="-12"/>
                <w:w w:val="92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19"/>
                <w:w w:val="92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A.,</w:t>
            </w:r>
            <w:r>
              <w:rPr>
                <w:rFonts w:cs="Arial" w:hAnsi="Arial" w:eastAsia="Arial" w:ascii="Arial"/>
                <w:color w:val="363435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Domingo,</w:t>
            </w:r>
            <w:r>
              <w:rPr>
                <w:rFonts w:cs="Arial" w:hAnsi="Arial" w:eastAsia="Arial" w:ascii="Arial"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J.</w:t>
            </w:r>
            <w:r>
              <w:rPr>
                <w:rFonts w:cs="Arial" w:hAnsi="Arial" w:eastAsia="Arial" w:ascii="Arial"/>
                <w:color w:val="363435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Fe</w:t>
            </w:r>
            <w:r>
              <w:rPr>
                <w:rFonts w:cs="Arial" w:hAnsi="Arial" w:eastAsia="Arial" w:ascii="Arial"/>
                <w:color w:val="363435"/>
                <w:spacing w:val="2"/>
                <w:w w:val="94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nández,</w:t>
            </w:r>
            <w:r>
              <w:rPr>
                <w:rFonts w:cs="Arial" w:hAnsi="Arial" w:eastAsia="Arial" w:ascii="Arial"/>
                <w:color w:val="363435"/>
                <w:spacing w:val="20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Arial" w:hAnsi="Arial" w:eastAsia="Arial" w:ascii="Arial"/>
                <w:color w:val="363435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(2001).</w:t>
            </w:r>
            <w:r>
              <w:rPr>
                <w:rFonts w:cs="Arial" w:hAnsi="Arial" w:eastAsia="Arial" w:ascii="Arial"/>
                <w:color w:val="363435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i/>
                <w:color w:val="363435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investigación</w:t>
            </w:r>
            <w:r>
              <w:rPr>
                <w:rFonts w:cs="Arial" w:hAnsi="Arial" w:eastAsia="Arial" w:ascii="Arial"/>
                <w:i/>
                <w:color w:val="363435"/>
                <w:spacing w:val="16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biográfico-narrativa</w:t>
            </w:r>
            <w:r>
              <w:rPr>
                <w:rFonts w:cs="Arial" w:hAnsi="Arial" w:eastAsia="Arial" w:ascii="Arial"/>
                <w:i/>
                <w:color w:val="363435"/>
                <w:spacing w:val="28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cs="Arial" w:hAnsi="Arial" w:eastAsia="Arial" w:ascii="Arial"/>
                <w:i/>
                <w:color w:val="363435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edu-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cación.</w:t>
            </w:r>
            <w:r>
              <w:rPr>
                <w:rFonts w:cs="Arial" w:hAnsi="Arial" w:eastAsia="Arial" w:ascii="Arial"/>
                <w:i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Enfoque</w:t>
            </w:r>
            <w:r>
              <w:rPr>
                <w:rFonts w:cs="Arial" w:hAnsi="Arial" w:eastAsia="Arial" w:ascii="Arial"/>
                <w:i/>
                <w:color w:val="363435"/>
                <w:spacing w:val="6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i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6"/>
                <w:sz w:val="14"/>
                <w:szCs w:val="14"/>
              </w:rPr>
              <w:t>metodología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7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Madrid:</w:t>
            </w:r>
            <w:r>
              <w:rPr>
                <w:rFonts w:cs="Arial" w:hAnsi="Arial" w:eastAsia="Arial" w:ascii="Arial"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Muralla.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4"/>
              <w:ind w:left="403" w:right="-26" w:hanging="143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9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Bolíva</w:t>
            </w:r>
            <w:r>
              <w:rPr>
                <w:rFonts w:cs="Arial" w:hAnsi="Arial" w:eastAsia="Arial" w:ascii="Arial"/>
                <w:color w:val="363435"/>
                <w:spacing w:val="-12"/>
                <w:w w:val="92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4"/>
                <w:w w:val="92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A.,</w:t>
            </w:r>
            <w:r>
              <w:rPr>
                <w:rFonts w:cs="Arial" w:hAnsi="Arial" w:eastAsia="Arial" w:ascii="Arial"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Gallego,</w:t>
            </w:r>
            <w:r>
              <w:rPr>
                <w:rFonts w:cs="Arial" w:hAnsi="Arial" w:eastAsia="Arial" w:ascii="Arial"/>
                <w:color w:val="363435"/>
                <w:spacing w:val="1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Arial" w:hAnsi="Arial" w:eastAsia="Arial" w:ascii="Arial"/>
                <w:color w:val="363435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J.,</w:t>
            </w:r>
            <w:r>
              <w:rPr>
                <w:rFonts w:cs="Arial" w:hAnsi="Arial" w:eastAsia="Arial" w:ascii="Arial"/>
                <w:color w:val="363435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León,</w:t>
            </w:r>
            <w:r>
              <w:rPr>
                <w:rFonts w:cs="Arial" w:hAnsi="Arial" w:eastAsia="Arial" w:ascii="Arial"/>
                <w:color w:val="363435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Arial" w:hAnsi="Arial" w:eastAsia="Arial" w:ascii="Arial"/>
                <w:color w:val="363435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J.</w:t>
            </w:r>
            <w:r>
              <w:rPr>
                <w:rFonts w:cs="Arial" w:hAnsi="Arial" w:eastAsia="Arial" w:ascii="Arial"/>
                <w:color w:val="363435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Pé</w:t>
            </w:r>
            <w:r>
              <w:rPr>
                <w:rFonts w:cs="Arial" w:hAnsi="Arial" w:eastAsia="Arial" w:ascii="Arial"/>
                <w:color w:val="363435"/>
                <w:spacing w:val="-2"/>
                <w:w w:val="93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ez,</w:t>
            </w:r>
            <w:r>
              <w:rPr>
                <w:rFonts w:cs="Arial" w:hAnsi="Arial" w:eastAsia="Arial" w:ascii="Arial"/>
                <w:color w:val="363435"/>
                <w:spacing w:val="6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-2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(2005).</w:t>
            </w:r>
            <w:r>
              <w:rPr>
                <w:rFonts w:cs="Arial" w:hAnsi="Arial" w:eastAsia="Arial" w:ascii="Arial"/>
                <w:color w:val="363435"/>
                <w:spacing w:val="1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Políticas</w:t>
            </w:r>
            <w:r>
              <w:rPr>
                <w:rFonts w:cs="Arial" w:hAnsi="Arial" w:eastAsia="Arial" w:ascii="Arial"/>
                <w:color w:val="363435"/>
                <w:spacing w:val="1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educativas</w:t>
            </w:r>
            <w:r>
              <w:rPr>
                <w:rFonts w:cs="Arial" w:hAnsi="Arial" w:eastAsia="Arial" w:ascii="Arial"/>
                <w:color w:val="363435"/>
                <w:spacing w:val="15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-2"/>
                <w:w w:val="95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eforma</w:t>
            </w:r>
            <w:r>
              <w:rPr>
                <w:rFonts w:cs="Arial" w:hAnsi="Arial" w:eastAsia="Arial" w:ascii="Arial"/>
                <w:color w:val="363435"/>
                <w:spacing w:val="5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iden-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tidades</w:t>
            </w:r>
            <w:r>
              <w:rPr>
                <w:rFonts w:cs="Arial" w:hAnsi="Arial" w:eastAsia="Arial" w:ascii="Arial"/>
                <w:color w:val="363435"/>
                <w:spacing w:val="17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color w:val="363435"/>
                <w:spacing w:val="-2"/>
                <w:w w:val="93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ofesionales:</w:t>
            </w:r>
            <w:r>
              <w:rPr>
                <w:rFonts w:cs="Arial" w:hAnsi="Arial" w:eastAsia="Arial" w:ascii="Arial"/>
                <w:color w:val="363435"/>
                <w:spacing w:val="22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El</w:t>
            </w:r>
            <w:r>
              <w:rPr>
                <w:rFonts w:cs="Arial" w:hAnsi="Arial" w:eastAsia="Arial" w:ascii="Arial"/>
                <w:color w:val="363435"/>
                <w:spacing w:val="-9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caso</w:t>
            </w:r>
            <w:r>
              <w:rPr>
                <w:rFonts w:cs="Arial" w:hAnsi="Arial" w:eastAsia="Arial" w:ascii="Arial"/>
                <w:color w:val="363435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color w:val="363435"/>
                <w:spacing w:val="-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Educación</w:t>
            </w:r>
            <w:r>
              <w:rPr>
                <w:rFonts w:cs="Arial" w:hAnsi="Arial" w:eastAsia="Arial" w:ascii="Arial"/>
                <w:color w:val="363435"/>
                <w:spacing w:val="4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Secundaria</w:t>
            </w:r>
            <w:r>
              <w:rPr>
                <w:rFonts w:cs="Arial" w:hAnsi="Arial" w:eastAsia="Arial" w:ascii="Arial"/>
                <w:color w:val="363435"/>
                <w:spacing w:val="-10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cs="Arial" w:hAnsi="Arial" w:eastAsia="Arial" w:ascii="Arial"/>
                <w:color w:val="363435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España.</w:t>
            </w:r>
            <w:r>
              <w:rPr>
                <w:rFonts w:cs="Arial" w:hAnsi="Arial" w:eastAsia="Arial" w:ascii="Arial"/>
                <w:color w:val="363435"/>
                <w:spacing w:val="-1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Education</w:t>
            </w:r>
            <w:r>
              <w:rPr>
                <w:rFonts w:cs="Arial" w:hAnsi="Arial" w:eastAsia="Arial" w:ascii="Arial"/>
                <w:i/>
                <w:color w:val="363435"/>
                <w:spacing w:val="4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Policy</w:t>
            </w:r>
            <w:r>
              <w:rPr>
                <w:rFonts w:cs="Arial" w:hAnsi="Arial" w:eastAsia="Arial" w:ascii="Arial"/>
                <w:i/>
                <w:color w:val="363435"/>
                <w:spacing w:val="-2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Analysis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Archives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14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13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(45).</w:t>
            </w:r>
            <w:r>
              <w:rPr>
                <w:rFonts w:cs="Arial" w:hAnsi="Arial" w:eastAsia="Arial" w:ascii="Arial"/>
                <w:color w:val="363435"/>
                <w:spacing w:val="7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Extraído</w:t>
            </w:r>
            <w:r>
              <w:rPr>
                <w:rFonts w:cs="Arial" w:hAnsi="Arial" w:eastAsia="Arial" w:ascii="Arial"/>
                <w:color w:val="363435"/>
                <w:spacing w:val="6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el</w:t>
            </w:r>
            <w:r>
              <w:rPr>
                <w:rFonts w:cs="Arial" w:hAnsi="Arial" w:eastAsia="Arial" w:ascii="Arial"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25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mayo</w:t>
            </w:r>
            <w:r>
              <w:rPr>
                <w:rFonts w:cs="Arial" w:hAnsi="Arial" w:eastAsia="Arial" w:ascii="Arial"/>
                <w:color w:val="363435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2006,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hyperlink r:id="rId8">
              <w:r>
                <w:rPr>
                  <w:rFonts w:cs="Arial" w:hAnsi="Arial" w:eastAsia="Arial" w:ascii="Arial"/>
                  <w:color w:val="363435"/>
                  <w:spacing w:val="0"/>
                  <w:w w:val="100"/>
                  <w:sz w:val="14"/>
                  <w:szCs w:val="14"/>
                </w:rPr>
                <w:t>http://epaa.asu.edu/epaa/v13n45/</w:t>
              </w:r>
              <w:r>
                <w:rPr>
                  <w:rFonts w:cs="Arial" w:hAnsi="Arial" w:eastAsia="Arial" w:ascii="Arial"/>
                  <w:color w:val="000000"/>
                  <w:spacing w:val="0"/>
                  <w:w w:val="100"/>
                  <w:sz w:val="14"/>
                  <w:szCs w:val="14"/>
                </w:rPr>
              </w:r>
            </w:hyperlink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1"/>
              <w:ind w:left="403" w:right="-24" w:hanging="143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9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Bou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doncle,</w:t>
            </w:r>
            <w:r>
              <w:rPr>
                <w:rFonts w:cs="Arial" w:hAnsi="Arial" w:eastAsia="Arial" w:ascii="Arial"/>
                <w:color w:val="363435"/>
                <w:spacing w:val="-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R.</w:t>
            </w:r>
            <w:r>
              <w:rPr>
                <w:rFonts w:cs="Arial" w:hAnsi="Arial" w:eastAsia="Arial" w:ascii="Arial"/>
                <w:color w:val="363435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Robert,</w:t>
            </w:r>
            <w:r>
              <w:rPr>
                <w:rFonts w:cs="Arial" w:hAnsi="Arial" w:eastAsia="Arial" w:ascii="Arial"/>
                <w:color w:val="363435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A.</w:t>
            </w:r>
            <w:r>
              <w:rPr>
                <w:rFonts w:cs="Arial" w:hAnsi="Arial" w:eastAsia="Arial" w:ascii="Arial"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(2000).</w:t>
            </w:r>
            <w:r>
              <w:rPr>
                <w:rFonts w:cs="Arial" w:hAnsi="Arial" w:eastAsia="Arial" w:ascii="Arial"/>
                <w:color w:val="363435"/>
                <w:spacing w:val="2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Primary</w:t>
            </w:r>
            <w:r>
              <w:rPr>
                <w:rFonts w:cs="Arial" w:hAnsi="Arial" w:eastAsia="Arial" w:ascii="Arial"/>
                <w:color w:val="363435"/>
                <w:spacing w:val="2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and</w:t>
            </w:r>
            <w:r>
              <w:rPr>
                <w:rFonts w:cs="Arial" w:hAnsi="Arial" w:eastAsia="Arial" w:ascii="Arial"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7"/>
                <w:sz w:val="14"/>
                <w:szCs w:val="14"/>
              </w:rPr>
              <w:t>secondary</w:t>
            </w:r>
            <w:r>
              <w:rPr>
                <w:rFonts w:cs="Arial" w:hAnsi="Arial" w:eastAsia="Arial" w:ascii="Arial"/>
                <w:color w:val="363435"/>
                <w:spacing w:val="1"/>
                <w:w w:val="97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school</w:t>
            </w:r>
            <w:r>
              <w:rPr>
                <w:rFonts w:cs="Arial" w:hAnsi="Arial" w:eastAsia="Arial" w:ascii="Arial"/>
                <w:color w:val="363435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teachers</w:t>
            </w:r>
            <w:r>
              <w:rPr>
                <w:rFonts w:cs="Arial" w:hAnsi="Arial" w:eastAsia="Arial" w:ascii="Arial"/>
                <w:color w:val="363435"/>
                <w:spacing w:val="2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in</w:t>
            </w:r>
            <w:r>
              <w:rPr>
                <w:rFonts w:cs="Arial" w:hAnsi="Arial" w:eastAsia="Arial" w:ascii="Arial"/>
                <w:color w:val="363435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France:</w:t>
            </w:r>
            <w:r>
              <w:rPr>
                <w:rFonts w:cs="Arial" w:hAnsi="Arial" w:eastAsia="Arial" w:ascii="Arial"/>
                <w:color w:val="363435"/>
                <w:spacing w:val="2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Changes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in</w:t>
            </w:r>
            <w:r>
              <w:rPr>
                <w:rFonts w:cs="Arial" w:hAnsi="Arial" w:eastAsia="Arial" w:ascii="Arial"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identities</w:t>
            </w:r>
            <w:r>
              <w:rPr>
                <w:rFonts w:cs="Arial" w:hAnsi="Arial" w:eastAsia="Arial" w:ascii="Arial"/>
                <w:color w:val="363435"/>
                <w:spacing w:val="6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and</w:t>
            </w:r>
            <w:r>
              <w:rPr>
                <w:rFonts w:cs="Arial" w:hAnsi="Arial" w:eastAsia="Arial" w:ascii="Arial"/>
                <w:color w:val="363435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color w:val="363435"/>
                <w:spacing w:val="-2"/>
                <w:w w:val="95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ofessionalization.</w:t>
            </w:r>
            <w:r>
              <w:rPr>
                <w:rFonts w:cs="Arial" w:hAnsi="Arial" w:eastAsia="Arial" w:ascii="Arial"/>
                <w:color w:val="363435"/>
                <w:spacing w:val="12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Journal</w:t>
            </w:r>
            <w:r>
              <w:rPr>
                <w:rFonts w:cs="Arial" w:hAnsi="Arial" w:eastAsia="Arial" w:ascii="Arial"/>
                <w:i/>
                <w:color w:val="363435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of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6"/>
                <w:sz w:val="14"/>
                <w:szCs w:val="14"/>
              </w:rPr>
              <w:t>Education</w:t>
            </w:r>
            <w:r>
              <w:rPr>
                <w:rFonts w:cs="Arial" w:hAnsi="Arial" w:eastAsia="Arial" w:ascii="Arial"/>
                <w:i/>
                <w:color w:val="363435"/>
                <w:spacing w:val="6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Policy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-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2"/>
                <w:sz w:val="14"/>
                <w:szCs w:val="14"/>
              </w:rPr>
              <w:t>15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(1),</w:t>
            </w:r>
            <w:r>
              <w:rPr>
                <w:rFonts w:cs="Arial" w:hAnsi="Arial" w:eastAsia="Arial" w:ascii="Arial"/>
                <w:color w:val="363435"/>
                <w:spacing w:val="9"/>
                <w:w w:val="92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1"/>
                <w:sz w:val="14"/>
                <w:szCs w:val="14"/>
              </w:rPr>
              <w:t>71-81.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4"/>
              <w:ind w:left="404" w:right="-25" w:hanging="143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9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Braslavsk</w:t>
            </w:r>
            <w:r>
              <w:rPr>
                <w:rFonts w:cs="Arial" w:hAnsi="Arial" w:eastAsia="Arial" w:ascii="Arial"/>
                <w:color w:val="363435"/>
                <w:spacing w:val="-12"/>
                <w:w w:val="95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13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C.</w:t>
            </w:r>
            <w:r>
              <w:rPr>
                <w:rFonts w:cs="Arial" w:hAnsi="Arial" w:eastAsia="Arial" w:ascii="Arial"/>
                <w:color w:val="363435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(1999).</w:t>
            </w:r>
            <w:r>
              <w:rPr>
                <w:rFonts w:cs="Arial" w:hAnsi="Arial" w:eastAsia="Arial" w:ascii="Arial"/>
                <w:color w:val="363435"/>
                <w:spacing w:val="12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Las</w:t>
            </w:r>
            <w:r>
              <w:rPr>
                <w:rFonts w:cs="Arial" w:hAnsi="Arial" w:eastAsia="Arial" w:ascii="Arial"/>
                <w:i/>
                <w:color w:val="363435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nuevas</w:t>
            </w:r>
            <w:r>
              <w:rPr>
                <w:rFonts w:cs="Arial" w:hAnsi="Arial" w:eastAsia="Arial" w:ascii="Arial"/>
                <w:i/>
                <w:color w:val="363435"/>
                <w:spacing w:val="7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tendencias</w:t>
            </w:r>
            <w:r>
              <w:rPr>
                <w:rFonts w:cs="Arial" w:hAnsi="Arial" w:eastAsia="Arial" w:ascii="Arial"/>
                <w:i/>
                <w:color w:val="363435"/>
                <w:spacing w:val="19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mundiales</w:t>
            </w:r>
            <w:r>
              <w:rPr>
                <w:rFonts w:cs="Arial" w:hAnsi="Arial" w:eastAsia="Arial" w:ascii="Arial"/>
                <w:i/>
                <w:color w:val="363435"/>
                <w:spacing w:val="12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i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los</w:t>
            </w:r>
            <w:r>
              <w:rPr>
                <w:rFonts w:cs="Arial" w:hAnsi="Arial" w:eastAsia="Arial" w:ascii="Arial"/>
                <w:i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cambios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curriculares</w:t>
            </w:r>
            <w:r>
              <w:rPr>
                <w:rFonts w:cs="Arial" w:hAnsi="Arial" w:eastAsia="Arial" w:ascii="Arial"/>
                <w:i/>
                <w:color w:val="363435"/>
                <w:spacing w:val="12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cs="Arial" w:hAnsi="Arial" w:eastAsia="Arial" w:ascii="Arial"/>
                <w:i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i/>
                <w:color w:val="363435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edu-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cación</w:t>
            </w:r>
            <w:r>
              <w:rPr>
                <w:rFonts w:cs="Arial" w:hAnsi="Arial" w:eastAsia="Arial" w:ascii="Arial"/>
                <w:i/>
                <w:color w:val="363435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secundaria</w:t>
            </w:r>
            <w:r>
              <w:rPr>
                <w:rFonts w:cs="Arial" w:hAnsi="Arial" w:eastAsia="Arial" w:ascii="Arial"/>
                <w:i/>
                <w:color w:val="363435"/>
                <w:spacing w:val="19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latinoamericana</w:t>
            </w:r>
            <w:r>
              <w:rPr>
                <w:rFonts w:cs="Arial" w:hAnsi="Arial" w:eastAsia="Arial" w:ascii="Arial"/>
                <w:i/>
                <w:color w:val="363435"/>
                <w:spacing w:val="12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cs="Arial" w:hAnsi="Arial" w:eastAsia="Arial" w:ascii="Arial"/>
                <w:i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i/>
                <w:color w:val="363435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década</w:t>
            </w:r>
            <w:r>
              <w:rPr>
                <w:rFonts w:cs="Arial" w:hAnsi="Arial" w:eastAsia="Arial" w:ascii="Arial"/>
                <w:i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i/>
                <w:color w:val="363435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los</w:t>
            </w:r>
            <w:r>
              <w:rPr>
                <w:rFonts w:cs="Arial" w:hAnsi="Arial" w:eastAsia="Arial" w:ascii="Arial"/>
                <w:i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’90</w:t>
            </w:r>
            <w:r>
              <w:rPr>
                <w:rFonts w:cs="Arial" w:hAnsi="Arial" w:eastAsia="Arial" w:ascii="Arial"/>
                <w:i/>
                <w:color w:val="363435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3"/>
                <w:sz w:val="14"/>
                <w:szCs w:val="14"/>
              </w:rPr>
              <w:t>(Informe</w:t>
            </w:r>
            <w:r>
              <w:rPr>
                <w:rFonts w:cs="Arial" w:hAnsi="Arial" w:eastAsia="Arial" w:ascii="Arial"/>
                <w:i/>
                <w:color w:val="363435"/>
                <w:spacing w:val="18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3"/>
                <w:sz w:val="14"/>
                <w:szCs w:val="14"/>
              </w:rPr>
              <w:t>preliminar)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15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Buenos</w:t>
            </w:r>
            <w:r>
              <w:rPr>
                <w:rFonts w:cs="Arial" w:hAnsi="Arial" w:eastAsia="Arial" w:ascii="Arial"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Ai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es: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IIPE-OIE/UNESCO.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4"/>
              <w:ind w:left="403" w:right="-27" w:hanging="143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9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7"/>
                <w:sz w:val="14"/>
                <w:szCs w:val="14"/>
              </w:rPr>
              <w:t>Cattona</w:t>
            </w:r>
            <w:r>
              <w:rPr>
                <w:rFonts w:cs="Arial" w:hAnsi="Arial" w:eastAsia="Arial" w:ascii="Arial"/>
                <w:color w:val="363435"/>
                <w:spacing w:val="-13"/>
                <w:w w:val="97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7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1"/>
                <w:w w:val="97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B.</w:t>
            </w:r>
            <w:r>
              <w:rPr>
                <w:rFonts w:cs="Arial" w:hAnsi="Arial" w:eastAsia="Arial" w:ascii="Arial"/>
                <w:color w:val="363435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(2001).</w:t>
            </w:r>
            <w:r>
              <w:rPr>
                <w:rFonts w:cs="Arial" w:hAnsi="Arial" w:eastAsia="Arial" w:ascii="Arial"/>
                <w:color w:val="363435"/>
                <w:spacing w:val="1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Les</w:t>
            </w:r>
            <w:r>
              <w:rPr>
                <w:rFonts w:cs="Arial" w:hAnsi="Arial" w:eastAsia="Arial" w:ascii="Arial"/>
                <w:color w:val="363435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identités</w:t>
            </w:r>
            <w:r>
              <w:rPr>
                <w:rFonts w:cs="Arial" w:hAnsi="Arial" w:eastAsia="Arial" w:ascii="Arial"/>
                <w:color w:val="363435"/>
                <w:spacing w:val="6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color w:val="363435"/>
                <w:spacing w:val="-2"/>
                <w:w w:val="95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ofessionnelles</w:t>
            </w:r>
            <w:r>
              <w:rPr>
                <w:rFonts w:cs="Arial" w:hAnsi="Arial" w:eastAsia="Arial" w:ascii="Arial"/>
                <w:color w:val="363435"/>
                <w:spacing w:val="-2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enseignantes.</w:t>
            </w:r>
            <w:r>
              <w:rPr>
                <w:rFonts w:cs="Arial" w:hAnsi="Arial" w:eastAsia="Arial" w:ascii="Arial"/>
                <w:color w:val="363435"/>
                <w:spacing w:val="1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Ebauche</w:t>
            </w:r>
            <w:r>
              <w:rPr>
                <w:rFonts w:cs="Arial" w:hAnsi="Arial" w:eastAsia="Arial" w:ascii="Arial"/>
                <w:color w:val="363435"/>
                <w:spacing w:val="6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d’un</w:t>
            </w:r>
            <w:r>
              <w:rPr>
                <w:rFonts w:cs="Arial" w:hAnsi="Arial" w:eastAsia="Arial" w:ascii="Arial"/>
                <w:color w:val="363435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cad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color w:val="363435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d’analyse.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3"/>
                <w:w w:val="100"/>
                <w:sz w:val="14"/>
                <w:szCs w:val="14"/>
              </w:rPr>
              <w:t>Cahier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i/>
                <w:color w:val="363435"/>
                <w:spacing w:val="2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3"/>
                <w:w w:val="100"/>
                <w:sz w:val="14"/>
                <w:szCs w:val="14"/>
              </w:rPr>
              <w:t>Recherch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i/>
                <w:color w:val="363435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u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3"/>
                <w:w w:val="100"/>
                <w:sz w:val="14"/>
                <w:szCs w:val="14"/>
              </w:rPr>
              <w:t>GIRSEF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3"/>
                <w:w w:val="100"/>
                <w:sz w:val="14"/>
                <w:szCs w:val="14"/>
              </w:rPr>
              <w:t>10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(mars)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Extraíd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color w:val="363435"/>
                <w:spacing w:val="2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5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abri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2005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 </w:t>
            </w:r>
            <w:hyperlink r:id="rId9">
              <w:r>
                <w:rPr>
                  <w:rFonts w:cs="Arial" w:hAnsi="Arial" w:eastAsia="Arial" w:ascii="Arial"/>
                  <w:color w:val="363435"/>
                  <w:spacing w:val="0"/>
                  <w:w w:val="100"/>
                  <w:sz w:val="14"/>
                  <w:szCs w:val="14"/>
                </w:rPr>
                <w:t>http://ww</w:t>
              </w:r>
              <w:r>
                <w:rPr>
                  <w:rFonts w:cs="Arial" w:hAnsi="Arial" w:eastAsia="Arial" w:ascii="Arial"/>
                  <w:color w:val="363435"/>
                  <w:spacing w:val="-8"/>
                  <w:w w:val="100"/>
                  <w:sz w:val="14"/>
                  <w:szCs w:val="14"/>
                </w:rPr>
                <w:t>w</w:t>
              </w:r>
              <w:r>
                <w:rPr>
                  <w:rFonts w:cs="Arial" w:hAnsi="Arial" w:eastAsia="Arial" w:ascii="Arial"/>
                  <w:color w:val="363435"/>
                  <w:spacing w:val="0"/>
                  <w:w w:val="100"/>
                  <w:sz w:val="14"/>
                  <w:szCs w:val="14"/>
                </w:rPr>
                <w:t>.girsef.ucl.ac.be/cahier10.pdf</w:t>
              </w:r>
            </w:hyperlink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5"/>
              <w:ind w:left="403" w:right="-25" w:hanging="143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9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Cattona</w:t>
            </w:r>
            <w:r>
              <w:rPr>
                <w:rFonts w:cs="Arial" w:hAnsi="Arial" w:eastAsia="Arial" w:ascii="Arial"/>
                <w:color w:val="363435"/>
                <w:spacing w:val="-13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B.</w:t>
            </w:r>
            <w:r>
              <w:rPr>
                <w:rFonts w:cs="Arial" w:hAnsi="Arial" w:eastAsia="Arial" w:ascii="Arial"/>
                <w:color w:val="363435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(2006).</w:t>
            </w:r>
            <w:r>
              <w:rPr>
                <w:rFonts w:cs="Arial" w:hAnsi="Arial" w:eastAsia="Arial" w:ascii="Arial"/>
                <w:color w:val="363435"/>
                <w:spacing w:val="8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Convergence</w:t>
            </w:r>
            <w:r>
              <w:rPr>
                <w:rFonts w:cs="Arial" w:hAnsi="Arial" w:eastAsia="Arial" w:ascii="Arial"/>
                <w:color w:val="363435"/>
                <w:spacing w:val="21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et</w:t>
            </w:r>
            <w:r>
              <w:rPr>
                <w:rFonts w:cs="Arial" w:hAnsi="Arial" w:eastAsia="Arial" w:ascii="Arial"/>
                <w:color w:val="363435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diversité</w:t>
            </w:r>
            <w:r>
              <w:rPr>
                <w:rFonts w:cs="Arial" w:hAnsi="Arial" w:eastAsia="Arial" w:ascii="Arial"/>
                <w:color w:val="363435"/>
                <w:spacing w:val="-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l'identité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color w:val="363435"/>
                <w:spacing w:val="-2"/>
                <w:w w:val="94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ofessionnelle</w:t>
            </w:r>
            <w:r>
              <w:rPr>
                <w:rFonts w:cs="Arial" w:hAnsi="Arial" w:eastAsia="Arial" w:ascii="Arial"/>
                <w:color w:val="363435"/>
                <w:spacing w:val="21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des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enseignantes</w:t>
            </w:r>
            <w:r>
              <w:rPr>
                <w:rFonts w:cs="Arial" w:hAnsi="Arial" w:eastAsia="Arial" w:ascii="Arial"/>
                <w:color w:val="363435"/>
                <w:spacing w:val="13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et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des</w:t>
            </w:r>
            <w:r>
              <w:rPr>
                <w:rFonts w:cs="Arial" w:hAnsi="Arial" w:eastAsia="Arial" w:ascii="Arial"/>
                <w:color w:val="363435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enseignants</w:t>
            </w:r>
            <w:r>
              <w:rPr>
                <w:rFonts w:cs="Arial" w:hAnsi="Arial" w:eastAsia="Arial" w:ascii="Arial"/>
                <w:color w:val="363435"/>
                <w:spacing w:val="18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du</w:t>
            </w:r>
            <w:r>
              <w:rPr>
                <w:rFonts w:cs="Arial" w:hAnsi="Arial" w:eastAsia="Arial" w:ascii="Arial"/>
                <w:color w:val="363435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secondai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color w:val="363435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cs="Arial" w:hAnsi="Arial" w:eastAsia="Arial" w:ascii="Arial"/>
                <w:color w:val="363435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communauté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française</w:t>
            </w:r>
            <w:r>
              <w:rPr>
                <w:rFonts w:cs="Arial" w:hAnsi="Arial" w:eastAsia="Arial" w:ascii="Arial"/>
                <w:color w:val="363435"/>
                <w:spacing w:val="18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Belgique:</w:t>
            </w:r>
            <w:r>
              <w:rPr>
                <w:rFonts w:cs="Arial" w:hAnsi="Arial" w:eastAsia="Arial" w:ascii="Arial"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-15"/>
                <w:w w:val="94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ensions</w:t>
            </w:r>
            <w:r>
              <w:rPr>
                <w:rFonts w:cs="Arial" w:hAnsi="Arial" w:eastAsia="Arial" w:ascii="Arial"/>
                <w:color w:val="363435"/>
                <w:spacing w:val="20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ent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le</w:t>
            </w:r>
            <w:r>
              <w:rPr>
                <w:rFonts w:cs="Arial" w:hAnsi="Arial" w:eastAsia="Arial" w:ascii="Arial"/>
                <w:color w:val="363435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vrai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travail</w:t>
            </w:r>
            <w:r>
              <w:rPr>
                <w:rFonts w:cs="Arial" w:hAnsi="Arial" w:eastAsia="Arial" w:ascii="Arial"/>
                <w:color w:val="363435"/>
                <w:spacing w:val="2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et</w:t>
            </w:r>
            <w:r>
              <w:rPr>
                <w:rFonts w:cs="Arial" w:hAnsi="Arial" w:eastAsia="Arial" w:ascii="Arial"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le</w:t>
            </w:r>
            <w:r>
              <w:rPr>
                <w:rFonts w:cs="Arial" w:hAnsi="Arial" w:eastAsia="Arial" w:ascii="Arial"/>
                <w:color w:val="363435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sale</w:t>
            </w:r>
            <w:r>
              <w:rPr>
                <w:rFonts w:cs="Arial" w:hAnsi="Arial" w:eastAsia="Arial" w:ascii="Arial"/>
                <w:color w:val="363435"/>
                <w:spacing w:val="2"/>
                <w:w w:val="92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boulot.</w:t>
            </w:r>
            <w:r>
              <w:rPr>
                <w:rFonts w:cs="Arial" w:hAnsi="Arial" w:eastAsia="Arial" w:ascii="Arial"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6"/>
                <w:sz w:val="14"/>
                <w:szCs w:val="14"/>
              </w:rPr>
              <w:t>Éducation</w:t>
            </w:r>
            <w:r>
              <w:rPr>
                <w:rFonts w:cs="Arial" w:hAnsi="Arial" w:eastAsia="Arial" w:ascii="Arial"/>
                <w:i/>
                <w:color w:val="363435"/>
                <w:spacing w:val="1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et</w:t>
            </w:r>
            <w:r>
              <w:rPr>
                <w:rFonts w:cs="Arial" w:hAnsi="Arial" w:eastAsia="Arial" w:ascii="Arial"/>
                <w:i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Francophonie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21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34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(1),</w:t>
            </w:r>
            <w:r>
              <w:rPr>
                <w:rFonts w:cs="Arial" w:hAnsi="Arial" w:eastAsia="Arial" w:ascii="Arial"/>
                <w:color w:val="363435"/>
                <w:spacing w:val="-4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193-212.</w:t>
            </w:r>
            <w:r>
              <w:rPr>
                <w:rFonts w:cs="Arial" w:hAnsi="Arial" w:eastAsia="Arial" w:ascii="Arial"/>
                <w:color w:val="363435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Extraído</w:t>
            </w:r>
            <w:r>
              <w:rPr>
                <w:rFonts w:cs="Arial" w:hAnsi="Arial" w:eastAsia="Arial" w:ascii="Arial"/>
                <w:color w:val="363435"/>
                <w:spacing w:val="1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el</w:t>
            </w:r>
            <w:r>
              <w:rPr>
                <w:rFonts w:cs="Arial" w:hAnsi="Arial" w:eastAsia="Arial" w:ascii="Arial"/>
                <w:color w:val="363435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25</w:t>
            </w:r>
            <w:r>
              <w:rPr>
                <w:rFonts w:cs="Arial" w:hAnsi="Arial" w:eastAsia="Arial" w:ascii="Arial"/>
                <w:color w:val="363435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junio</w:t>
            </w:r>
            <w:r>
              <w:rPr>
                <w:rFonts w:cs="Arial" w:hAnsi="Arial" w:eastAsia="Arial" w:ascii="Arial"/>
                <w:color w:val="363435"/>
                <w:spacing w:val="1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2006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hyperlink r:id="rId10">
              <w:r>
                <w:rPr>
                  <w:rFonts w:cs="Arial" w:hAnsi="Arial" w:eastAsia="Arial" w:ascii="Arial"/>
                  <w:color w:val="363435"/>
                  <w:spacing w:val="0"/>
                  <w:w w:val="100"/>
                  <w:sz w:val="14"/>
                  <w:szCs w:val="14"/>
                </w:rPr>
                <w:t>http://ww</w:t>
              </w:r>
              <w:r>
                <w:rPr>
                  <w:rFonts w:cs="Arial" w:hAnsi="Arial" w:eastAsia="Arial" w:ascii="Arial"/>
                  <w:color w:val="363435"/>
                  <w:spacing w:val="-8"/>
                  <w:w w:val="100"/>
                  <w:sz w:val="14"/>
                  <w:szCs w:val="14"/>
                </w:rPr>
                <w:t>w</w:t>
              </w:r>
              <w:r>
                <w:rPr>
                  <w:rFonts w:cs="Arial" w:hAnsi="Arial" w:eastAsia="Arial" w:ascii="Arial"/>
                  <w:color w:val="363435"/>
                  <w:spacing w:val="0"/>
                  <w:w w:val="100"/>
                  <w:sz w:val="14"/>
                  <w:szCs w:val="14"/>
                </w:rPr>
                <w:t>.acelf.ca/c/</w:t>
              </w:r>
              <w:r>
                <w:rPr>
                  <w:rFonts w:cs="Arial" w:hAnsi="Arial" w:eastAsia="Arial" w:ascii="Arial"/>
                  <w:color w:val="363435"/>
                  <w:spacing w:val="-2"/>
                  <w:w w:val="100"/>
                  <w:sz w:val="14"/>
                  <w:szCs w:val="14"/>
                </w:rPr>
                <w:t>r</w:t>
              </w:r>
              <w:r>
                <w:rPr>
                  <w:rFonts w:cs="Arial" w:hAnsi="Arial" w:eastAsia="Arial" w:ascii="Arial"/>
                  <w:color w:val="363435"/>
                  <w:spacing w:val="0"/>
                  <w:w w:val="100"/>
                  <w:sz w:val="14"/>
                  <w:szCs w:val="14"/>
                </w:rPr>
                <w:t>evue/</w:t>
              </w:r>
              <w:r>
                <w:rPr>
                  <w:rFonts w:cs="Arial" w:hAnsi="Arial" w:eastAsia="Arial" w:ascii="Arial"/>
                  <w:color w:val="363435"/>
                  <w:spacing w:val="-2"/>
                  <w:w w:val="100"/>
                  <w:sz w:val="14"/>
                  <w:szCs w:val="14"/>
                </w:rPr>
                <w:t>r</w:t>
              </w:r>
              <w:r>
                <w:rPr>
                  <w:rFonts w:cs="Arial" w:hAnsi="Arial" w:eastAsia="Arial" w:ascii="Arial"/>
                  <w:color w:val="363435"/>
                  <w:spacing w:val="0"/>
                  <w:w w:val="100"/>
                  <w:sz w:val="14"/>
                  <w:szCs w:val="14"/>
                </w:rPr>
                <w:t>esume.php?id=240</w:t>
              </w:r>
            </w:hyperlink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1"/>
              <w:ind w:left="403" w:right="-25" w:hanging="143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9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Da</w:t>
            </w:r>
            <w:r>
              <w:rPr>
                <w:rFonts w:cs="Arial" w:hAnsi="Arial" w:eastAsia="Arial" w:ascii="Arial"/>
                <w:color w:val="363435"/>
                <w:spacing w:val="-12"/>
                <w:w w:val="93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5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C.</w:t>
            </w:r>
            <w:r>
              <w:rPr>
                <w:rFonts w:cs="Arial" w:hAnsi="Arial" w:eastAsia="Arial" w:ascii="Arial"/>
                <w:color w:val="363435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(2005).</w:t>
            </w:r>
            <w:r>
              <w:rPr>
                <w:rFonts w:cs="Arial" w:hAnsi="Arial" w:eastAsia="Arial" w:ascii="Arial"/>
                <w:color w:val="363435"/>
                <w:spacing w:val="2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Formar</w:t>
            </w:r>
            <w:r>
              <w:rPr>
                <w:rFonts w:cs="Arial" w:hAnsi="Arial" w:eastAsia="Arial" w:ascii="Arial"/>
                <w:i/>
                <w:color w:val="363435"/>
                <w:spacing w:val="7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docentes.</w:t>
            </w:r>
            <w:r>
              <w:rPr>
                <w:rFonts w:cs="Arial" w:hAnsi="Arial" w:eastAsia="Arial" w:ascii="Arial"/>
                <w:i/>
                <w:color w:val="363435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Cómo,</w:t>
            </w:r>
            <w:r>
              <w:rPr>
                <w:rFonts w:cs="Arial" w:hAnsi="Arial" w:eastAsia="Arial" w:ascii="Arial"/>
                <w:i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cuándo</w:t>
            </w:r>
            <w:r>
              <w:rPr>
                <w:rFonts w:cs="Arial" w:hAnsi="Arial" w:eastAsia="Arial" w:ascii="Arial"/>
                <w:i/>
                <w:color w:val="363435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i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cs="Arial" w:hAnsi="Arial" w:eastAsia="Arial" w:ascii="Arial"/>
                <w:i/>
                <w:color w:val="363435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qué</w:t>
            </w:r>
            <w:r>
              <w:rPr>
                <w:rFonts w:cs="Arial" w:hAnsi="Arial" w:eastAsia="Arial" w:ascii="Arial"/>
                <w:i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6"/>
                <w:sz w:val="14"/>
                <w:szCs w:val="14"/>
              </w:rPr>
              <w:t>condiciones</w:t>
            </w:r>
            <w:r>
              <w:rPr>
                <w:rFonts w:cs="Arial" w:hAnsi="Arial" w:eastAsia="Arial" w:ascii="Arial"/>
                <w:i/>
                <w:color w:val="363435"/>
                <w:spacing w:val="9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6"/>
                <w:sz w:val="14"/>
                <w:szCs w:val="14"/>
              </w:rPr>
              <w:t>aprende</w:t>
            </w:r>
            <w:r>
              <w:rPr>
                <w:rFonts w:cs="Arial" w:hAnsi="Arial" w:eastAsia="Arial" w:ascii="Arial"/>
                <w:i/>
                <w:color w:val="363435"/>
                <w:spacing w:val="2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el</w:t>
            </w:r>
            <w:r>
              <w:rPr>
                <w:rFonts w:cs="Arial" w:hAnsi="Arial" w:eastAsia="Arial" w:ascii="Arial"/>
                <w:i/>
                <w:color w:val="363435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profesorado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Madrid:</w:t>
            </w:r>
            <w:r>
              <w:rPr>
                <w:rFonts w:cs="Arial" w:hAnsi="Arial" w:eastAsia="Arial" w:ascii="Arial"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Na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cea.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1"/>
              <w:ind w:left="404" w:right="-25" w:hanging="143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9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Arial" w:hAnsi="Arial" w:eastAsia="Arial" w:ascii="Arial"/>
                <w:color w:val="363435"/>
                <w:spacing w:val="-13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C.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(2006).</w:t>
            </w:r>
            <w:r>
              <w:rPr>
                <w:rFonts w:cs="Arial" w:hAnsi="Arial" w:eastAsia="Arial" w:ascii="Arial"/>
                <w:color w:val="363435"/>
                <w:spacing w:val="5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Pasión</w:t>
            </w:r>
            <w:r>
              <w:rPr>
                <w:rFonts w:cs="Arial" w:hAnsi="Arial" w:eastAsia="Arial" w:ascii="Arial"/>
                <w:i/>
                <w:color w:val="363435"/>
                <w:spacing w:val="10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por</w:t>
            </w:r>
            <w:r>
              <w:rPr>
                <w:rFonts w:cs="Arial" w:hAnsi="Arial" w:eastAsia="Arial" w:ascii="Arial"/>
                <w:i/>
                <w:color w:val="363435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enseñar:</w:t>
            </w:r>
            <w:r>
              <w:rPr>
                <w:rFonts w:cs="Arial" w:hAnsi="Arial" w:eastAsia="Arial" w:ascii="Arial"/>
                <w:i/>
                <w:color w:val="363435"/>
                <w:spacing w:val="5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i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identidad</w:t>
            </w:r>
            <w:r>
              <w:rPr>
                <w:rFonts w:cs="Arial" w:hAnsi="Arial" w:eastAsia="Arial" w:ascii="Arial"/>
                <w:i/>
                <w:color w:val="363435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6"/>
                <w:sz w:val="14"/>
                <w:szCs w:val="14"/>
              </w:rPr>
              <w:t>personal</w:t>
            </w:r>
            <w:r>
              <w:rPr>
                <w:rFonts w:cs="Arial" w:hAnsi="Arial" w:eastAsia="Arial" w:ascii="Arial"/>
                <w:i/>
                <w:color w:val="363435"/>
                <w:spacing w:val="5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i/>
                <w:color w:val="363435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profesional</w:t>
            </w:r>
            <w:r>
              <w:rPr>
                <w:rFonts w:cs="Arial" w:hAnsi="Arial" w:eastAsia="Arial" w:ascii="Arial"/>
                <w:i/>
                <w:color w:val="363435"/>
                <w:spacing w:val="5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cs="Arial" w:hAnsi="Arial" w:eastAsia="Arial" w:ascii="Arial"/>
                <w:i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docente</w:t>
            </w:r>
            <w:r>
              <w:rPr>
                <w:rFonts w:cs="Arial" w:hAnsi="Arial" w:eastAsia="Arial" w:ascii="Arial"/>
                <w:i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i/>
                <w:color w:val="363435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sus</w:t>
            </w:r>
            <w:r>
              <w:rPr>
                <w:rFonts w:cs="Arial" w:hAnsi="Arial" w:eastAsia="Arial" w:ascii="Arial"/>
                <w:i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valo-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res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Madrid:</w:t>
            </w:r>
            <w:r>
              <w:rPr>
                <w:rFonts w:cs="Arial" w:hAnsi="Arial" w:eastAsia="Arial" w:ascii="Arial"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Na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cea.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0466" w:hRule="exact"/>
        </w:trPr>
        <w:tc>
          <w:tcPr>
            <w:tcW w:w="948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79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DFDFD"/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MS Reference Sans Serif" w:hAnsi="MS Reference Sans Serif" w:eastAsia="MS Reference Sans Serif" w:ascii="MS Reference Sans Serif"/>
                <w:sz w:val="16"/>
                <w:szCs w:val="16"/>
              </w:rPr>
              <w:jc w:val="left"/>
              <w:ind w:left="1137" w:right="-25"/>
            </w:pPr>
            <w:r>
              <w:rPr>
                <w:rFonts w:cs="MS Reference Sans Serif" w:hAnsi="MS Reference Sans Serif" w:eastAsia="MS Reference Sans Serif" w:ascii="MS Reference Sans Serif"/>
                <w:color w:val="363435"/>
                <w:spacing w:val="2"/>
                <w:w w:val="72"/>
                <w:sz w:val="16"/>
                <w:szCs w:val="16"/>
              </w:rPr>
              <w:t></w:t>
            </w:r>
            <w:r>
              <w:rPr>
                <w:rFonts w:cs="MS Reference Sans Serif" w:hAnsi="MS Reference Sans Serif" w:eastAsia="MS Reference Sans Serif" w:ascii="MS Reference Sans Serif"/>
                <w:color w:val="363435"/>
                <w:spacing w:val="0"/>
                <w:w w:val="80"/>
                <w:sz w:val="16"/>
                <w:szCs w:val="16"/>
              </w:rPr>
              <w:t></w:t>
            </w:r>
            <w:r>
              <w:rPr>
                <w:rFonts w:cs="MS Reference Sans Serif" w:hAnsi="MS Reference Sans Serif" w:eastAsia="MS Reference Sans Serif" w:ascii="MS Reference Sans Serif"/>
                <w:color w:val="363435"/>
                <w:spacing w:val="3"/>
                <w:w w:val="80"/>
                <w:sz w:val="16"/>
                <w:szCs w:val="16"/>
              </w:rPr>
              <w:t></w:t>
            </w:r>
            <w:r>
              <w:rPr>
                <w:rFonts w:cs="MS Reference Sans Serif" w:hAnsi="MS Reference Sans Serif" w:eastAsia="MS Reference Sans Serif" w:ascii="MS Reference Sans Serif"/>
                <w:color w:val="363435"/>
                <w:spacing w:val="0"/>
                <w:w w:val="76"/>
                <w:sz w:val="16"/>
                <w:szCs w:val="16"/>
              </w:rPr>
              <w:t></w:t>
            </w:r>
            <w:r>
              <w:rPr>
                <w:rFonts w:cs="MS Reference Sans Serif" w:hAnsi="MS Reference Sans Serif" w:eastAsia="MS Reference Sans Serif" w:ascii="MS Reference Sans Serif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MS Reference Sans Serif" w:hAnsi="MS Reference Sans Serif" w:eastAsia="MS Reference Sans Serif" w:ascii="MS Reference Sans Serif"/>
                <w:sz w:val="16"/>
                <w:szCs w:val="16"/>
              </w:rPr>
              <w:jc w:val="left"/>
              <w:spacing w:lineRule="exact" w:line="180"/>
              <w:ind w:left="628"/>
            </w:pPr>
            <w:r>
              <w:rPr>
                <w:rFonts w:cs="MS Reference Sans Serif" w:hAnsi="MS Reference Sans Serif" w:eastAsia="MS Reference Sans Serif" w:ascii="MS Reference Sans Serif"/>
                <w:color w:val="5F6062"/>
                <w:w w:val="72"/>
                <w:sz w:val="16"/>
                <w:szCs w:val="16"/>
              </w:rPr>
              <w:t>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-3"/>
                <w:w w:val="72"/>
                <w:sz w:val="16"/>
                <w:szCs w:val="16"/>
              </w:rPr>
              <w:t>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92"/>
                <w:sz w:val="16"/>
                <w:szCs w:val="16"/>
              </w:rPr>
              <w:t>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3"/>
                <w:w w:val="92"/>
                <w:sz w:val="16"/>
                <w:szCs w:val="16"/>
              </w:rPr>
              <w:t>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42"/>
                <w:sz w:val="16"/>
                <w:szCs w:val="16"/>
              </w:rPr>
              <w:t>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0"/>
                <w:w w:val="92"/>
                <w:sz w:val="16"/>
                <w:szCs w:val="16"/>
              </w:rPr>
              <w:t>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77"/>
                <w:sz w:val="16"/>
                <w:szCs w:val="16"/>
              </w:rPr>
              <w:t>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92"/>
                <w:sz w:val="16"/>
                <w:szCs w:val="16"/>
              </w:rPr>
              <w:t>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0"/>
                <w:w w:val="44"/>
                <w:sz w:val="16"/>
                <w:szCs w:val="16"/>
              </w:rPr>
              <w:t>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-10"/>
                <w:w w:val="44"/>
                <w:sz w:val="16"/>
                <w:szCs w:val="16"/>
              </w:rPr>
              <w:t>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0"/>
                <w:w w:val="53"/>
                <w:sz w:val="16"/>
                <w:szCs w:val="16"/>
              </w:rPr>
              <w:t></w:t>
            </w:r>
            <w:r>
              <w:rPr>
                <w:rFonts w:cs="MS Reference Sans Serif" w:hAnsi="MS Reference Sans Serif" w:eastAsia="MS Reference Sans Serif" w:ascii="MS Reference Sans Serif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146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DFDFD"/>
          </w:tcPr>
          <w:p/>
        </w:tc>
      </w:tr>
    </w:tbl>
    <w:p>
      <w:pPr>
        <w:rPr>
          <w:sz w:val="18"/>
          <w:szCs w:val="18"/>
        </w:rPr>
        <w:jc w:val="left"/>
        <w:spacing w:before="1" w:lineRule="exact" w:line="180"/>
        <w:sectPr>
          <w:pgMar w:footer="0" w:header="0" w:top="940" w:bottom="280" w:left="0" w:right="900"/>
          <w:footerReference w:type="default" r:id="rId7"/>
          <w:pgSz w:w="9960" w:h="12800"/>
        </w:sectPr>
      </w:pPr>
      <w:r>
        <w:rPr>
          <w:sz w:val="18"/>
          <w:szCs w:val="18"/>
        </w:rPr>
      </w:r>
    </w:p>
    <w:p>
      <w:pPr>
        <w:rPr>
          <w:rFonts w:cs="Garamond" w:hAnsi="Garamond" w:eastAsia="Garamond" w:ascii="Garamond"/>
          <w:sz w:val="14"/>
          <w:szCs w:val="14"/>
        </w:rPr>
        <w:jc w:val="left"/>
        <w:spacing w:before="49"/>
        <w:ind w:left="1050" w:right="-41"/>
      </w:pPr>
      <w:r>
        <w:pict>
          <v:group style="position:absolute;margin-left:51.52pt;margin-top:-547.785pt;width:0.49pt;height:538.58pt;mso-position-horizontal-relative:page;mso-position-vertical-relative:paragraph;z-index:-591" coordorigin="1030,-10956" coordsize="10,10772">
            <v:shape style="position:absolute;left:1030;top:-10956;width:10;height:10772" coordorigin="1030,-10956" coordsize="10,10772" path="m1030,-184l1040,-184,1040,-10956,1030,-10956,1030,-184xe" filled="t" fillcolor="#FDFDFD" stroked="f">
              <v:path arrowok="t"/>
              <v:fill/>
            </v:shape>
            <w10:wrap type="none"/>
          </v:group>
        </w:pict>
      </w:r>
      <w:r>
        <w:rPr>
          <w:rFonts w:cs="Garamond" w:hAnsi="Garamond" w:eastAsia="Garamond" w:ascii="Garamond"/>
          <w:i/>
          <w:color w:val="363435"/>
          <w:spacing w:val="-3"/>
          <w:w w:val="100"/>
          <w:sz w:val="14"/>
          <w:szCs w:val="14"/>
        </w:rPr>
        <w:t>E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14"/>
          <w:szCs w:val="14"/>
        </w:rPr>
        <w:t>studios</w:t>
      </w:r>
      <w:r>
        <w:rPr>
          <w:rFonts w:cs="Garamond" w:hAnsi="Garamond" w:eastAsia="Garamond" w:ascii="Garamond"/>
          <w:i/>
          <w:color w:val="363435"/>
          <w:spacing w:val="32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14"/>
          <w:szCs w:val="14"/>
        </w:rPr>
        <w:t>sobre</w:t>
      </w:r>
      <w:r>
        <w:rPr>
          <w:rFonts w:cs="Garamond" w:hAnsi="Garamond" w:eastAsia="Garamond" w:ascii="Garamond"/>
          <w:i/>
          <w:color w:val="363435"/>
          <w:spacing w:val="28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i/>
          <w:color w:val="363435"/>
          <w:spacing w:val="-3"/>
          <w:w w:val="87"/>
          <w:sz w:val="14"/>
          <w:szCs w:val="14"/>
        </w:rPr>
        <w:t>E</w:t>
      </w:r>
      <w:r>
        <w:rPr>
          <w:rFonts w:cs="Garamond" w:hAnsi="Garamond" w:eastAsia="Garamond" w:ascii="Garamond"/>
          <w:i/>
          <w:color w:val="363435"/>
          <w:spacing w:val="0"/>
          <w:w w:val="119"/>
          <w:sz w:val="14"/>
          <w:szCs w:val="14"/>
        </w:rPr>
        <w:t>ducación</w:t>
      </w:r>
      <w:r>
        <w:rPr>
          <w:rFonts w:cs="Garamond" w:hAnsi="Garamond" w:eastAsia="Garamond" w:ascii="Garamond"/>
          <w:color w:val="363435"/>
          <w:spacing w:val="0"/>
          <w:w w:val="114"/>
          <w:sz w:val="14"/>
          <w:szCs w:val="14"/>
        </w:rPr>
        <w:t>,</w:t>
      </w:r>
      <w:r>
        <w:rPr>
          <w:rFonts w:cs="Garamond" w:hAnsi="Garamond" w:eastAsia="Garamond" w:ascii="Garamond"/>
          <w:color w:val="363435"/>
          <w:spacing w:val="7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20</w:t>
      </w:r>
      <w:r>
        <w:rPr>
          <w:rFonts w:cs="Garamond" w:hAnsi="Garamond" w:eastAsia="Garamond" w:ascii="Garamond"/>
          <w:color w:val="363435"/>
          <w:spacing w:val="-6"/>
          <w:w w:val="100"/>
          <w:sz w:val="14"/>
          <w:szCs w:val="14"/>
        </w:rPr>
        <w:t>0</w:t>
      </w:r>
      <w:r>
        <w:rPr>
          <w:rFonts w:cs="Garamond" w:hAnsi="Garamond" w:eastAsia="Garamond" w:ascii="Garamond"/>
          <w:color w:val="363435"/>
          <w:spacing w:val="-17"/>
          <w:w w:val="100"/>
          <w:sz w:val="14"/>
          <w:szCs w:val="14"/>
        </w:rPr>
        <w:t>7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,</w:t>
      </w:r>
      <w:r>
        <w:rPr>
          <w:rFonts w:cs="Garamond" w:hAnsi="Garamond" w:eastAsia="Garamond" w:ascii="Garamond"/>
          <w:color w:val="363435"/>
          <w:spacing w:val="27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12,</w:t>
      </w:r>
      <w:r>
        <w:rPr>
          <w:rFonts w:cs="Garamond" w:hAnsi="Garamond" w:eastAsia="Garamond" w:ascii="Garamond"/>
          <w:color w:val="363435"/>
          <w:spacing w:val="20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14"/>
          <w:szCs w:val="14"/>
        </w:rPr>
        <w:t>13-30</w:t>
      </w:r>
      <w:r>
        <w:rPr>
          <w:rFonts w:cs="Garamond" w:hAnsi="Garamond" w:eastAsia="Garamond" w:ascii="Garamond"/>
          <w:color w:val="000000"/>
          <w:spacing w:val="0"/>
          <w:w w:val="100"/>
          <w:sz w:val="14"/>
          <w:szCs w:val="14"/>
        </w:rPr>
      </w:r>
    </w:p>
    <w:p>
      <w:pPr>
        <w:rPr>
          <w:rFonts w:cs="Garamond" w:hAnsi="Garamond" w:eastAsia="Garamond" w:ascii="Garamond"/>
          <w:sz w:val="14"/>
          <w:szCs w:val="14"/>
        </w:rPr>
        <w:jc w:val="left"/>
        <w:spacing w:before="49"/>
        <w:sectPr>
          <w:type w:val="continuous"/>
          <w:pgSz w:w="9960" w:h="12800"/>
          <w:pgMar w:top="940" w:bottom="280" w:left="0" w:right="900"/>
          <w:cols w:num="2" w:equalWidth="off">
            <w:col w:w="3317" w:space="717"/>
            <w:col w:w="5026"/>
          </w:cols>
        </w:sectPr>
      </w:pPr>
      <w:r>
        <w:br w:type="column"/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©</w:t>
      </w:r>
      <w:r>
        <w:rPr>
          <w:rFonts w:cs="Garamond" w:hAnsi="Garamond" w:eastAsia="Garamond" w:ascii="Garamond"/>
          <w:color w:val="363435"/>
          <w:spacing w:val="17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20</w:t>
      </w:r>
      <w:r>
        <w:rPr>
          <w:rFonts w:cs="Garamond" w:hAnsi="Garamond" w:eastAsia="Garamond" w:ascii="Garamond"/>
          <w:color w:val="363435"/>
          <w:spacing w:val="-6"/>
          <w:w w:val="100"/>
          <w:sz w:val="14"/>
          <w:szCs w:val="14"/>
        </w:rPr>
        <w:t>0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7</w:t>
      </w:r>
      <w:r>
        <w:rPr>
          <w:rFonts w:cs="Garamond" w:hAnsi="Garamond" w:eastAsia="Garamond" w:ascii="Garamond"/>
          <w:color w:val="363435"/>
          <w:spacing w:val="23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by</w:t>
      </w:r>
      <w:r>
        <w:rPr>
          <w:rFonts w:cs="Garamond" w:hAnsi="Garamond" w:eastAsia="Garamond" w:ascii="Garamond"/>
          <w:color w:val="363435"/>
          <w:spacing w:val="20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Servicio</w:t>
      </w:r>
      <w:r>
        <w:rPr>
          <w:rFonts w:cs="Garamond" w:hAnsi="Garamond" w:eastAsia="Garamond" w:ascii="Garamond"/>
          <w:color w:val="363435"/>
          <w:spacing w:val="33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-3"/>
          <w:w w:val="106"/>
          <w:sz w:val="14"/>
          <w:szCs w:val="14"/>
        </w:rPr>
        <w:t>P</w:t>
      </w:r>
      <w:r>
        <w:rPr>
          <w:rFonts w:cs="Garamond" w:hAnsi="Garamond" w:eastAsia="Garamond" w:ascii="Garamond"/>
          <w:color w:val="363435"/>
          <w:spacing w:val="0"/>
          <w:w w:val="106"/>
          <w:sz w:val="14"/>
          <w:szCs w:val="14"/>
        </w:rPr>
        <w:t>ublicaciones</w:t>
      </w:r>
      <w:r>
        <w:rPr>
          <w:rFonts w:cs="Garamond" w:hAnsi="Garamond" w:eastAsia="Garamond" w:ascii="Garamond"/>
          <w:color w:val="363435"/>
          <w:spacing w:val="7"/>
          <w:w w:val="106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la</w:t>
      </w:r>
      <w:r>
        <w:rPr>
          <w:rFonts w:cs="Garamond" w:hAnsi="Garamond" w:eastAsia="Garamond" w:ascii="Garamond"/>
          <w:color w:val="363435"/>
          <w:spacing w:val="17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14"/>
          <w:szCs w:val="14"/>
        </w:rPr>
        <w:t>Universidad</w:t>
      </w:r>
      <w:r>
        <w:rPr>
          <w:rFonts w:cs="Garamond" w:hAnsi="Garamond" w:eastAsia="Garamond" w:ascii="Garamond"/>
          <w:color w:val="363435"/>
          <w:spacing w:val="5"/>
          <w:w w:val="107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Navarra,</w:t>
      </w:r>
      <w:r>
        <w:rPr>
          <w:rFonts w:cs="Garamond" w:hAnsi="Garamond" w:eastAsia="Garamond" w:ascii="Garamond"/>
          <w:color w:val="363435"/>
          <w:spacing w:val="26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14"/>
          <w:szCs w:val="14"/>
        </w:rPr>
        <w:t>I</w:t>
      </w:r>
      <w:r>
        <w:rPr>
          <w:rFonts w:cs="Garamond" w:hAnsi="Garamond" w:eastAsia="Garamond" w:ascii="Garamond"/>
          <w:color w:val="363435"/>
          <w:spacing w:val="3"/>
          <w:w w:val="100"/>
          <w:sz w:val="14"/>
          <w:szCs w:val="14"/>
        </w:rPr>
        <w:t>S</w:t>
      </w:r>
      <w:r>
        <w:rPr>
          <w:rFonts w:cs="Garamond" w:hAnsi="Garamond" w:eastAsia="Garamond" w:ascii="Garamond"/>
          <w:color w:val="363435"/>
          <w:spacing w:val="3"/>
          <w:w w:val="100"/>
          <w:sz w:val="14"/>
          <w:szCs w:val="14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N:</w:t>
      </w:r>
      <w:r>
        <w:rPr>
          <w:rFonts w:cs="Garamond" w:hAnsi="Garamond" w:eastAsia="Garamond" w:ascii="Garamond"/>
          <w:color w:val="363435"/>
          <w:spacing w:val="27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14"/>
          <w:szCs w:val="14"/>
        </w:rPr>
        <w:t>1</w:t>
      </w:r>
      <w:r>
        <w:rPr>
          <w:rFonts w:cs="Garamond" w:hAnsi="Garamond" w:eastAsia="Garamond" w:ascii="Garamond"/>
          <w:color w:val="363435"/>
          <w:spacing w:val="-6"/>
          <w:w w:val="106"/>
          <w:sz w:val="14"/>
          <w:szCs w:val="14"/>
        </w:rPr>
        <w:t>5</w:t>
      </w:r>
      <w:r>
        <w:rPr>
          <w:rFonts w:cs="Garamond" w:hAnsi="Garamond" w:eastAsia="Garamond" w:ascii="Garamond"/>
          <w:color w:val="363435"/>
          <w:spacing w:val="-6"/>
          <w:w w:val="106"/>
          <w:sz w:val="14"/>
          <w:szCs w:val="14"/>
        </w:rPr>
        <w:t>7</w:t>
      </w:r>
      <w:r>
        <w:rPr>
          <w:rFonts w:cs="Garamond" w:hAnsi="Garamond" w:eastAsia="Garamond" w:ascii="Garamond"/>
          <w:color w:val="363435"/>
          <w:spacing w:val="0"/>
          <w:w w:val="101"/>
          <w:sz w:val="14"/>
          <w:szCs w:val="14"/>
        </w:rPr>
        <w:t>8-</w:t>
      </w:r>
      <w:r>
        <w:rPr>
          <w:rFonts w:cs="Garamond" w:hAnsi="Garamond" w:eastAsia="Garamond" w:ascii="Garamond"/>
          <w:color w:val="363435"/>
          <w:spacing w:val="-6"/>
          <w:w w:val="101"/>
          <w:sz w:val="14"/>
          <w:szCs w:val="14"/>
        </w:rPr>
        <w:t>7</w:t>
      </w:r>
      <w:r>
        <w:rPr>
          <w:rFonts w:cs="Garamond" w:hAnsi="Garamond" w:eastAsia="Garamond" w:ascii="Garamond"/>
          <w:color w:val="363435"/>
          <w:spacing w:val="0"/>
          <w:w w:val="106"/>
          <w:sz w:val="14"/>
          <w:szCs w:val="14"/>
        </w:rPr>
        <w:t>001</w:t>
      </w:r>
      <w:r>
        <w:rPr>
          <w:rFonts w:cs="Garamond" w:hAnsi="Garamond" w:eastAsia="Garamond" w:ascii="Garamond"/>
          <w:color w:val="000000"/>
          <w:spacing w:val="0"/>
          <w:w w:val="100"/>
          <w:sz w:val="14"/>
          <w:szCs w:val="14"/>
        </w:rPr>
      </w:r>
    </w:p>
    <w:p>
      <w:pPr>
        <w:rPr>
          <w:sz w:val="8"/>
          <w:szCs w:val="8"/>
        </w:rPr>
        <w:jc w:val="left"/>
        <w:spacing w:before="8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295" w:hRule="exact"/>
        </w:trPr>
        <w:tc>
          <w:tcPr>
            <w:tcW w:w="6167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DFDFD"/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20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8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Da</w:t>
            </w:r>
            <w:r>
              <w:rPr>
                <w:rFonts w:cs="Arial" w:hAnsi="Arial" w:eastAsia="Arial" w:ascii="Arial"/>
                <w:color w:val="363435"/>
                <w:spacing w:val="-11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C.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Stobart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G.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Sammons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-2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Kington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1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(2006)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-6"/>
                <w:w w:val="94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color w:val="363435"/>
                <w:spacing w:val="1"/>
                <w:w w:val="94"/>
                <w:sz w:val="14"/>
                <w:szCs w:val="14"/>
              </w:rPr>
              <w:t>ariation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color w:val="363435"/>
                <w:spacing w:val="24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i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color w:val="363435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th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color w:val="363435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wor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k</w:t>
            </w:r>
            <w:r>
              <w:rPr>
                <w:rFonts w:cs="Arial" w:hAnsi="Arial" w:eastAsia="Arial" w:ascii="Arial"/>
                <w:color w:val="363435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an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color w:val="363435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live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of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/>
              <w:ind w:left="145"/>
            </w:pP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teachers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1"/>
                <w:w w:val="92"/>
                <w:sz w:val="14"/>
                <w:szCs w:val="14"/>
              </w:rPr>
              <w:t>Relativ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color w:val="363435"/>
                <w:spacing w:val="24"/>
                <w:w w:val="92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an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color w:val="363435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elationa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color w:val="363435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1"/>
                <w:w w:val="94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color w:val="363435"/>
                <w:spacing w:val="-2"/>
                <w:w w:val="94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color w:val="363435"/>
                <w:spacing w:val="1"/>
                <w:w w:val="94"/>
                <w:sz w:val="14"/>
                <w:szCs w:val="14"/>
              </w:rPr>
              <w:t>fectiveness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30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-1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i/>
                <w:color w:val="363435"/>
                <w:spacing w:val="1"/>
                <w:w w:val="100"/>
                <w:sz w:val="14"/>
                <w:szCs w:val="14"/>
              </w:rPr>
              <w:t>eacher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s</w:t>
            </w:r>
            <w:r>
              <w:rPr>
                <w:rFonts w:cs="Arial" w:hAnsi="Arial" w:eastAsia="Arial" w:ascii="Arial"/>
                <w:i/>
                <w:color w:val="363435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1"/>
                <w:w w:val="100"/>
                <w:sz w:val="14"/>
                <w:szCs w:val="14"/>
              </w:rPr>
              <w:t>an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i/>
                <w:color w:val="363435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-12"/>
                <w:w w:val="100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i/>
                <w:color w:val="363435"/>
                <w:spacing w:val="1"/>
                <w:w w:val="100"/>
                <w:sz w:val="14"/>
                <w:szCs w:val="14"/>
              </w:rPr>
              <w:t>eaching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Arial" w:hAnsi="Arial" w:eastAsia="Arial" w:ascii="Arial"/>
                <w:i/>
                <w:color w:val="363435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1"/>
                <w:w w:val="100"/>
                <w:sz w:val="14"/>
                <w:szCs w:val="14"/>
              </w:rPr>
              <w:t>Theo</w:t>
            </w:r>
            <w:r>
              <w:rPr>
                <w:rFonts w:cs="Arial" w:hAnsi="Arial" w:eastAsia="Arial" w:ascii="Arial"/>
                <w:i/>
                <w:color w:val="363435"/>
                <w:spacing w:val="3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i/>
                <w:color w:val="363435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1"/>
                <w:w w:val="100"/>
                <w:sz w:val="14"/>
                <w:szCs w:val="14"/>
              </w:rPr>
              <w:t>an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i/>
                <w:color w:val="363435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1"/>
                <w:w w:val="100"/>
                <w:sz w:val="14"/>
                <w:szCs w:val="14"/>
              </w:rPr>
              <w:t>practice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/>
              <w:ind w:left="145"/>
            </w:pPr>
            <w:r>
              <w:rPr>
                <w:rFonts w:cs="Arial" w:hAnsi="Arial" w:eastAsia="Arial" w:ascii="Arial"/>
                <w:i/>
                <w:color w:val="363435"/>
                <w:spacing w:val="0"/>
                <w:w w:val="92"/>
                <w:sz w:val="14"/>
                <w:szCs w:val="14"/>
              </w:rPr>
              <w:t>12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(2),</w:t>
            </w:r>
            <w:r>
              <w:rPr>
                <w:rFonts w:cs="Arial" w:hAnsi="Arial" w:eastAsia="Arial" w:ascii="Arial"/>
                <w:color w:val="363435"/>
                <w:spacing w:val="9"/>
                <w:w w:val="92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169-192.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4"/>
              <w:ind w:left="145" w:right="223" w:hanging="145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8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Puelles,</w:t>
            </w:r>
            <w:r>
              <w:rPr>
                <w:rFonts w:cs="Arial" w:hAnsi="Arial" w:eastAsia="Arial" w:ascii="Arial"/>
                <w:color w:val="363435"/>
                <w:spacing w:val="6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(2003).</w:t>
            </w:r>
            <w:r>
              <w:rPr>
                <w:rFonts w:cs="Arial" w:hAnsi="Arial" w:eastAsia="Arial" w:ascii="Arial"/>
                <w:color w:val="363435"/>
                <w:spacing w:val="5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Las</w:t>
            </w:r>
            <w:r>
              <w:rPr>
                <w:rFonts w:cs="Arial" w:hAnsi="Arial" w:eastAsia="Arial" w:ascii="Arial"/>
                <w:color w:val="363435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políticas</w:t>
            </w:r>
            <w:r>
              <w:rPr>
                <w:rFonts w:cs="Arial" w:hAnsi="Arial" w:eastAsia="Arial" w:ascii="Arial"/>
                <w:color w:val="363435"/>
                <w:spacing w:val="5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cs="Arial" w:hAnsi="Arial" w:eastAsia="Arial" w:ascii="Arial"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7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color w:val="363435"/>
                <w:spacing w:val="-2"/>
                <w:w w:val="97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7"/>
                <w:sz w:val="14"/>
                <w:szCs w:val="14"/>
              </w:rPr>
              <w:t>ofesorado</w:t>
            </w:r>
            <w:r>
              <w:rPr>
                <w:rFonts w:cs="Arial" w:hAnsi="Arial" w:eastAsia="Arial" w:ascii="Arial"/>
                <w:color w:val="363435"/>
                <w:spacing w:val="8"/>
                <w:w w:val="97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cs="Arial" w:hAnsi="Arial" w:eastAsia="Arial" w:ascii="Arial"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España.</w:t>
            </w:r>
            <w:r>
              <w:rPr>
                <w:rFonts w:cs="Arial" w:hAnsi="Arial" w:eastAsia="Arial" w:ascii="Arial"/>
                <w:color w:val="363435"/>
                <w:spacing w:val="5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cs="Arial" w:hAnsi="Arial" w:eastAsia="Arial" w:ascii="Arial"/>
                <w:color w:val="363435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C.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Benso</w:t>
            </w:r>
            <w:r>
              <w:rPr>
                <w:rFonts w:cs="Arial" w:hAnsi="Arial" w:eastAsia="Arial" w:ascii="Arial"/>
                <w:color w:val="363435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C.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Pe</w:t>
            </w:r>
            <w:r>
              <w:rPr>
                <w:rFonts w:cs="Arial" w:hAnsi="Arial" w:eastAsia="Arial" w:ascii="Arial"/>
                <w:color w:val="363435"/>
                <w:spacing w:val="-3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eira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1"/>
                <w:sz w:val="14"/>
                <w:szCs w:val="14"/>
              </w:rPr>
              <w:t>(Eds.),</w:t>
            </w:r>
            <w:r>
              <w:rPr>
                <w:rFonts w:cs="Arial" w:hAnsi="Arial" w:eastAsia="Arial" w:ascii="Arial"/>
                <w:color w:val="363435"/>
                <w:spacing w:val="-3"/>
                <w:w w:val="91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1"/>
                <w:sz w:val="14"/>
                <w:szCs w:val="14"/>
              </w:rPr>
              <w:t>El</w:t>
            </w:r>
            <w:r>
              <w:rPr>
                <w:rFonts w:cs="Arial" w:hAnsi="Arial" w:eastAsia="Arial" w:ascii="Arial"/>
                <w:i/>
                <w:color w:val="363435"/>
                <w:spacing w:val="-10"/>
                <w:w w:val="91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1"/>
                <w:sz w:val="14"/>
                <w:szCs w:val="14"/>
              </w:rPr>
              <w:t>profesorado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7"/>
                <w:w w:val="91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i/>
                <w:color w:val="363435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enseñanza</w:t>
            </w:r>
            <w:r>
              <w:rPr>
                <w:rFonts w:cs="Arial" w:hAnsi="Arial" w:eastAsia="Arial" w:ascii="Arial"/>
                <w:i/>
                <w:color w:val="363435"/>
                <w:spacing w:val="-11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secundaria.</w:t>
            </w:r>
            <w:r>
              <w:rPr>
                <w:rFonts w:cs="Arial" w:hAnsi="Arial" w:eastAsia="Arial" w:ascii="Arial"/>
                <w:i/>
                <w:color w:val="363435"/>
                <w:spacing w:val="11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Retos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ante</w:t>
            </w:r>
            <w:r>
              <w:rPr>
                <w:rFonts w:cs="Arial" w:hAnsi="Arial" w:eastAsia="Arial" w:ascii="Arial"/>
                <w:i/>
                <w:color w:val="363435"/>
                <w:spacing w:val="2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el</w:t>
            </w:r>
            <w:r>
              <w:rPr>
                <w:rFonts w:cs="Arial" w:hAnsi="Arial" w:eastAsia="Arial" w:ascii="Arial"/>
                <w:i/>
                <w:color w:val="363435"/>
                <w:spacing w:val="-8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nuevo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milenio</w:t>
            </w:r>
            <w:r>
              <w:rPr>
                <w:rFonts w:cs="Arial" w:hAnsi="Arial" w:eastAsia="Arial" w:ascii="Arial"/>
                <w:i/>
                <w:color w:val="363435"/>
                <w:spacing w:val="-4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(pp.</w:t>
            </w:r>
            <w:r>
              <w:rPr>
                <w:rFonts w:cs="Arial" w:hAnsi="Arial" w:eastAsia="Arial" w:ascii="Arial"/>
                <w:color w:val="363435"/>
                <w:spacing w:val="1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17-37).</w:t>
            </w:r>
            <w:r>
              <w:rPr>
                <w:rFonts w:cs="Arial" w:hAnsi="Arial" w:eastAsia="Arial" w:ascii="Arial"/>
                <w:color w:val="363435"/>
                <w:spacing w:val="-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ense: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Concello</w:t>
            </w:r>
            <w:r>
              <w:rPr>
                <w:rFonts w:cs="Arial" w:hAnsi="Arial" w:eastAsia="Arial" w:ascii="Arial"/>
                <w:color w:val="363435"/>
                <w:spacing w:val="6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Ou</w:t>
            </w:r>
            <w:r>
              <w:rPr>
                <w:rFonts w:cs="Arial" w:hAnsi="Arial" w:eastAsia="Arial" w:ascii="Arial"/>
                <w:color w:val="363435"/>
                <w:spacing w:val="-2"/>
                <w:w w:val="94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ense</w:t>
            </w:r>
            <w:r>
              <w:rPr>
                <w:rFonts w:cs="Arial" w:hAnsi="Arial" w:eastAsia="Arial" w:ascii="Arial"/>
                <w:color w:val="363435"/>
                <w:spacing w:val="9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color w:val="363435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Fundación</w:t>
            </w:r>
            <w:r>
              <w:rPr>
                <w:rFonts w:cs="Arial" w:hAnsi="Arial" w:eastAsia="Arial" w:ascii="Arial"/>
                <w:color w:val="363435"/>
                <w:spacing w:val="6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Santa</w:t>
            </w:r>
            <w:r>
              <w:rPr>
                <w:rFonts w:cs="Arial" w:hAnsi="Arial" w:eastAsia="Arial" w:ascii="Arial"/>
                <w:color w:val="363435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María</w:t>
            </w:r>
            <w:r>
              <w:rPr>
                <w:rFonts w:cs="Arial" w:hAnsi="Arial" w:eastAsia="Arial" w:ascii="Arial"/>
                <w:color w:val="363435"/>
                <w:spacing w:val="7"/>
                <w:w w:val="92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color w:val="363435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Universidade</w:t>
            </w:r>
            <w:r>
              <w:rPr>
                <w:rFonts w:cs="Arial" w:hAnsi="Arial" w:eastAsia="Arial" w:ascii="Arial"/>
                <w:color w:val="363435"/>
                <w:spacing w:val="6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igo.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9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8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Dominicé,</w:t>
            </w:r>
            <w:r>
              <w:rPr>
                <w:rFonts w:cs="Arial" w:hAnsi="Arial" w:eastAsia="Arial" w:ascii="Arial"/>
                <w:color w:val="363435"/>
                <w:spacing w:val="6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-2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(1990).</w:t>
            </w:r>
            <w:r>
              <w:rPr>
                <w:rFonts w:cs="Arial" w:hAnsi="Arial" w:eastAsia="Arial" w:ascii="Arial"/>
                <w:color w:val="363435"/>
                <w:spacing w:val="6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-16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’histoire</w:t>
            </w:r>
            <w:r>
              <w:rPr>
                <w:rFonts w:cs="Arial" w:hAnsi="Arial" w:eastAsia="Arial" w:ascii="Arial"/>
                <w:i/>
                <w:color w:val="363435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i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vie</w:t>
            </w:r>
            <w:r>
              <w:rPr>
                <w:rFonts w:cs="Arial" w:hAnsi="Arial" w:eastAsia="Arial" w:ascii="Arial"/>
                <w:i/>
                <w:color w:val="363435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comme</w:t>
            </w:r>
            <w:r>
              <w:rPr>
                <w:rFonts w:cs="Arial" w:hAnsi="Arial" w:eastAsia="Arial" w:ascii="Arial"/>
                <w:i/>
                <w:color w:val="363435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processus</w:t>
            </w:r>
            <w:r>
              <w:rPr>
                <w:rFonts w:cs="Arial" w:hAnsi="Arial" w:eastAsia="Arial" w:ascii="Arial"/>
                <w:i/>
                <w:color w:val="363435"/>
                <w:spacing w:val="-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i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formation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Paris:</w:t>
            </w:r>
            <w:r>
              <w:rPr>
                <w:rFonts w:cs="Arial" w:hAnsi="Arial" w:eastAsia="Arial" w:ascii="Arial"/>
                <w:color w:val="363435"/>
                <w:spacing w:val="6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-14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’Harmattan.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1"/>
              <w:ind w:left="145" w:right="223" w:hanging="145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8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Duba</w:t>
            </w:r>
            <w:r>
              <w:rPr>
                <w:rFonts w:cs="Arial" w:hAnsi="Arial" w:eastAsia="Arial" w:ascii="Arial"/>
                <w:color w:val="363435"/>
                <w:spacing w:val="-13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C.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(2000).</w:t>
            </w:r>
            <w:r>
              <w:rPr>
                <w:rFonts w:cs="Arial" w:hAnsi="Arial" w:eastAsia="Arial" w:ascii="Arial"/>
                <w:color w:val="363435"/>
                <w:spacing w:val="5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i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socialisation.</w:t>
            </w:r>
            <w:r>
              <w:rPr>
                <w:rFonts w:cs="Arial" w:hAnsi="Arial" w:eastAsia="Arial" w:ascii="Arial"/>
                <w:i/>
                <w:color w:val="363435"/>
                <w:spacing w:val="5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Construction</w:t>
            </w:r>
            <w:r>
              <w:rPr>
                <w:rFonts w:cs="Arial" w:hAnsi="Arial" w:eastAsia="Arial" w:ascii="Arial"/>
                <w:i/>
                <w:color w:val="363435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des</w:t>
            </w:r>
            <w:r>
              <w:rPr>
                <w:rFonts w:cs="Arial" w:hAnsi="Arial" w:eastAsia="Arial" w:ascii="Arial"/>
                <w:i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identités</w:t>
            </w:r>
            <w:r>
              <w:rPr>
                <w:rFonts w:cs="Arial" w:hAnsi="Arial" w:eastAsia="Arial" w:ascii="Arial"/>
                <w:i/>
                <w:color w:val="363435"/>
                <w:spacing w:val="11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sociales</w:t>
            </w:r>
            <w:r>
              <w:rPr>
                <w:rFonts w:cs="Arial" w:hAnsi="Arial" w:eastAsia="Arial" w:ascii="Arial"/>
                <w:i/>
                <w:color w:val="363435"/>
                <w:spacing w:val="6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et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1"/>
                <w:sz w:val="14"/>
                <w:szCs w:val="14"/>
              </w:rPr>
              <w:t>professionnelles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12"/>
                <w:w w:val="91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1"/>
                <w:sz w:val="14"/>
                <w:szCs w:val="14"/>
              </w:rPr>
              <w:t>(3ª</w:t>
            </w:r>
            <w:r>
              <w:rPr>
                <w:rFonts w:cs="Arial" w:hAnsi="Arial" w:eastAsia="Arial" w:ascii="Arial"/>
                <w:color w:val="363435"/>
                <w:spacing w:val="1"/>
                <w:w w:val="91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ed.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-3"/>
                <w:w w:val="92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color w:val="363435"/>
                <w:spacing w:val="-9"/>
                <w:w w:val="92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.).</w:t>
            </w:r>
            <w:r>
              <w:rPr>
                <w:rFonts w:cs="Arial" w:hAnsi="Arial" w:eastAsia="Arial" w:ascii="Arial"/>
                <w:color w:val="363435"/>
                <w:spacing w:val="4"/>
                <w:w w:val="92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Paris:</w:t>
            </w:r>
            <w:r>
              <w:rPr>
                <w:rFonts w:cs="Arial" w:hAnsi="Arial" w:eastAsia="Arial" w:ascii="Arial"/>
                <w:color w:val="363435"/>
                <w:spacing w:val="14"/>
                <w:w w:val="92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Armand</w:t>
            </w:r>
            <w:r>
              <w:rPr>
                <w:rFonts w:cs="Arial" w:hAnsi="Arial" w:eastAsia="Arial" w:ascii="Arial"/>
                <w:color w:val="363435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Colin.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1"/>
              <w:ind w:left="145" w:right="223" w:hanging="145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8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Dubet,</w:t>
            </w:r>
            <w:r>
              <w:rPr>
                <w:rFonts w:cs="Arial" w:hAnsi="Arial" w:eastAsia="Arial" w:ascii="Arial"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-18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(2006).</w:t>
            </w:r>
            <w:r>
              <w:rPr>
                <w:rFonts w:cs="Arial" w:hAnsi="Arial" w:eastAsia="Arial" w:ascii="Arial"/>
                <w:color w:val="363435"/>
                <w:spacing w:val="6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El</w:t>
            </w:r>
            <w:r>
              <w:rPr>
                <w:rFonts w:cs="Arial" w:hAnsi="Arial" w:eastAsia="Arial" w:ascii="Arial"/>
                <w:i/>
                <w:color w:val="363435"/>
                <w:spacing w:val="-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declive</w:t>
            </w:r>
            <w:r>
              <w:rPr>
                <w:rFonts w:cs="Arial" w:hAnsi="Arial" w:eastAsia="Arial" w:ascii="Arial"/>
                <w:i/>
                <w:color w:val="363435"/>
                <w:spacing w:val="6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i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i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6"/>
                <w:sz w:val="14"/>
                <w:szCs w:val="14"/>
              </w:rPr>
              <w:t>institución:</w:t>
            </w:r>
            <w:r>
              <w:rPr>
                <w:rFonts w:cs="Arial" w:hAnsi="Arial" w:eastAsia="Arial" w:ascii="Arial"/>
                <w:i/>
                <w:color w:val="363435"/>
                <w:spacing w:val="12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6"/>
                <w:sz w:val="14"/>
                <w:szCs w:val="14"/>
              </w:rPr>
              <w:t>profesiones,</w:t>
            </w:r>
            <w:r>
              <w:rPr>
                <w:rFonts w:cs="Arial" w:hAnsi="Arial" w:eastAsia="Arial" w:ascii="Arial"/>
                <w:i/>
                <w:color w:val="363435"/>
                <w:spacing w:val="6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sujetos</w:t>
            </w:r>
            <w:r>
              <w:rPr>
                <w:rFonts w:cs="Arial" w:hAnsi="Arial" w:eastAsia="Arial" w:ascii="Arial"/>
                <w:i/>
                <w:color w:val="363435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i/>
                <w:color w:val="363435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6"/>
                <w:sz w:val="14"/>
                <w:szCs w:val="14"/>
              </w:rPr>
              <w:t>individuos</w:t>
            </w:r>
            <w:r>
              <w:rPr>
                <w:rFonts w:cs="Arial" w:hAnsi="Arial" w:eastAsia="Arial" w:ascii="Arial"/>
                <w:i/>
                <w:color w:val="363435"/>
                <w:spacing w:val="6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cs="Arial" w:hAnsi="Arial" w:eastAsia="Arial" w:ascii="Arial"/>
                <w:i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i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modernida</w:t>
            </w:r>
            <w:r>
              <w:rPr>
                <w:rFonts w:cs="Arial" w:hAnsi="Arial" w:eastAsia="Arial" w:ascii="Arial"/>
                <w:i/>
                <w:color w:val="363435"/>
                <w:spacing w:val="-1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Ba</w:t>
            </w:r>
            <w:r>
              <w:rPr>
                <w:rFonts w:cs="Arial" w:hAnsi="Arial" w:eastAsia="Arial" w:ascii="Arial"/>
                <w:color w:val="363435"/>
                <w:spacing w:val="-2"/>
                <w:w w:val="95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celona:</w:t>
            </w:r>
            <w:r>
              <w:rPr>
                <w:rFonts w:cs="Arial" w:hAnsi="Arial" w:eastAsia="Arial" w:ascii="Arial"/>
                <w:color w:val="363435"/>
                <w:spacing w:val="13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Gedisa.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8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Esteve,</w:t>
            </w:r>
            <w:r>
              <w:rPr>
                <w:rFonts w:cs="Arial" w:hAnsi="Arial" w:eastAsia="Arial" w:ascii="Arial"/>
                <w:color w:val="363435"/>
                <w:spacing w:val="6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J.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(1997).</w:t>
            </w:r>
            <w:r>
              <w:rPr>
                <w:rFonts w:cs="Arial" w:hAnsi="Arial" w:eastAsia="Arial" w:ascii="Arial"/>
                <w:color w:val="363435"/>
                <w:spacing w:val="6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i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formación</w:t>
            </w:r>
            <w:r>
              <w:rPr>
                <w:rFonts w:cs="Arial" w:hAnsi="Arial" w:eastAsia="Arial" w:ascii="Arial"/>
                <w:i/>
                <w:color w:val="363435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2"/>
                <w:sz w:val="14"/>
                <w:szCs w:val="14"/>
              </w:rPr>
              <w:t>inicial</w:t>
            </w:r>
            <w:r>
              <w:rPr>
                <w:rFonts w:cs="Arial" w:hAnsi="Arial" w:eastAsia="Arial" w:ascii="Arial"/>
                <w:i/>
                <w:color w:val="363435"/>
                <w:spacing w:val="7"/>
                <w:w w:val="92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i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los</w:t>
            </w:r>
            <w:r>
              <w:rPr>
                <w:rFonts w:cs="Arial" w:hAnsi="Arial" w:eastAsia="Arial" w:ascii="Arial"/>
                <w:i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6"/>
                <w:sz w:val="14"/>
                <w:szCs w:val="14"/>
              </w:rPr>
              <w:t>profesores</w:t>
            </w:r>
            <w:r>
              <w:rPr>
                <w:rFonts w:cs="Arial" w:hAnsi="Arial" w:eastAsia="Arial" w:ascii="Arial"/>
                <w:i/>
                <w:color w:val="363435"/>
                <w:spacing w:val="6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i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secundaria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15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Ba</w:t>
            </w:r>
            <w:r>
              <w:rPr>
                <w:rFonts w:cs="Arial" w:hAnsi="Arial" w:eastAsia="Arial" w:ascii="Arial"/>
                <w:color w:val="363435"/>
                <w:spacing w:val="-2"/>
                <w:w w:val="95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celona:</w:t>
            </w:r>
            <w:r>
              <w:rPr>
                <w:rFonts w:cs="Arial" w:hAnsi="Arial" w:eastAsia="Arial" w:ascii="Arial"/>
                <w:color w:val="363435"/>
                <w:spacing w:val="13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Ariel.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1"/>
              <w:ind w:left="145" w:right="220" w:hanging="145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8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Esteve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J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M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3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(2003)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i/>
                <w:color w:val="363435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3"/>
                <w:w w:val="100"/>
                <w:sz w:val="14"/>
                <w:szCs w:val="14"/>
              </w:rPr>
              <w:t>tercer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i/>
                <w:color w:val="363435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3"/>
                <w:w w:val="100"/>
                <w:sz w:val="14"/>
                <w:szCs w:val="14"/>
              </w:rPr>
              <w:t>revolució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3"/>
                <w:w w:val="100"/>
                <w:sz w:val="14"/>
                <w:szCs w:val="14"/>
              </w:rPr>
              <w:t>educativa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:</w:t>
            </w:r>
            <w:r>
              <w:rPr>
                <w:rFonts w:cs="Arial" w:hAnsi="Arial" w:eastAsia="Arial" w:ascii="Arial"/>
                <w:i/>
                <w:color w:val="363435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i/>
                <w:color w:val="363435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3"/>
                <w:w w:val="100"/>
                <w:sz w:val="14"/>
                <w:szCs w:val="14"/>
              </w:rPr>
              <w:t>educació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i/>
                <w:color w:val="363435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3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n</w:t>
            </w:r>
            <w:r>
              <w:rPr>
                <w:rFonts w:cs="Arial" w:hAnsi="Arial" w:eastAsia="Arial" w:ascii="Arial"/>
                <w:i/>
                <w:color w:val="363435"/>
                <w:spacing w:val="2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3"/>
                <w:w w:val="100"/>
                <w:sz w:val="14"/>
                <w:szCs w:val="14"/>
              </w:rPr>
              <w:t>l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i/>
                <w:color w:val="363435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3"/>
                <w:w w:val="100"/>
                <w:sz w:val="14"/>
                <w:szCs w:val="14"/>
              </w:rPr>
              <w:t>socieda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</w:t>
            </w:r>
            <w:r>
              <w:rPr>
                <w:rFonts w:cs="Arial" w:hAnsi="Arial" w:eastAsia="Arial" w:ascii="Arial"/>
                <w:i/>
                <w:color w:val="363435"/>
                <w:spacing w:val="2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3"/>
                <w:w w:val="100"/>
                <w:sz w:val="14"/>
                <w:szCs w:val="14"/>
              </w:rPr>
              <w:t>del</w:t>
            </w:r>
            <w:r>
              <w:rPr>
                <w:rFonts w:cs="Arial" w:hAnsi="Arial" w:eastAsia="Arial" w:ascii="Arial"/>
                <w:i/>
                <w:color w:val="363435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conocimiento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Ba</w:t>
            </w:r>
            <w:r>
              <w:rPr>
                <w:rFonts w:cs="Arial" w:hAnsi="Arial" w:eastAsia="Arial" w:ascii="Arial"/>
                <w:color w:val="363435"/>
                <w:spacing w:val="-2"/>
                <w:w w:val="95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celona:</w:t>
            </w:r>
            <w:r>
              <w:rPr>
                <w:rFonts w:cs="Arial" w:hAnsi="Arial" w:eastAsia="Arial" w:ascii="Arial"/>
                <w:color w:val="363435"/>
                <w:spacing w:val="13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Paidós.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5"/>
              <w:ind w:left="145" w:right="223" w:hanging="145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8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Eurydice.</w:t>
            </w:r>
            <w:r>
              <w:rPr>
                <w:rFonts w:cs="Arial" w:hAnsi="Arial" w:eastAsia="Arial" w:ascii="Arial"/>
                <w:color w:val="363435"/>
                <w:spacing w:val="15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(2003).</w:t>
            </w:r>
            <w:r>
              <w:rPr>
                <w:rFonts w:cs="Arial" w:hAnsi="Arial" w:eastAsia="Arial" w:ascii="Arial"/>
                <w:color w:val="363435"/>
                <w:spacing w:val="9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i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6"/>
                <w:sz w:val="14"/>
                <w:szCs w:val="14"/>
              </w:rPr>
              <w:t>profesión</w:t>
            </w:r>
            <w:r>
              <w:rPr>
                <w:rFonts w:cs="Arial" w:hAnsi="Arial" w:eastAsia="Arial" w:ascii="Arial"/>
                <w:i/>
                <w:color w:val="363435"/>
                <w:spacing w:val="9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docente</w:t>
            </w:r>
            <w:r>
              <w:rPr>
                <w:rFonts w:cs="Arial" w:hAnsi="Arial" w:eastAsia="Arial" w:ascii="Arial"/>
                <w:i/>
                <w:color w:val="363435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cs="Arial" w:hAnsi="Arial" w:eastAsia="Arial" w:ascii="Arial"/>
                <w:i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Europa:</w:t>
            </w:r>
            <w:r>
              <w:rPr>
                <w:rFonts w:cs="Arial" w:hAnsi="Arial" w:eastAsia="Arial" w:ascii="Arial"/>
                <w:i/>
                <w:color w:val="363435"/>
                <w:spacing w:val="9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perfil,</w:t>
            </w:r>
            <w:r>
              <w:rPr>
                <w:rFonts w:cs="Arial" w:hAnsi="Arial" w:eastAsia="Arial" w:ascii="Arial"/>
                <w:i/>
                <w:color w:val="363435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6"/>
                <w:sz w:val="14"/>
                <w:szCs w:val="14"/>
              </w:rPr>
              <w:t>tendencias</w:t>
            </w:r>
            <w:r>
              <w:rPr>
                <w:rFonts w:cs="Arial" w:hAnsi="Arial" w:eastAsia="Arial" w:ascii="Arial"/>
                <w:i/>
                <w:color w:val="363435"/>
                <w:spacing w:val="9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i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6"/>
                <w:sz w:val="14"/>
                <w:szCs w:val="14"/>
              </w:rPr>
              <w:t>problemática.</w:t>
            </w:r>
            <w:r>
              <w:rPr>
                <w:rFonts w:cs="Arial" w:hAnsi="Arial" w:eastAsia="Arial" w:ascii="Arial"/>
                <w:i/>
                <w:color w:val="363435"/>
                <w:spacing w:val="17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6"/>
                <w:sz w:val="14"/>
                <w:szCs w:val="14"/>
              </w:rPr>
              <w:t>Informe</w:t>
            </w:r>
            <w:r>
              <w:rPr>
                <w:rFonts w:cs="Arial" w:hAnsi="Arial" w:eastAsia="Arial" w:ascii="Arial"/>
                <w:i/>
                <w:color w:val="363435"/>
                <w:spacing w:val="4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1: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Formación</w:t>
            </w:r>
            <w:r>
              <w:rPr>
                <w:rFonts w:cs="Arial" w:hAnsi="Arial" w:eastAsia="Arial" w:ascii="Arial"/>
                <w:i/>
                <w:color w:val="363435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inicial</w:t>
            </w:r>
            <w:r>
              <w:rPr>
                <w:rFonts w:cs="Arial" w:hAnsi="Arial" w:eastAsia="Arial" w:ascii="Arial"/>
                <w:i/>
                <w:color w:val="363435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cs="Arial" w:hAnsi="Arial" w:eastAsia="Arial" w:ascii="Arial"/>
                <w:i/>
                <w:color w:val="363435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profesorado</w:t>
            </w:r>
            <w:r>
              <w:rPr>
                <w:rFonts w:cs="Arial" w:hAnsi="Arial" w:eastAsia="Arial" w:ascii="Arial"/>
                <w:i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i/>
                <w:color w:val="363435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transición</w:t>
            </w:r>
            <w:r>
              <w:rPr>
                <w:rFonts w:cs="Arial" w:hAnsi="Arial" w:eastAsia="Arial" w:ascii="Arial"/>
                <w:i/>
                <w:color w:val="363435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i/>
                <w:color w:val="363435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i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vida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laboral,</w:t>
            </w:r>
            <w:r>
              <w:rPr>
                <w:rFonts w:cs="Arial" w:hAnsi="Arial" w:eastAsia="Arial" w:ascii="Arial"/>
                <w:i/>
                <w:color w:val="363435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Educación</w:t>
            </w:r>
            <w:r>
              <w:rPr>
                <w:rFonts w:cs="Arial" w:hAnsi="Arial" w:eastAsia="Arial" w:ascii="Arial"/>
                <w:i/>
                <w:color w:val="363435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Secundaria</w:t>
            </w:r>
            <w:r>
              <w:rPr>
                <w:rFonts w:cs="Arial" w:hAnsi="Arial" w:eastAsia="Arial" w:ascii="Arial"/>
                <w:i/>
                <w:color w:val="363435"/>
                <w:spacing w:val="17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Inferio</w:t>
            </w:r>
            <w:r>
              <w:rPr>
                <w:rFonts w:cs="Arial" w:hAnsi="Arial" w:eastAsia="Arial" w:ascii="Arial"/>
                <w:i/>
                <w:color w:val="363435"/>
                <w:spacing w:val="-1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Madrid:</w:t>
            </w:r>
            <w:r>
              <w:rPr>
                <w:rFonts w:cs="Arial" w:hAnsi="Arial" w:eastAsia="Arial" w:ascii="Arial"/>
                <w:color w:val="363435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Ministerio</w:t>
            </w:r>
            <w:r>
              <w:rPr>
                <w:rFonts w:cs="Arial" w:hAnsi="Arial" w:eastAsia="Arial" w:ascii="Arial"/>
                <w:color w:val="363435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Educación,</w:t>
            </w:r>
            <w:r>
              <w:rPr>
                <w:rFonts w:cs="Arial" w:hAnsi="Arial" w:eastAsia="Arial" w:ascii="Arial"/>
                <w:color w:val="363435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Cultura</w:t>
            </w:r>
            <w:r>
              <w:rPr>
                <w:rFonts w:cs="Arial" w:hAnsi="Arial" w:eastAsia="Arial" w:ascii="Arial"/>
                <w:color w:val="363435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Deporte</w:t>
            </w:r>
            <w:r>
              <w:rPr>
                <w:rFonts w:cs="Arial" w:hAnsi="Arial" w:eastAsia="Arial" w:ascii="Arial"/>
                <w:color w:val="363435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-</w:t>
            </w:r>
            <w:r>
              <w:rPr>
                <w:rFonts w:cs="Arial" w:hAnsi="Arial" w:eastAsia="Arial" w:ascii="Arial"/>
                <w:color w:val="363435"/>
                <w:spacing w:val="2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Subdi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ección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General</w:t>
            </w:r>
            <w:r>
              <w:rPr>
                <w:rFonts w:cs="Arial" w:hAnsi="Arial" w:eastAsia="Arial" w:ascii="Arial"/>
                <w:color w:val="363435"/>
                <w:spacing w:val="-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Información</w:t>
            </w:r>
            <w:r>
              <w:rPr>
                <w:rFonts w:cs="Arial" w:hAnsi="Arial" w:eastAsia="Arial" w:ascii="Arial"/>
                <w:color w:val="363435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Publicaciones.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8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8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Flo</w:t>
            </w:r>
            <w:r>
              <w:rPr>
                <w:rFonts w:cs="Arial" w:hAnsi="Arial" w:eastAsia="Arial" w:ascii="Arial"/>
                <w:color w:val="363435"/>
                <w:spacing w:val="-2"/>
                <w:w w:val="93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es,</w:t>
            </w:r>
            <w:r>
              <w:rPr>
                <w:rFonts w:cs="Arial" w:hAnsi="Arial" w:eastAsia="Arial" w:ascii="Arial"/>
                <w:color w:val="363435"/>
                <w:spacing w:val="17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Arial" w:hAnsi="Arial" w:eastAsia="Arial" w:ascii="Arial"/>
                <w:color w:val="363435"/>
                <w:spacing w:val="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A.</w:t>
            </w:r>
            <w:r>
              <w:rPr>
                <w:rFonts w:cs="Arial" w:hAnsi="Arial" w:eastAsia="Arial" w:ascii="Arial"/>
                <w:color w:val="363435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Da</w:t>
            </w:r>
            <w:r>
              <w:rPr>
                <w:rFonts w:cs="Arial" w:hAnsi="Arial" w:eastAsia="Arial" w:ascii="Arial"/>
                <w:color w:val="363435"/>
                <w:spacing w:val="-13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C.</w:t>
            </w:r>
            <w:r>
              <w:rPr>
                <w:rFonts w:cs="Arial" w:hAnsi="Arial" w:eastAsia="Arial" w:ascii="Arial"/>
                <w:color w:val="363435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(2006).</w:t>
            </w:r>
            <w:r>
              <w:rPr>
                <w:rFonts w:cs="Arial" w:hAnsi="Arial" w:eastAsia="Arial" w:ascii="Arial"/>
                <w:color w:val="363435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Contexts</w:t>
            </w:r>
            <w:r>
              <w:rPr>
                <w:rFonts w:cs="Arial" w:hAnsi="Arial" w:eastAsia="Arial" w:ascii="Arial"/>
                <w:color w:val="363435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which</w:t>
            </w:r>
            <w:r>
              <w:rPr>
                <w:rFonts w:cs="Arial" w:hAnsi="Arial" w:eastAsia="Arial" w:ascii="Arial"/>
                <w:color w:val="363435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shape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and</w:t>
            </w:r>
            <w:r>
              <w:rPr>
                <w:rFonts w:cs="Arial" w:hAnsi="Arial" w:eastAsia="Arial" w:ascii="Arial"/>
                <w:color w:val="363435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-3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eshape</w:t>
            </w:r>
            <w:r>
              <w:rPr>
                <w:rFonts w:cs="Arial" w:hAnsi="Arial" w:eastAsia="Arial" w:ascii="Arial"/>
                <w:color w:val="363435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new</w:t>
            </w:r>
            <w:r>
              <w:rPr>
                <w:rFonts w:cs="Arial" w:hAnsi="Arial" w:eastAsia="Arial" w:ascii="Arial"/>
                <w:color w:val="363435"/>
                <w:spacing w:val="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teachers’</w:t>
            </w:r>
            <w:r>
              <w:rPr>
                <w:rFonts w:cs="Arial" w:hAnsi="Arial" w:eastAsia="Arial" w:ascii="Arial"/>
                <w:color w:val="363435"/>
                <w:spacing w:val="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identities:</w:t>
            </w:r>
            <w:r>
              <w:rPr>
                <w:rFonts w:cs="Arial" w:hAnsi="Arial" w:eastAsia="Arial" w:ascii="Arial"/>
                <w:color w:val="363435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/>
              <w:ind w:left="145"/>
            </w:pPr>
            <w:r>
              <w:rPr>
                <w:rFonts w:cs="Arial" w:hAnsi="Arial" w:eastAsia="Arial" w:ascii="Arial"/>
                <w:color w:val="363435"/>
                <w:spacing w:val="0"/>
                <w:w w:val="97"/>
                <w:sz w:val="14"/>
                <w:szCs w:val="14"/>
              </w:rPr>
              <w:t>multi-perspective</w:t>
            </w:r>
            <w:r>
              <w:rPr>
                <w:rFonts w:cs="Arial" w:hAnsi="Arial" w:eastAsia="Arial" w:ascii="Arial"/>
                <w:color w:val="363435"/>
                <w:spacing w:val="5"/>
                <w:w w:val="97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stud</w:t>
            </w:r>
            <w:r>
              <w:rPr>
                <w:rFonts w:cs="Arial" w:hAnsi="Arial" w:eastAsia="Arial" w:ascii="Arial"/>
                <w:color w:val="363435"/>
                <w:spacing w:val="-13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-12"/>
                <w:w w:val="95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eaching</w:t>
            </w:r>
            <w:r>
              <w:rPr>
                <w:rFonts w:cs="Arial" w:hAnsi="Arial" w:eastAsia="Arial" w:ascii="Arial"/>
                <w:i/>
                <w:color w:val="363435"/>
                <w:spacing w:val="7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and</w:t>
            </w:r>
            <w:r>
              <w:rPr>
                <w:rFonts w:cs="Arial" w:hAnsi="Arial" w:eastAsia="Arial" w:ascii="Arial"/>
                <w:i/>
                <w:color w:val="363435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-12"/>
                <w:w w:val="94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eacher</w:t>
            </w:r>
            <w:r>
              <w:rPr>
                <w:rFonts w:cs="Arial" w:hAnsi="Arial" w:eastAsia="Arial" w:ascii="Arial"/>
                <w:i/>
                <w:color w:val="363435"/>
                <w:spacing w:val="7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Education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21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22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(2),</w:t>
            </w:r>
            <w:r>
              <w:rPr>
                <w:rFonts w:cs="Arial" w:hAnsi="Arial" w:eastAsia="Arial" w:ascii="Arial"/>
                <w:color w:val="363435"/>
                <w:spacing w:val="1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219-232.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8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Giddens,</w:t>
            </w:r>
            <w:r>
              <w:rPr>
                <w:rFonts w:cs="Arial" w:hAnsi="Arial" w:eastAsia="Arial" w:ascii="Arial"/>
                <w:color w:val="363435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A.</w:t>
            </w:r>
            <w:r>
              <w:rPr>
                <w:rFonts w:cs="Arial" w:hAnsi="Arial" w:eastAsia="Arial" w:ascii="Arial"/>
                <w:color w:val="363435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(1995).</w:t>
            </w:r>
            <w:r>
              <w:rPr>
                <w:rFonts w:cs="Arial" w:hAnsi="Arial" w:eastAsia="Arial" w:ascii="Arial"/>
                <w:color w:val="363435"/>
                <w:spacing w:val="6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Modernidad</w:t>
            </w:r>
            <w:r>
              <w:rPr>
                <w:rFonts w:cs="Arial" w:hAnsi="Arial" w:eastAsia="Arial" w:ascii="Arial"/>
                <w:i/>
                <w:color w:val="363435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i/>
                <w:color w:val="363435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identidad</w:t>
            </w:r>
            <w:r>
              <w:rPr>
                <w:rFonts w:cs="Arial" w:hAnsi="Arial" w:eastAsia="Arial" w:ascii="Arial"/>
                <w:i/>
                <w:color w:val="363435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cs="Arial" w:hAnsi="Arial" w:eastAsia="Arial" w:ascii="Arial"/>
                <w:i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yo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Ba</w:t>
            </w:r>
            <w:r>
              <w:rPr>
                <w:rFonts w:cs="Arial" w:hAnsi="Arial" w:eastAsia="Arial" w:ascii="Arial"/>
                <w:color w:val="363435"/>
                <w:spacing w:val="-2"/>
                <w:w w:val="95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celona:</w:t>
            </w:r>
            <w:r>
              <w:rPr>
                <w:rFonts w:cs="Arial" w:hAnsi="Arial" w:eastAsia="Arial" w:ascii="Arial"/>
                <w:color w:val="363435"/>
                <w:spacing w:val="13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Península.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8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Gimeno,</w:t>
            </w:r>
            <w:r>
              <w:rPr>
                <w:rFonts w:cs="Arial" w:hAnsi="Arial" w:eastAsia="Arial" w:ascii="Arial"/>
                <w:color w:val="363435"/>
                <w:spacing w:val="6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J.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(1988).</w:t>
            </w:r>
            <w:r>
              <w:rPr>
                <w:rFonts w:cs="Arial" w:hAnsi="Arial" w:eastAsia="Arial" w:ascii="Arial"/>
                <w:color w:val="363435"/>
                <w:spacing w:val="6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Formación</w:t>
            </w:r>
            <w:r>
              <w:rPr>
                <w:rFonts w:cs="Arial" w:hAnsi="Arial" w:eastAsia="Arial" w:ascii="Arial"/>
                <w:color w:val="363435"/>
                <w:spacing w:val="20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inicial.</w:t>
            </w:r>
            <w:r>
              <w:rPr>
                <w:rFonts w:cs="Arial" w:hAnsi="Arial" w:eastAsia="Arial" w:ascii="Arial"/>
                <w:color w:val="363435"/>
                <w:spacing w:val="2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oyecto</w:t>
            </w:r>
            <w:r>
              <w:rPr>
                <w:rFonts w:cs="Arial" w:hAnsi="Arial" w:eastAsia="Arial" w:ascii="Arial"/>
                <w:color w:val="363435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Reforma.</w:t>
            </w:r>
            <w:r>
              <w:rPr>
                <w:rFonts w:cs="Arial" w:hAnsi="Arial" w:eastAsia="Arial" w:ascii="Arial"/>
                <w:color w:val="363435"/>
                <w:spacing w:val="6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6"/>
                <w:sz w:val="14"/>
                <w:szCs w:val="14"/>
              </w:rPr>
              <w:t>Cuadernos</w:t>
            </w:r>
            <w:r>
              <w:rPr>
                <w:rFonts w:cs="Arial" w:hAnsi="Arial" w:eastAsia="Arial" w:ascii="Arial"/>
                <w:i/>
                <w:color w:val="363435"/>
                <w:spacing w:val="6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i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Pedagogía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8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161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2"/>
                <w:sz w:val="14"/>
                <w:szCs w:val="14"/>
              </w:rPr>
              <w:t>47-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/>
              <w:ind w:left="145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51.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8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Goodson,</w:t>
            </w:r>
            <w:r>
              <w:rPr>
                <w:rFonts w:cs="Arial" w:hAnsi="Arial" w:eastAsia="Arial" w:ascii="Arial"/>
                <w:color w:val="363435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I.</w:t>
            </w:r>
            <w:r>
              <w:rPr>
                <w:rFonts w:cs="Arial" w:hAnsi="Arial" w:eastAsia="Arial" w:ascii="Arial"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-18"/>
                <w:w w:val="100"/>
                <w:sz w:val="14"/>
                <w:szCs w:val="14"/>
              </w:rPr>
              <w:t>F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(Ed.).</w:t>
            </w:r>
            <w:r>
              <w:rPr>
                <w:rFonts w:cs="Arial" w:hAnsi="Arial" w:eastAsia="Arial" w:ascii="Arial"/>
                <w:color w:val="363435"/>
                <w:spacing w:val="-4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(2004).</w:t>
            </w:r>
            <w:r>
              <w:rPr>
                <w:rFonts w:cs="Arial" w:hAnsi="Arial" w:eastAsia="Arial" w:ascii="Arial"/>
                <w:color w:val="363435"/>
                <w:spacing w:val="11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3"/>
                <w:sz w:val="14"/>
                <w:szCs w:val="14"/>
              </w:rPr>
              <w:t>Historias</w:t>
            </w:r>
            <w:r>
              <w:rPr>
                <w:rFonts w:cs="Arial" w:hAnsi="Arial" w:eastAsia="Arial" w:ascii="Arial"/>
                <w:i/>
                <w:color w:val="363435"/>
                <w:spacing w:val="18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i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vida</w:t>
            </w:r>
            <w:r>
              <w:rPr>
                <w:rFonts w:cs="Arial" w:hAnsi="Arial" w:eastAsia="Arial" w:ascii="Arial"/>
                <w:i/>
                <w:color w:val="363435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cs="Arial" w:hAnsi="Arial" w:eastAsia="Arial" w:ascii="Arial"/>
                <w:i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6"/>
                <w:sz w:val="14"/>
                <w:szCs w:val="14"/>
              </w:rPr>
              <w:t>profesorado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15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Ba</w:t>
            </w:r>
            <w:r>
              <w:rPr>
                <w:rFonts w:cs="Arial" w:hAnsi="Arial" w:eastAsia="Arial" w:ascii="Arial"/>
                <w:color w:val="363435"/>
                <w:spacing w:val="-2"/>
                <w:w w:val="96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celona:</w:t>
            </w:r>
            <w:r>
              <w:rPr>
                <w:rFonts w:cs="Arial" w:hAnsi="Arial" w:eastAsia="Arial" w:ascii="Arial"/>
                <w:color w:val="363435"/>
                <w:spacing w:val="5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Octaed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color w:val="363435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/</w:t>
            </w:r>
            <w:r>
              <w:rPr>
                <w:rFonts w:cs="Arial" w:hAnsi="Arial" w:eastAsia="Arial" w:ascii="Arial"/>
                <w:color w:val="363435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EUB.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1"/>
              <w:ind w:left="145" w:right="223" w:hanging="145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8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Gutiér</w:t>
            </w:r>
            <w:r>
              <w:rPr>
                <w:rFonts w:cs="Arial" w:hAnsi="Arial" w:eastAsia="Arial" w:ascii="Arial"/>
                <w:color w:val="363435"/>
                <w:spacing w:val="-3"/>
                <w:w w:val="94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ez,</w:t>
            </w:r>
            <w:r>
              <w:rPr>
                <w:rFonts w:cs="Arial" w:hAnsi="Arial" w:eastAsia="Arial" w:ascii="Arial"/>
                <w:color w:val="363435"/>
                <w:spacing w:val="12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J.</w:t>
            </w:r>
            <w:r>
              <w:rPr>
                <w:rFonts w:cs="Arial" w:hAnsi="Arial" w:eastAsia="Arial" w:ascii="Arial"/>
                <w:color w:val="363435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Arial" w:hAnsi="Arial" w:eastAsia="Arial" w:ascii="Arial"/>
                <w:color w:val="363435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(2005).</w:t>
            </w:r>
            <w:r>
              <w:rPr>
                <w:rFonts w:cs="Arial" w:hAnsi="Arial" w:eastAsia="Arial" w:ascii="Arial"/>
                <w:color w:val="363435"/>
                <w:spacing w:val="8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El</w:t>
            </w:r>
            <w:r>
              <w:rPr>
                <w:rFonts w:cs="Arial" w:hAnsi="Arial" w:eastAsia="Arial" w:ascii="Arial"/>
                <w:color w:val="363435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CA</w:t>
            </w:r>
            <w:r>
              <w:rPr>
                <w:rFonts w:cs="Arial" w:hAnsi="Arial" w:eastAsia="Arial" w:ascii="Arial"/>
                <w:color w:val="363435"/>
                <w:spacing w:val="-21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Crónica</w:t>
            </w:r>
            <w:r>
              <w:rPr>
                <w:rFonts w:cs="Arial" w:hAnsi="Arial" w:eastAsia="Arial" w:ascii="Arial"/>
                <w:color w:val="363435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una</w:t>
            </w:r>
            <w:r>
              <w:rPr>
                <w:rFonts w:cs="Arial" w:hAnsi="Arial" w:eastAsia="Arial" w:ascii="Arial"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muerte</w:t>
            </w:r>
            <w:r>
              <w:rPr>
                <w:rFonts w:cs="Arial" w:hAnsi="Arial" w:eastAsia="Arial" w:ascii="Arial"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anunciada.</w:t>
            </w:r>
            <w:r>
              <w:rPr>
                <w:rFonts w:cs="Arial" w:hAnsi="Arial" w:eastAsia="Arial" w:ascii="Arial"/>
                <w:color w:val="363435"/>
                <w:spacing w:val="7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Aula</w:t>
            </w:r>
            <w:r>
              <w:rPr>
                <w:rFonts w:cs="Arial" w:hAnsi="Arial" w:eastAsia="Arial" w:ascii="Arial"/>
                <w:i/>
                <w:color w:val="363435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i/>
                <w:color w:val="363435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Innovación</w:t>
            </w:r>
            <w:r>
              <w:rPr>
                <w:rFonts w:cs="Arial" w:hAnsi="Arial" w:eastAsia="Arial" w:ascii="Arial"/>
                <w:i/>
                <w:color w:val="363435"/>
                <w:spacing w:val="8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Educati-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va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6"/>
                <w:sz w:val="14"/>
                <w:szCs w:val="14"/>
              </w:rPr>
              <w:t>143-144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(julio-agosto),</w:t>
            </w:r>
            <w:r>
              <w:rPr>
                <w:rFonts w:cs="Arial" w:hAnsi="Arial" w:eastAsia="Arial" w:ascii="Arial"/>
                <w:color w:val="363435"/>
                <w:spacing w:val="14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1"/>
                <w:sz w:val="14"/>
                <w:szCs w:val="14"/>
              </w:rPr>
              <w:t>28-31.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8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Ley</w:t>
            </w:r>
            <w:r>
              <w:rPr>
                <w:rFonts w:cs="Arial" w:hAnsi="Arial" w:eastAsia="Arial" w:ascii="Arial"/>
                <w:color w:val="363435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14/1970,</w:t>
            </w:r>
            <w:r>
              <w:rPr>
                <w:rFonts w:cs="Arial" w:hAnsi="Arial" w:eastAsia="Arial" w:ascii="Arial"/>
                <w:color w:val="363435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agosto,</w:t>
            </w:r>
            <w:r>
              <w:rPr>
                <w:rFonts w:cs="Arial" w:hAnsi="Arial" w:eastAsia="Arial" w:ascii="Arial"/>
                <w:color w:val="363435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General</w:t>
            </w:r>
            <w:r>
              <w:rPr>
                <w:rFonts w:cs="Arial" w:hAnsi="Arial" w:eastAsia="Arial" w:ascii="Arial"/>
                <w:color w:val="363435"/>
                <w:spacing w:val="4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7"/>
                <w:sz w:val="14"/>
                <w:szCs w:val="14"/>
              </w:rPr>
              <w:t>Educación</w:t>
            </w:r>
            <w:r>
              <w:rPr>
                <w:rFonts w:cs="Arial" w:hAnsi="Arial" w:eastAsia="Arial" w:ascii="Arial"/>
                <w:color w:val="363435"/>
                <w:spacing w:val="2"/>
                <w:w w:val="97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Financiamiento</w:t>
            </w:r>
            <w:r>
              <w:rPr>
                <w:rFonts w:cs="Arial" w:hAnsi="Arial" w:eastAsia="Arial" w:ascii="Arial"/>
                <w:color w:val="363435"/>
                <w:spacing w:val="3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color w:val="363435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Reforma</w:t>
            </w:r>
            <w:r>
              <w:rPr>
                <w:rFonts w:cs="Arial" w:hAnsi="Arial" w:eastAsia="Arial" w:ascii="Arial"/>
                <w:color w:val="363435"/>
                <w:spacing w:val="3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Educativa.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/>
              <w:ind w:left="145"/>
            </w:pPr>
            <w:r>
              <w:rPr>
                <w:rFonts w:cs="Arial" w:hAnsi="Arial" w:eastAsia="Arial" w:ascii="Arial"/>
                <w:i/>
                <w:color w:val="363435"/>
                <w:spacing w:val="0"/>
                <w:w w:val="93"/>
                <w:sz w:val="14"/>
                <w:szCs w:val="14"/>
              </w:rPr>
              <w:t>BOE</w:t>
            </w:r>
            <w:r>
              <w:rPr>
                <w:rFonts w:cs="Arial" w:hAnsi="Arial" w:eastAsia="Arial" w:ascii="Arial"/>
                <w:i/>
                <w:color w:val="363435"/>
                <w:spacing w:val="7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187,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6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agosto</w:t>
            </w:r>
            <w:r>
              <w:rPr>
                <w:rFonts w:cs="Arial" w:hAnsi="Arial" w:eastAsia="Arial" w:ascii="Arial"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1970.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8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Ley</w:t>
            </w:r>
            <w:r>
              <w:rPr>
                <w:rFonts w:cs="Arial" w:hAnsi="Arial" w:eastAsia="Arial" w:ascii="Arial"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Orgánica</w:t>
            </w:r>
            <w:r>
              <w:rPr>
                <w:rFonts w:cs="Arial" w:hAnsi="Arial" w:eastAsia="Arial" w:ascii="Arial"/>
                <w:color w:val="363435"/>
                <w:spacing w:val="9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1/1990,</w:t>
            </w:r>
            <w:r>
              <w:rPr>
                <w:rFonts w:cs="Arial" w:hAnsi="Arial" w:eastAsia="Arial" w:ascii="Arial"/>
                <w:color w:val="363435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Arial" w:hAnsi="Arial" w:eastAsia="Arial" w:ascii="Arial"/>
                <w:color w:val="363435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octub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e,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color w:val="363435"/>
                <w:spacing w:val="-2"/>
                <w:w w:val="94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denación</w:t>
            </w:r>
            <w:r>
              <w:rPr>
                <w:rFonts w:cs="Arial" w:hAnsi="Arial" w:eastAsia="Arial" w:ascii="Arial"/>
                <w:color w:val="363435"/>
                <w:spacing w:val="28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General</w:t>
            </w:r>
            <w:r>
              <w:rPr>
                <w:rFonts w:cs="Arial" w:hAnsi="Arial" w:eastAsia="Arial" w:ascii="Arial"/>
                <w:color w:val="363435"/>
                <w:spacing w:val="4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Sistema</w:t>
            </w:r>
            <w:r>
              <w:rPr>
                <w:rFonts w:cs="Arial" w:hAnsi="Arial" w:eastAsia="Arial" w:ascii="Arial"/>
                <w:color w:val="363435"/>
                <w:spacing w:val="9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Educativo.</w:t>
            </w:r>
            <w:r>
              <w:rPr>
                <w:rFonts w:cs="Arial" w:hAnsi="Arial" w:eastAsia="Arial" w:ascii="Arial"/>
                <w:color w:val="363435"/>
                <w:spacing w:val="15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BOE</w:t>
            </w:r>
            <w:r>
              <w:rPr>
                <w:rFonts w:cs="Arial" w:hAnsi="Arial" w:eastAsia="Arial" w:ascii="Arial"/>
                <w:i/>
                <w:color w:val="363435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/>
              <w:ind w:left="145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238,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octub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color w:val="363435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1990.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1"/>
              <w:ind w:left="145" w:right="223" w:hanging="145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8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Ley</w:t>
            </w:r>
            <w:r>
              <w:rPr>
                <w:rFonts w:cs="Arial" w:hAnsi="Arial" w:eastAsia="Arial" w:ascii="Arial"/>
                <w:color w:val="363435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Orgánica</w:t>
            </w:r>
            <w:r>
              <w:rPr>
                <w:rFonts w:cs="Arial" w:hAnsi="Arial" w:eastAsia="Arial" w:ascii="Arial"/>
                <w:color w:val="363435"/>
                <w:spacing w:val="5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10/2002,</w:t>
            </w:r>
            <w:r>
              <w:rPr>
                <w:rFonts w:cs="Arial" w:hAnsi="Arial" w:eastAsia="Arial" w:ascii="Arial"/>
                <w:color w:val="363435"/>
                <w:spacing w:val="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23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diciemb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e,</w:t>
            </w:r>
            <w:r>
              <w:rPr>
                <w:rFonts w:cs="Arial" w:hAnsi="Arial" w:eastAsia="Arial" w:ascii="Arial"/>
                <w:color w:val="363435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Calidad</w:t>
            </w:r>
            <w:r>
              <w:rPr>
                <w:rFonts w:cs="Arial" w:hAnsi="Arial" w:eastAsia="Arial" w:ascii="Arial"/>
                <w:color w:val="363435"/>
                <w:spacing w:val="5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color w:val="363435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Educación.</w:t>
            </w:r>
            <w:r>
              <w:rPr>
                <w:rFonts w:cs="Arial" w:hAnsi="Arial" w:eastAsia="Arial" w:ascii="Arial"/>
                <w:color w:val="363435"/>
                <w:spacing w:val="18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BOE</w:t>
            </w:r>
            <w:r>
              <w:rPr>
                <w:rFonts w:cs="Arial" w:hAnsi="Arial" w:eastAsia="Arial" w:ascii="Arial"/>
                <w:i/>
                <w:color w:val="363435"/>
                <w:spacing w:val="-1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307,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24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diciemb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color w:val="363435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2002.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1"/>
              <w:ind w:left="145" w:right="223" w:hanging="145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8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Ley</w:t>
            </w:r>
            <w:r>
              <w:rPr>
                <w:rFonts w:cs="Arial" w:hAnsi="Arial" w:eastAsia="Arial" w:ascii="Arial"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Orgánica</w:t>
            </w:r>
            <w:r>
              <w:rPr>
                <w:rFonts w:cs="Arial" w:hAnsi="Arial" w:eastAsia="Arial" w:ascii="Arial"/>
                <w:color w:val="363435"/>
                <w:spacing w:val="9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11/1983,</w:t>
            </w:r>
            <w:r>
              <w:rPr>
                <w:rFonts w:cs="Arial" w:hAnsi="Arial" w:eastAsia="Arial" w:ascii="Arial"/>
                <w:color w:val="363435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25</w:t>
            </w:r>
            <w:r>
              <w:rPr>
                <w:rFonts w:cs="Arial" w:hAnsi="Arial" w:eastAsia="Arial" w:ascii="Arial"/>
                <w:color w:val="363435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agosto,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Reforma</w:t>
            </w:r>
            <w:r>
              <w:rPr>
                <w:rFonts w:cs="Arial" w:hAnsi="Arial" w:eastAsia="Arial" w:ascii="Arial"/>
                <w:color w:val="363435"/>
                <w:spacing w:val="15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Universitaria.</w:t>
            </w:r>
            <w:r>
              <w:rPr>
                <w:rFonts w:cs="Arial" w:hAnsi="Arial" w:eastAsia="Arial" w:ascii="Arial"/>
                <w:color w:val="363435"/>
                <w:spacing w:val="1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BOE</w:t>
            </w:r>
            <w:r>
              <w:rPr>
                <w:rFonts w:cs="Arial" w:hAnsi="Arial" w:eastAsia="Arial" w:ascii="Arial"/>
                <w:i/>
                <w:color w:val="363435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color w:val="363435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209,</w:t>
            </w:r>
            <w:r>
              <w:rPr>
                <w:rFonts w:cs="Arial" w:hAnsi="Arial" w:eastAsia="Arial" w:ascii="Arial"/>
                <w:color w:val="363435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1</w:t>
            </w:r>
            <w:r>
              <w:rPr>
                <w:rFonts w:cs="Arial" w:hAnsi="Arial" w:eastAsia="Arial" w:ascii="Arial"/>
                <w:color w:val="363435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septiem-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b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color w:val="363435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1983.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8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Ley</w:t>
            </w:r>
            <w:r>
              <w:rPr>
                <w:rFonts w:cs="Arial" w:hAnsi="Arial" w:eastAsia="Arial" w:ascii="Arial"/>
                <w:color w:val="363435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Orgánica</w:t>
            </w:r>
            <w:r>
              <w:rPr>
                <w:rFonts w:cs="Arial" w:hAnsi="Arial" w:eastAsia="Arial" w:ascii="Arial"/>
                <w:color w:val="363435"/>
                <w:spacing w:val="6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2/2006,</w:t>
            </w:r>
            <w:r>
              <w:rPr>
                <w:rFonts w:cs="Arial" w:hAnsi="Arial" w:eastAsia="Arial" w:ascii="Arial"/>
                <w:color w:val="363435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mayo,</w:t>
            </w:r>
            <w:r>
              <w:rPr>
                <w:rFonts w:cs="Arial" w:hAnsi="Arial" w:eastAsia="Arial" w:ascii="Arial"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Educación.</w:t>
            </w:r>
            <w:r>
              <w:rPr>
                <w:rFonts w:cs="Arial" w:hAnsi="Arial" w:eastAsia="Arial" w:ascii="Arial"/>
                <w:color w:val="363435"/>
                <w:spacing w:val="20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BOE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106,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mayo</w:t>
            </w:r>
            <w:r>
              <w:rPr>
                <w:rFonts w:cs="Arial" w:hAnsi="Arial" w:eastAsia="Arial" w:ascii="Arial"/>
                <w:color w:val="363435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2006.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1"/>
              <w:ind w:left="145" w:right="223" w:hanging="145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8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Organización</w:t>
            </w:r>
            <w:r>
              <w:rPr>
                <w:rFonts w:cs="Arial" w:hAnsi="Arial" w:eastAsia="Arial" w:ascii="Arial"/>
                <w:color w:val="363435"/>
                <w:spacing w:val="8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7"/>
                <w:sz w:val="14"/>
                <w:szCs w:val="14"/>
              </w:rPr>
              <w:t>Cooperación</w:t>
            </w:r>
            <w:r>
              <w:rPr>
                <w:rFonts w:cs="Arial" w:hAnsi="Arial" w:eastAsia="Arial" w:ascii="Arial"/>
                <w:color w:val="363435"/>
                <w:spacing w:val="7"/>
                <w:w w:val="97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Desar</w:t>
            </w:r>
            <w:r>
              <w:rPr>
                <w:rFonts w:cs="Arial" w:hAnsi="Arial" w:eastAsia="Arial" w:ascii="Arial"/>
                <w:color w:val="363435"/>
                <w:spacing w:val="-3"/>
                <w:w w:val="94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ollo</w:t>
            </w:r>
            <w:r>
              <w:rPr>
                <w:rFonts w:cs="Arial" w:hAnsi="Arial" w:eastAsia="Arial" w:ascii="Arial"/>
                <w:color w:val="363435"/>
                <w:spacing w:val="10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Económico.</w:t>
            </w:r>
            <w:r>
              <w:rPr>
                <w:rFonts w:cs="Arial" w:hAnsi="Arial" w:eastAsia="Arial" w:ascii="Arial"/>
                <w:color w:val="363435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(2005).</w:t>
            </w:r>
            <w:r>
              <w:rPr>
                <w:rFonts w:cs="Arial" w:hAnsi="Arial" w:eastAsia="Arial" w:ascii="Arial"/>
                <w:color w:val="363435"/>
                <w:spacing w:val="8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-12"/>
                <w:w w:val="94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4"/>
                <w:sz w:val="14"/>
                <w:szCs w:val="14"/>
              </w:rPr>
              <w:t>achers</w:t>
            </w:r>
            <w:r>
              <w:rPr>
                <w:rFonts w:cs="Arial" w:hAnsi="Arial" w:eastAsia="Arial" w:ascii="Arial"/>
                <w:i/>
                <w:color w:val="363435"/>
                <w:spacing w:val="13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Matter:</w:t>
            </w:r>
            <w:r>
              <w:rPr>
                <w:rFonts w:cs="Arial" w:hAnsi="Arial" w:eastAsia="Arial" w:ascii="Arial"/>
                <w:i/>
                <w:color w:val="363435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Attracting,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6"/>
                <w:sz w:val="14"/>
                <w:szCs w:val="14"/>
              </w:rPr>
              <w:t>developing</w:t>
            </w:r>
            <w:r>
              <w:rPr>
                <w:rFonts w:cs="Arial" w:hAnsi="Arial" w:eastAsia="Arial" w:ascii="Arial"/>
                <w:i/>
                <w:color w:val="363435"/>
                <w:spacing w:val="6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and</w:t>
            </w:r>
            <w:r>
              <w:rPr>
                <w:rFonts w:cs="Arial" w:hAnsi="Arial" w:eastAsia="Arial" w:ascii="Arial"/>
                <w:i/>
                <w:color w:val="363435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retaining</w:t>
            </w:r>
            <w:r>
              <w:rPr>
                <w:rFonts w:cs="Arial" w:hAnsi="Arial" w:eastAsia="Arial" w:ascii="Arial"/>
                <w:i/>
                <w:color w:val="363435"/>
                <w:spacing w:val="6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effective</w:t>
            </w:r>
            <w:r>
              <w:rPr>
                <w:rFonts w:cs="Arial" w:hAnsi="Arial" w:eastAsia="Arial" w:ascii="Arial"/>
                <w:i/>
                <w:color w:val="363435"/>
                <w:spacing w:val="6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teacher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-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Paris:</w:t>
            </w:r>
            <w:r>
              <w:rPr>
                <w:rFonts w:cs="Arial" w:hAnsi="Arial" w:eastAsia="Arial" w:ascii="Arial"/>
                <w:color w:val="363435"/>
                <w:spacing w:val="6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OCDE.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1"/>
              <w:ind w:left="145" w:right="224" w:hanging="145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8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1"/>
                <w:sz w:val="14"/>
                <w:szCs w:val="14"/>
              </w:rPr>
              <w:t>Real</w:t>
            </w:r>
            <w:r>
              <w:rPr>
                <w:rFonts w:cs="Arial" w:hAnsi="Arial" w:eastAsia="Arial" w:ascii="Arial"/>
                <w:color w:val="363435"/>
                <w:spacing w:val="4"/>
                <w:w w:val="91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Dec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eto</w:t>
            </w:r>
            <w:r>
              <w:rPr>
                <w:rFonts w:cs="Arial" w:hAnsi="Arial" w:eastAsia="Arial" w:ascii="Arial"/>
                <w:color w:val="363435"/>
                <w:spacing w:val="-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118/2004,</w:t>
            </w:r>
            <w:r>
              <w:rPr>
                <w:rFonts w:cs="Arial" w:hAnsi="Arial" w:eastAsia="Arial" w:ascii="Arial"/>
                <w:color w:val="363435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23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ene</w:t>
            </w:r>
            <w:r>
              <w:rPr>
                <w:rFonts w:cs="Arial" w:hAnsi="Arial" w:eastAsia="Arial" w:ascii="Arial"/>
                <w:color w:val="363435"/>
                <w:spacing w:val="-2"/>
                <w:w w:val="95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o,</w:t>
            </w:r>
            <w:r>
              <w:rPr>
                <w:rFonts w:cs="Arial" w:hAnsi="Arial" w:eastAsia="Arial" w:ascii="Arial"/>
                <w:color w:val="363435"/>
                <w:spacing w:val="6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por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el</w:t>
            </w:r>
            <w:r>
              <w:rPr>
                <w:rFonts w:cs="Arial" w:hAnsi="Arial" w:eastAsia="Arial" w:ascii="Arial"/>
                <w:color w:val="363435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que</w:t>
            </w:r>
            <w:r>
              <w:rPr>
                <w:rFonts w:cs="Arial" w:hAnsi="Arial" w:eastAsia="Arial" w:ascii="Arial"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se</w:t>
            </w:r>
            <w:r>
              <w:rPr>
                <w:rFonts w:cs="Arial" w:hAnsi="Arial" w:eastAsia="Arial" w:ascii="Arial"/>
                <w:color w:val="363435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-2"/>
                <w:w w:val="93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egula</w:t>
            </w:r>
            <w:r>
              <w:rPr>
                <w:rFonts w:cs="Arial" w:hAnsi="Arial" w:eastAsia="Arial" w:ascii="Arial"/>
                <w:color w:val="363435"/>
                <w:spacing w:val="7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el</w:t>
            </w:r>
            <w:r>
              <w:rPr>
                <w:rFonts w:cs="Arial" w:hAnsi="Arial" w:eastAsia="Arial" w:ascii="Arial"/>
                <w:color w:val="363435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Título</w:t>
            </w:r>
            <w:r>
              <w:rPr>
                <w:rFonts w:cs="Arial" w:hAnsi="Arial" w:eastAsia="Arial" w:ascii="Arial"/>
                <w:color w:val="363435"/>
                <w:spacing w:val="4"/>
                <w:w w:val="92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Especialización</w:t>
            </w:r>
            <w:r>
              <w:rPr>
                <w:rFonts w:cs="Arial" w:hAnsi="Arial" w:eastAsia="Arial" w:ascii="Arial"/>
                <w:color w:val="363435"/>
                <w:spacing w:val="3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Didác-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tica.</w:t>
            </w:r>
            <w:r>
              <w:rPr>
                <w:rFonts w:cs="Arial" w:hAnsi="Arial" w:eastAsia="Arial" w:ascii="Arial"/>
                <w:color w:val="363435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3"/>
                <w:sz w:val="14"/>
                <w:szCs w:val="14"/>
              </w:rPr>
              <w:t>BOE</w:t>
            </w:r>
            <w:r>
              <w:rPr>
                <w:rFonts w:cs="Arial" w:hAnsi="Arial" w:eastAsia="Arial" w:ascii="Arial"/>
                <w:i/>
                <w:color w:val="363435"/>
                <w:spacing w:val="7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30,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4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feb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color w:val="363435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2004.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both"/>
              <w:spacing w:lineRule="auto" w:line="261"/>
              <w:ind w:left="145" w:right="223" w:hanging="145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8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1"/>
                <w:sz w:val="14"/>
                <w:szCs w:val="14"/>
              </w:rPr>
              <w:t>Real</w:t>
            </w:r>
            <w:r>
              <w:rPr>
                <w:rFonts w:cs="Arial" w:hAnsi="Arial" w:eastAsia="Arial" w:ascii="Arial"/>
                <w:color w:val="363435"/>
                <w:spacing w:val="10"/>
                <w:w w:val="91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Dec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eto</w:t>
            </w:r>
            <w:r>
              <w:rPr>
                <w:rFonts w:cs="Arial" w:hAnsi="Arial" w:eastAsia="Arial" w:ascii="Arial"/>
                <w:color w:val="363435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1692/1995,</w:t>
            </w:r>
            <w:r>
              <w:rPr>
                <w:rFonts w:cs="Arial" w:hAnsi="Arial" w:eastAsia="Arial" w:ascii="Arial"/>
                <w:color w:val="363435"/>
                <w:spacing w:val="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20</w:t>
            </w:r>
            <w:r>
              <w:rPr>
                <w:rFonts w:cs="Arial" w:hAnsi="Arial" w:eastAsia="Arial" w:ascii="Arial"/>
                <w:color w:val="363435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octub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e,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por</w:t>
            </w:r>
            <w:r>
              <w:rPr>
                <w:rFonts w:cs="Arial" w:hAnsi="Arial" w:eastAsia="Arial" w:ascii="Arial"/>
                <w:color w:val="363435"/>
                <w:spacing w:val="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el</w:t>
            </w:r>
            <w:r>
              <w:rPr>
                <w:rFonts w:cs="Arial" w:hAnsi="Arial" w:eastAsia="Arial" w:ascii="Arial"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que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se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-2"/>
                <w:w w:val="93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egula</w:t>
            </w:r>
            <w:r>
              <w:rPr>
                <w:rFonts w:cs="Arial" w:hAnsi="Arial" w:eastAsia="Arial" w:ascii="Arial"/>
                <w:color w:val="363435"/>
                <w:spacing w:val="13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el</w:t>
            </w:r>
            <w:r>
              <w:rPr>
                <w:rFonts w:cs="Arial" w:hAnsi="Arial" w:eastAsia="Arial" w:ascii="Arial"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Título</w:t>
            </w:r>
            <w:r>
              <w:rPr>
                <w:rFonts w:cs="Arial" w:hAnsi="Arial" w:eastAsia="Arial" w:ascii="Arial"/>
                <w:color w:val="363435"/>
                <w:spacing w:val="10"/>
                <w:w w:val="92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color w:val="363435"/>
                <w:spacing w:val="-2"/>
                <w:w w:val="92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ofesional</w:t>
            </w:r>
            <w:r>
              <w:rPr>
                <w:rFonts w:cs="Arial" w:hAnsi="Arial" w:eastAsia="Arial" w:ascii="Arial"/>
                <w:color w:val="363435"/>
                <w:spacing w:val="24"/>
                <w:w w:val="92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Espe-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cialización</w:t>
            </w:r>
            <w:r>
              <w:rPr>
                <w:rFonts w:cs="Arial" w:hAnsi="Arial" w:eastAsia="Arial" w:ascii="Arial"/>
                <w:color w:val="363435"/>
                <w:spacing w:val="6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Didáctica.</w:t>
            </w:r>
            <w:r>
              <w:rPr>
                <w:rFonts w:cs="Arial" w:hAnsi="Arial" w:eastAsia="Arial" w:ascii="Arial"/>
                <w:color w:val="363435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3"/>
                <w:sz w:val="14"/>
                <w:szCs w:val="14"/>
              </w:rPr>
              <w:t>BOE</w:t>
            </w:r>
            <w:r>
              <w:rPr>
                <w:rFonts w:cs="Arial" w:hAnsi="Arial" w:eastAsia="Arial" w:ascii="Arial"/>
                <w:i/>
                <w:color w:val="363435"/>
                <w:spacing w:val="7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268,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9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noviemb</w:t>
            </w:r>
            <w:r>
              <w:rPr>
                <w:rFonts w:cs="Arial" w:hAnsi="Arial" w:eastAsia="Arial" w:ascii="Arial"/>
                <w:color w:val="363435"/>
                <w:spacing w:val="-2"/>
                <w:w w:val="95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color w:val="363435"/>
                <w:spacing w:val="10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1995.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  <w:tc>
          <w:tcPr>
            <w:tcW w:w="1782" w:type="dxa"/>
            <w:tcBorders>
              <w:top w:val="single" w:sz="2" w:space="0" w:color="363435"/>
              <w:left w:val="nil" w:sz="6" w:space="0" w:color="auto"/>
              <w:bottom w:val="single" w:sz="8" w:space="0" w:color="363435"/>
              <w:right w:val="nil" w:sz="6" w:space="0" w:color="auto"/>
            </w:tcBorders>
            <w:shd w:val="clear" w:color="auto" w:fill="FDFDFD"/>
          </w:tcPr>
          <w:p>
            <w:pPr>
              <w:rPr>
                <w:rFonts w:cs="Arial" w:hAnsi="Arial" w:eastAsia="Arial" w:ascii="Arial"/>
                <w:sz w:val="15"/>
                <w:szCs w:val="15"/>
              </w:rPr>
              <w:jc w:val="left"/>
              <w:spacing w:lineRule="exact" w:line="240"/>
              <w:ind w:left="13"/>
            </w:pPr>
            <w:r>
              <w:rPr>
                <w:rFonts w:cs="MS Reference Sans Serif" w:hAnsi="MS Reference Sans Serif" w:eastAsia="MS Reference Sans Serif" w:ascii="MS Reference Sans Serif"/>
                <w:b/>
                <w:color w:val="363435"/>
                <w:spacing w:val="0"/>
                <w:w w:val="78"/>
                <w:sz w:val="24"/>
                <w:szCs w:val="24"/>
              </w:rPr>
              <w:t></w:t>
            </w:r>
            <w:r>
              <w:rPr>
                <w:rFonts w:cs="MS Reference Sans Serif" w:hAnsi="MS Reference Sans Serif" w:eastAsia="MS Reference Sans Serif" w:ascii="MS Reference Sans Serif"/>
                <w:b/>
                <w:color w:val="363435"/>
                <w:spacing w:val="1"/>
                <w:w w:val="78"/>
                <w:sz w:val="24"/>
                <w:szCs w:val="2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5"/>
                <w:szCs w:val="15"/>
              </w:rPr>
              <w:t>ESE</w:t>
            </w:r>
            <w:r>
              <w:rPr>
                <w:rFonts w:cs="Arial" w:hAnsi="Arial" w:eastAsia="Arial" w:ascii="Arial"/>
                <w:color w:val="363435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5"/>
                <w:szCs w:val="15"/>
              </w:rPr>
              <w:t>Nº12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5"/>
                <w:szCs w:val="15"/>
              </w:rPr>
              <w:t>2007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5"/>
                <w:szCs w:val="15"/>
              </w:rPr>
            </w:r>
          </w:p>
        </w:tc>
        <w:tc>
          <w:tcPr>
            <w:tcW w:w="952" w:type="dxa"/>
            <w:tcBorders>
              <w:top w:val="single" w:sz="2" w:space="0" w:color="363435"/>
              <w:left w:val="nil" w:sz="6" w:space="0" w:color="auto"/>
              <w:bottom w:val="single" w:sz="8" w:space="0" w:color="363435"/>
              <w:right w:val="nil" w:sz="6" w:space="0" w:color="auto"/>
            </w:tcBorders>
          </w:tcPr>
          <w:p/>
        </w:tc>
      </w:tr>
      <w:tr>
        <w:trPr>
          <w:trHeight w:val="10476" w:hRule="exact"/>
        </w:trPr>
        <w:tc>
          <w:tcPr>
            <w:tcW w:w="6167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DFDFD"/>
          </w:tcPr>
          <w:p/>
        </w:tc>
        <w:tc>
          <w:tcPr>
            <w:tcW w:w="1782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DFDFD"/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MS Reference Sans Serif" w:hAnsi="MS Reference Sans Serif" w:eastAsia="MS Reference Sans Serif" w:ascii="MS Reference Sans Serif"/>
                <w:sz w:val="16"/>
                <w:szCs w:val="16"/>
              </w:rPr>
              <w:jc w:val="left"/>
              <w:ind w:left="30"/>
            </w:pPr>
            <w:r>
              <w:rPr>
                <w:rFonts w:cs="MS Reference Sans Serif" w:hAnsi="MS Reference Sans Serif" w:eastAsia="MS Reference Sans Serif" w:ascii="MS Reference Sans Serif"/>
                <w:color w:val="363435"/>
                <w:spacing w:val="2"/>
                <w:w w:val="72"/>
                <w:sz w:val="16"/>
                <w:szCs w:val="16"/>
              </w:rPr>
              <w:t></w:t>
            </w:r>
            <w:r>
              <w:rPr>
                <w:rFonts w:cs="MS Reference Sans Serif" w:hAnsi="MS Reference Sans Serif" w:eastAsia="MS Reference Sans Serif" w:ascii="MS Reference Sans Serif"/>
                <w:color w:val="363435"/>
                <w:spacing w:val="0"/>
                <w:w w:val="80"/>
                <w:sz w:val="16"/>
                <w:szCs w:val="16"/>
              </w:rPr>
              <w:t></w:t>
            </w:r>
            <w:r>
              <w:rPr>
                <w:rFonts w:cs="MS Reference Sans Serif" w:hAnsi="MS Reference Sans Serif" w:eastAsia="MS Reference Sans Serif" w:ascii="MS Reference Sans Serif"/>
                <w:color w:val="363435"/>
                <w:spacing w:val="3"/>
                <w:w w:val="80"/>
                <w:sz w:val="16"/>
                <w:szCs w:val="16"/>
              </w:rPr>
              <w:t></w:t>
            </w:r>
            <w:r>
              <w:rPr>
                <w:rFonts w:cs="MS Reference Sans Serif" w:hAnsi="MS Reference Sans Serif" w:eastAsia="MS Reference Sans Serif" w:ascii="MS Reference Sans Serif"/>
                <w:color w:val="363435"/>
                <w:spacing w:val="0"/>
                <w:w w:val="76"/>
                <w:sz w:val="16"/>
                <w:szCs w:val="16"/>
              </w:rPr>
              <w:t></w:t>
            </w:r>
            <w:r>
              <w:rPr>
                <w:rFonts w:cs="MS Reference Sans Serif" w:hAnsi="MS Reference Sans Serif" w:eastAsia="MS Reference Sans Serif" w:ascii="MS Reference Sans Serif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MS Reference Sans Serif" w:hAnsi="MS Reference Sans Serif" w:eastAsia="MS Reference Sans Serif" w:ascii="MS Reference Sans Serif"/>
                <w:sz w:val="16"/>
                <w:szCs w:val="16"/>
              </w:rPr>
              <w:jc w:val="left"/>
              <w:spacing w:lineRule="exact" w:line="180"/>
              <w:ind w:left="30"/>
            </w:pP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1"/>
                <w:w w:val="57"/>
                <w:sz w:val="16"/>
                <w:szCs w:val="16"/>
              </w:rPr>
              <w:t>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0"/>
                <w:w w:val="57"/>
                <w:sz w:val="16"/>
                <w:szCs w:val="16"/>
              </w:rPr>
              <w:t>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7"/>
                <w:w w:val="57"/>
                <w:sz w:val="16"/>
                <w:szCs w:val="16"/>
              </w:rPr>
              <w:t> 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3"/>
                <w:w w:val="62"/>
                <w:sz w:val="16"/>
                <w:szCs w:val="16"/>
              </w:rPr>
              <w:t>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92"/>
                <w:sz w:val="16"/>
                <w:szCs w:val="16"/>
              </w:rPr>
              <w:t>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0"/>
                <w:w w:val="72"/>
                <w:sz w:val="16"/>
                <w:szCs w:val="16"/>
              </w:rPr>
              <w:t>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3"/>
                <w:w w:val="72"/>
                <w:sz w:val="16"/>
                <w:szCs w:val="16"/>
              </w:rPr>
              <w:t>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0"/>
                <w:w w:val="72"/>
                <w:sz w:val="16"/>
                <w:szCs w:val="16"/>
              </w:rPr>
              <w:t>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3"/>
                <w:w w:val="42"/>
                <w:sz w:val="16"/>
                <w:szCs w:val="16"/>
              </w:rPr>
              <w:t>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3"/>
                <w:w w:val="92"/>
                <w:sz w:val="16"/>
                <w:szCs w:val="16"/>
              </w:rPr>
              <w:t>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42"/>
                <w:sz w:val="16"/>
                <w:szCs w:val="16"/>
              </w:rPr>
              <w:t>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3"/>
                <w:w w:val="59"/>
                <w:sz w:val="16"/>
                <w:szCs w:val="16"/>
              </w:rPr>
              <w:t>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0"/>
                <w:w w:val="59"/>
                <w:sz w:val="16"/>
                <w:szCs w:val="16"/>
              </w:rPr>
              <w:t></w:t>
            </w:r>
            <w:r>
              <w:rPr>
                <w:rFonts w:cs="MS Reference Sans Serif" w:hAnsi="MS Reference Sans Serif" w:eastAsia="MS Reference Sans Serif" w:ascii="MS Reference Sans Serif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MS Reference Sans Serif" w:hAnsi="MS Reference Sans Serif" w:eastAsia="MS Reference Sans Serif" w:ascii="MS Reference Sans Serif"/>
                <w:sz w:val="16"/>
                <w:szCs w:val="16"/>
              </w:rPr>
              <w:jc w:val="left"/>
              <w:spacing w:lineRule="exact" w:line="180"/>
              <w:ind w:left="30"/>
            </w:pP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88"/>
                <w:sz w:val="16"/>
                <w:szCs w:val="16"/>
              </w:rPr>
              <w:t>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3"/>
                <w:w w:val="69"/>
                <w:sz w:val="16"/>
                <w:szCs w:val="16"/>
              </w:rPr>
              <w:t>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0"/>
                <w:w w:val="55"/>
                <w:sz w:val="16"/>
                <w:szCs w:val="16"/>
              </w:rPr>
              <w:t>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0"/>
                <w:w w:val="67"/>
                <w:sz w:val="16"/>
                <w:szCs w:val="16"/>
              </w:rPr>
              <w:t>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67"/>
                <w:sz w:val="16"/>
                <w:szCs w:val="16"/>
              </w:rPr>
              <w:t>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3"/>
                <w:w w:val="62"/>
                <w:sz w:val="16"/>
                <w:szCs w:val="16"/>
              </w:rPr>
              <w:t>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3"/>
                <w:w w:val="69"/>
                <w:sz w:val="16"/>
                <w:szCs w:val="16"/>
              </w:rPr>
              <w:t>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58"/>
                <w:sz w:val="16"/>
                <w:szCs w:val="16"/>
              </w:rPr>
              <w:t>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92"/>
                <w:sz w:val="16"/>
                <w:szCs w:val="16"/>
              </w:rPr>
              <w:t>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3"/>
                <w:w w:val="48"/>
                <w:sz w:val="16"/>
                <w:szCs w:val="16"/>
              </w:rPr>
              <w:t>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0"/>
                <w:w w:val="72"/>
                <w:sz w:val="16"/>
                <w:szCs w:val="16"/>
              </w:rPr>
              <w:t>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3"/>
                <w:w w:val="72"/>
                <w:sz w:val="16"/>
                <w:szCs w:val="16"/>
              </w:rPr>
              <w:t>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0"/>
                <w:w w:val="92"/>
                <w:sz w:val="16"/>
                <w:szCs w:val="16"/>
              </w:rPr>
              <w:t>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88"/>
                <w:sz w:val="16"/>
                <w:szCs w:val="16"/>
              </w:rPr>
              <w:t>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0"/>
                <w:w w:val="69"/>
                <w:sz w:val="16"/>
                <w:szCs w:val="16"/>
              </w:rPr>
              <w:t></w:t>
            </w:r>
            <w:r>
              <w:rPr>
                <w:rFonts w:cs="MS Reference Sans Serif" w:hAnsi="MS Reference Sans Serif" w:eastAsia="MS Reference Sans Serif" w:ascii="MS Reference Sans Serif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MS Reference Sans Serif" w:hAnsi="MS Reference Sans Serif" w:eastAsia="MS Reference Sans Serif" w:ascii="MS Reference Sans Serif"/>
                <w:sz w:val="16"/>
                <w:szCs w:val="16"/>
              </w:rPr>
              <w:jc w:val="left"/>
              <w:spacing w:lineRule="exact" w:line="180"/>
              <w:ind w:left="30"/>
            </w:pP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3"/>
                <w:w w:val="58"/>
                <w:sz w:val="16"/>
                <w:szCs w:val="16"/>
              </w:rPr>
              <w:t>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69"/>
                <w:sz w:val="16"/>
                <w:szCs w:val="16"/>
              </w:rPr>
              <w:t>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0"/>
                <w:w w:val="84"/>
                <w:sz w:val="16"/>
                <w:szCs w:val="16"/>
              </w:rPr>
              <w:t>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3"/>
                <w:w w:val="84"/>
                <w:sz w:val="16"/>
                <w:szCs w:val="16"/>
              </w:rPr>
              <w:t>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3"/>
                <w:w w:val="92"/>
                <w:sz w:val="16"/>
                <w:szCs w:val="16"/>
              </w:rPr>
              <w:t>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-3"/>
                <w:w w:val="88"/>
                <w:sz w:val="16"/>
                <w:szCs w:val="16"/>
              </w:rPr>
              <w:t>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0"/>
                <w:w w:val="53"/>
                <w:sz w:val="16"/>
                <w:szCs w:val="16"/>
              </w:rPr>
              <w:t>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0"/>
                <w:w w:val="100"/>
                <w:sz w:val="16"/>
                <w:szCs w:val="16"/>
              </w:rPr>
              <w:t>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-8"/>
                <w:w w:val="100"/>
                <w:sz w:val="16"/>
                <w:szCs w:val="16"/>
              </w:rPr>
              <w:t> 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0"/>
                <w:w w:val="73"/>
                <w:sz w:val="16"/>
                <w:szCs w:val="16"/>
              </w:rPr>
              <w:t></w:t>
            </w:r>
            <w:r>
              <w:rPr>
                <w:rFonts w:cs="MS Reference Sans Serif" w:hAnsi="MS Reference Sans Serif" w:eastAsia="MS Reference Sans Serif" w:ascii="MS Reference Sans Serif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MS Reference Sans Serif" w:hAnsi="MS Reference Sans Serif" w:eastAsia="MS Reference Sans Serif" w:ascii="MS Reference Sans Serif"/>
                <w:sz w:val="16"/>
                <w:szCs w:val="16"/>
              </w:rPr>
              <w:jc w:val="left"/>
              <w:spacing w:lineRule="exact" w:line="180"/>
              <w:ind w:left="30"/>
            </w:pP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3"/>
                <w:w w:val="42"/>
                <w:sz w:val="16"/>
                <w:szCs w:val="16"/>
              </w:rPr>
              <w:t>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88"/>
                <w:sz w:val="16"/>
                <w:szCs w:val="16"/>
              </w:rPr>
              <w:t>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3"/>
                <w:w w:val="69"/>
                <w:sz w:val="16"/>
                <w:szCs w:val="16"/>
              </w:rPr>
              <w:t>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0"/>
                <w:w w:val="68"/>
                <w:sz w:val="16"/>
                <w:szCs w:val="16"/>
              </w:rPr>
              <w:t>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3"/>
                <w:w w:val="68"/>
                <w:sz w:val="16"/>
                <w:szCs w:val="16"/>
              </w:rPr>
              <w:t>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-3"/>
                <w:w w:val="88"/>
                <w:sz w:val="16"/>
                <w:szCs w:val="16"/>
              </w:rPr>
              <w:t>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0"/>
                <w:w w:val="72"/>
                <w:sz w:val="16"/>
                <w:szCs w:val="16"/>
              </w:rPr>
              <w:t>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0"/>
                <w:w w:val="67"/>
                <w:sz w:val="16"/>
                <w:szCs w:val="16"/>
              </w:rPr>
              <w:t>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67"/>
                <w:sz w:val="16"/>
                <w:szCs w:val="16"/>
              </w:rPr>
              <w:t>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3"/>
                <w:w w:val="62"/>
                <w:sz w:val="16"/>
                <w:szCs w:val="16"/>
              </w:rPr>
              <w:t>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3"/>
                <w:w w:val="69"/>
                <w:sz w:val="16"/>
                <w:szCs w:val="16"/>
              </w:rPr>
              <w:t>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3"/>
                <w:w w:val="58"/>
                <w:sz w:val="16"/>
                <w:szCs w:val="16"/>
              </w:rPr>
              <w:t>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42"/>
                <w:sz w:val="16"/>
                <w:szCs w:val="16"/>
              </w:rPr>
              <w:t>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92"/>
                <w:sz w:val="16"/>
                <w:szCs w:val="16"/>
              </w:rPr>
              <w:t>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-3"/>
                <w:w w:val="92"/>
                <w:sz w:val="16"/>
                <w:szCs w:val="16"/>
              </w:rPr>
              <w:t>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0"/>
                <w:w w:val="57"/>
                <w:sz w:val="16"/>
                <w:szCs w:val="16"/>
              </w:rPr>
              <w:t></w:t>
            </w:r>
            <w:r>
              <w:rPr>
                <w:rFonts w:cs="MS Reference Sans Serif" w:hAnsi="MS Reference Sans Serif" w:eastAsia="MS Reference Sans Serif" w:ascii="MS Reference Sans Serif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952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</w:tr>
    </w:tbl>
    <w:p>
      <w:pPr>
        <w:rPr>
          <w:sz w:val="18"/>
          <w:szCs w:val="18"/>
        </w:rPr>
        <w:jc w:val="left"/>
        <w:spacing w:before="3" w:lineRule="exact" w:line="180"/>
      </w:pPr>
      <w:r>
        <w:rPr>
          <w:sz w:val="18"/>
          <w:szCs w:val="18"/>
        </w:rPr>
      </w:r>
    </w:p>
    <w:p>
      <w:pPr>
        <w:rPr>
          <w:rFonts w:cs="Garamond" w:hAnsi="Garamond" w:eastAsia="Garamond" w:ascii="Garamond"/>
          <w:sz w:val="14"/>
          <w:szCs w:val="14"/>
        </w:rPr>
        <w:jc w:val="left"/>
        <w:spacing w:before="49"/>
        <w:ind w:left="128"/>
        <w:sectPr>
          <w:pgMar w:footer="0" w:header="0" w:top="940" w:bottom="280" w:left="940" w:right="0"/>
          <w:footerReference w:type="default" r:id="rId11"/>
          <w:pgSz w:w="9960" w:h="12800"/>
        </w:sectPr>
      </w:pP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©</w:t>
      </w:r>
      <w:r>
        <w:rPr>
          <w:rFonts w:cs="Garamond" w:hAnsi="Garamond" w:eastAsia="Garamond" w:ascii="Garamond"/>
          <w:color w:val="363435"/>
          <w:spacing w:val="17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20</w:t>
      </w:r>
      <w:r>
        <w:rPr>
          <w:rFonts w:cs="Garamond" w:hAnsi="Garamond" w:eastAsia="Garamond" w:ascii="Garamond"/>
          <w:color w:val="363435"/>
          <w:spacing w:val="-6"/>
          <w:w w:val="100"/>
          <w:sz w:val="14"/>
          <w:szCs w:val="14"/>
        </w:rPr>
        <w:t>0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7</w:t>
      </w:r>
      <w:r>
        <w:rPr>
          <w:rFonts w:cs="Garamond" w:hAnsi="Garamond" w:eastAsia="Garamond" w:ascii="Garamond"/>
          <w:color w:val="363435"/>
          <w:spacing w:val="23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by</w:t>
      </w:r>
      <w:r>
        <w:rPr>
          <w:rFonts w:cs="Garamond" w:hAnsi="Garamond" w:eastAsia="Garamond" w:ascii="Garamond"/>
          <w:color w:val="363435"/>
          <w:spacing w:val="20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Servicio</w:t>
      </w:r>
      <w:r>
        <w:rPr>
          <w:rFonts w:cs="Garamond" w:hAnsi="Garamond" w:eastAsia="Garamond" w:ascii="Garamond"/>
          <w:color w:val="363435"/>
          <w:spacing w:val="33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-3"/>
          <w:w w:val="106"/>
          <w:sz w:val="14"/>
          <w:szCs w:val="14"/>
        </w:rPr>
        <w:t>P</w:t>
      </w:r>
      <w:r>
        <w:rPr>
          <w:rFonts w:cs="Garamond" w:hAnsi="Garamond" w:eastAsia="Garamond" w:ascii="Garamond"/>
          <w:color w:val="363435"/>
          <w:spacing w:val="0"/>
          <w:w w:val="106"/>
          <w:sz w:val="14"/>
          <w:szCs w:val="14"/>
        </w:rPr>
        <w:t>ublicaciones</w:t>
      </w:r>
      <w:r>
        <w:rPr>
          <w:rFonts w:cs="Garamond" w:hAnsi="Garamond" w:eastAsia="Garamond" w:ascii="Garamond"/>
          <w:color w:val="363435"/>
          <w:spacing w:val="7"/>
          <w:w w:val="106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la</w:t>
      </w:r>
      <w:r>
        <w:rPr>
          <w:rFonts w:cs="Garamond" w:hAnsi="Garamond" w:eastAsia="Garamond" w:ascii="Garamond"/>
          <w:color w:val="363435"/>
          <w:spacing w:val="17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14"/>
          <w:szCs w:val="14"/>
        </w:rPr>
        <w:t>Universidad</w:t>
      </w:r>
      <w:r>
        <w:rPr>
          <w:rFonts w:cs="Garamond" w:hAnsi="Garamond" w:eastAsia="Garamond" w:ascii="Garamond"/>
          <w:color w:val="363435"/>
          <w:spacing w:val="5"/>
          <w:w w:val="107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Navarra,</w:t>
      </w:r>
      <w:r>
        <w:rPr>
          <w:rFonts w:cs="Garamond" w:hAnsi="Garamond" w:eastAsia="Garamond" w:ascii="Garamond"/>
          <w:color w:val="363435"/>
          <w:spacing w:val="26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14"/>
          <w:szCs w:val="14"/>
        </w:rPr>
        <w:t>I</w:t>
      </w:r>
      <w:r>
        <w:rPr>
          <w:rFonts w:cs="Garamond" w:hAnsi="Garamond" w:eastAsia="Garamond" w:ascii="Garamond"/>
          <w:color w:val="363435"/>
          <w:spacing w:val="3"/>
          <w:w w:val="100"/>
          <w:sz w:val="14"/>
          <w:szCs w:val="14"/>
        </w:rPr>
        <w:t>S</w:t>
      </w:r>
      <w:r>
        <w:rPr>
          <w:rFonts w:cs="Garamond" w:hAnsi="Garamond" w:eastAsia="Garamond" w:ascii="Garamond"/>
          <w:color w:val="363435"/>
          <w:spacing w:val="3"/>
          <w:w w:val="100"/>
          <w:sz w:val="14"/>
          <w:szCs w:val="14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N:</w:t>
      </w:r>
      <w:r>
        <w:rPr>
          <w:rFonts w:cs="Garamond" w:hAnsi="Garamond" w:eastAsia="Garamond" w:ascii="Garamond"/>
          <w:color w:val="363435"/>
          <w:spacing w:val="27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1</w:t>
      </w:r>
      <w:r>
        <w:rPr>
          <w:rFonts w:cs="Garamond" w:hAnsi="Garamond" w:eastAsia="Garamond" w:ascii="Garamond"/>
          <w:color w:val="363435"/>
          <w:spacing w:val="-6"/>
          <w:w w:val="100"/>
          <w:sz w:val="14"/>
          <w:szCs w:val="14"/>
        </w:rPr>
        <w:t>5</w:t>
      </w:r>
      <w:r>
        <w:rPr>
          <w:rFonts w:cs="Garamond" w:hAnsi="Garamond" w:eastAsia="Garamond" w:ascii="Garamond"/>
          <w:color w:val="363435"/>
          <w:spacing w:val="-6"/>
          <w:w w:val="100"/>
          <w:sz w:val="14"/>
          <w:szCs w:val="14"/>
        </w:rPr>
        <w:t>7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8-</w:t>
      </w:r>
      <w:r>
        <w:rPr>
          <w:rFonts w:cs="Garamond" w:hAnsi="Garamond" w:eastAsia="Garamond" w:ascii="Garamond"/>
          <w:color w:val="363435"/>
          <w:spacing w:val="-6"/>
          <w:w w:val="100"/>
          <w:sz w:val="14"/>
          <w:szCs w:val="14"/>
        </w:rPr>
        <w:t>7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001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                    </w:t>
      </w:r>
      <w:r>
        <w:rPr>
          <w:rFonts w:cs="Garamond" w:hAnsi="Garamond" w:eastAsia="Garamond" w:ascii="Garamond"/>
          <w:color w:val="363435"/>
          <w:spacing w:val="8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i/>
          <w:color w:val="363435"/>
          <w:spacing w:val="-3"/>
          <w:w w:val="100"/>
          <w:sz w:val="14"/>
          <w:szCs w:val="14"/>
        </w:rPr>
        <w:t>E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14"/>
          <w:szCs w:val="14"/>
        </w:rPr>
        <w:t>studios</w:t>
      </w:r>
      <w:r>
        <w:rPr>
          <w:rFonts w:cs="Garamond" w:hAnsi="Garamond" w:eastAsia="Garamond" w:ascii="Garamond"/>
          <w:i/>
          <w:color w:val="363435"/>
          <w:spacing w:val="32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14"/>
          <w:szCs w:val="14"/>
        </w:rPr>
        <w:t>sobre</w:t>
      </w:r>
      <w:r>
        <w:rPr>
          <w:rFonts w:cs="Garamond" w:hAnsi="Garamond" w:eastAsia="Garamond" w:ascii="Garamond"/>
          <w:i/>
          <w:color w:val="363435"/>
          <w:spacing w:val="28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i/>
          <w:color w:val="363435"/>
          <w:spacing w:val="-3"/>
          <w:w w:val="87"/>
          <w:sz w:val="14"/>
          <w:szCs w:val="14"/>
        </w:rPr>
        <w:t>E</w:t>
      </w:r>
      <w:r>
        <w:rPr>
          <w:rFonts w:cs="Garamond" w:hAnsi="Garamond" w:eastAsia="Garamond" w:ascii="Garamond"/>
          <w:i/>
          <w:color w:val="363435"/>
          <w:spacing w:val="0"/>
          <w:w w:val="119"/>
          <w:sz w:val="14"/>
          <w:szCs w:val="14"/>
        </w:rPr>
        <w:t>ducación</w:t>
      </w:r>
      <w:r>
        <w:rPr>
          <w:rFonts w:cs="Garamond" w:hAnsi="Garamond" w:eastAsia="Garamond" w:ascii="Garamond"/>
          <w:color w:val="363435"/>
          <w:spacing w:val="0"/>
          <w:w w:val="114"/>
          <w:sz w:val="14"/>
          <w:szCs w:val="14"/>
        </w:rPr>
        <w:t>,</w:t>
      </w:r>
      <w:r>
        <w:rPr>
          <w:rFonts w:cs="Garamond" w:hAnsi="Garamond" w:eastAsia="Garamond" w:ascii="Garamond"/>
          <w:color w:val="363435"/>
          <w:spacing w:val="7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20</w:t>
      </w:r>
      <w:r>
        <w:rPr>
          <w:rFonts w:cs="Garamond" w:hAnsi="Garamond" w:eastAsia="Garamond" w:ascii="Garamond"/>
          <w:color w:val="363435"/>
          <w:spacing w:val="-6"/>
          <w:w w:val="100"/>
          <w:sz w:val="14"/>
          <w:szCs w:val="14"/>
        </w:rPr>
        <w:t>0</w:t>
      </w:r>
      <w:r>
        <w:rPr>
          <w:rFonts w:cs="Garamond" w:hAnsi="Garamond" w:eastAsia="Garamond" w:ascii="Garamond"/>
          <w:color w:val="363435"/>
          <w:spacing w:val="-17"/>
          <w:w w:val="100"/>
          <w:sz w:val="14"/>
          <w:szCs w:val="14"/>
        </w:rPr>
        <w:t>7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,</w:t>
      </w:r>
      <w:r>
        <w:rPr>
          <w:rFonts w:cs="Garamond" w:hAnsi="Garamond" w:eastAsia="Garamond" w:ascii="Garamond"/>
          <w:color w:val="363435"/>
          <w:spacing w:val="27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12,</w:t>
      </w:r>
      <w:r>
        <w:rPr>
          <w:rFonts w:cs="Garamond" w:hAnsi="Garamond" w:eastAsia="Garamond" w:ascii="Garamond"/>
          <w:color w:val="363435"/>
          <w:spacing w:val="20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14"/>
          <w:szCs w:val="14"/>
        </w:rPr>
        <w:t>13-30</w:t>
      </w:r>
      <w:r>
        <w:rPr>
          <w:rFonts w:cs="Garamond" w:hAnsi="Garamond" w:eastAsia="Garamond" w:ascii="Garamond"/>
          <w:color w:val="000000"/>
          <w:spacing w:val="0"/>
          <w:w w:val="100"/>
          <w:sz w:val="14"/>
          <w:szCs w:val="14"/>
        </w:rPr>
      </w:r>
    </w:p>
    <w:p>
      <w:pPr>
        <w:rPr>
          <w:sz w:val="8"/>
          <w:szCs w:val="8"/>
        </w:rPr>
        <w:jc w:val="left"/>
        <w:spacing w:before="8" w:lineRule="exact" w:line="80"/>
      </w:pPr>
      <w:r>
        <w:rPr>
          <w:sz w:val="8"/>
          <w:szCs w:val="8"/>
        </w:rPr>
      </w:r>
    </w:p>
    <w:tbl>
      <w:tblPr>
        <w:tblW w:w="0" w:type="auto"/>
        <w:tblLook w:val="01E0"/>
        <w:jc w:val="left"/>
        <w:tblInd w:w="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05" w:hRule="exact"/>
        </w:trPr>
        <w:tc>
          <w:tcPr>
            <w:tcW w:w="948" w:type="dxa"/>
            <w:tcBorders>
              <w:top w:val="single" w:sz="2" w:space="0" w:color="363435"/>
              <w:left w:val="nil" w:sz="6" w:space="0" w:color="auto"/>
              <w:bottom w:val="single" w:sz="8" w:space="0" w:color="363435"/>
              <w:right w:val="nil" w:sz="6" w:space="0" w:color="auto"/>
            </w:tcBorders>
          </w:tcPr>
          <w:p/>
        </w:tc>
        <w:tc>
          <w:tcPr>
            <w:tcW w:w="1779" w:type="dxa"/>
            <w:tcBorders>
              <w:top w:val="single" w:sz="2" w:space="0" w:color="363435"/>
              <w:left w:val="nil" w:sz="6" w:space="0" w:color="auto"/>
              <w:bottom w:val="single" w:sz="8" w:space="0" w:color="363435"/>
              <w:right w:val="nil" w:sz="6" w:space="0" w:color="auto"/>
            </w:tcBorders>
            <w:shd w:val="clear" w:color="auto" w:fill="FDFDFD"/>
          </w:tcPr>
          <w:p>
            <w:pPr>
              <w:rPr>
                <w:rFonts w:cs="MS Reference Sans Serif" w:hAnsi="MS Reference Sans Serif" w:eastAsia="MS Reference Sans Serif" w:ascii="MS Reference Sans Serif"/>
                <w:sz w:val="24"/>
                <w:szCs w:val="24"/>
              </w:rPr>
              <w:jc w:val="left"/>
              <w:spacing w:lineRule="exact" w:line="240"/>
              <w:ind w:left="438" w:right="-54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5"/>
                <w:szCs w:val="15"/>
              </w:rPr>
              <w:t>2007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5"/>
                <w:szCs w:val="15"/>
              </w:rPr>
              <w:t>Nº12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5"/>
                <w:szCs w:val="15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5"/>
                <w:szCs w:val="15"/>
              </w:rPr>
              <w:t>ESE</w:t>
            </w:r>
            <w:r>
              <w:rPr>
                <w:rFonts w:cs="Arial" w:hAnsi="Arial" w:eastAsia="Arial" w:ascii="Arial"/>
                <w:color w:val="363435"/>
                <w:spacing w:val="7"/>
                <w:w w:val="100"/>
                <w:sz w:val="15"/>
                <w:szCs w:val="15"/>
              </w:rPr>
              <w:t> </w:t>
            </w:r>
            <w:r>
              <w:rPr>
                <w:rFonts w:cs="MS Reference Sans Serif" w:hAnsi="MS Reference Sans Serif" w:eastAsia="MS Reference Sans Serif" w:ascii="MS Reference Sans Serif"/>
                <w:b/>
                <w:color w:val="363435"/>
                <w:spacing w:val="0"/>
                <w:w w:val="48"/>
                <w:sz w:val="24"/>
                <w:szCs w:val="24"/>
              </w:rPr>
              <w:t></w:t>
            </w:r>
            <w:r>
              <w:rPr>
                <w:rFonts w:cs="MS Reference Sans Serif" w:hAnsi="MS Reference Sans Serif" w:eastAsia="MS Reference Sans Serif" w:ascii="MS Reference Sans Serif"/>
                <w:color w:val="00000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6146" w:type="dxa"/>
            <w:vMerge w:val="restart"/>
            <w:tcBorders>
              <w:top w:val="nil" w:sz="6" w:space="0" w:color="auto"/>
              <w:left w:val="nil" w:sz="6" w:space="0" w:color="auto"/>
              <w:right w:val="nil" w:sz="6" w:space="0" w:color="auto"/>
            </w:tcBorders>
            <w:shd w:val="clear" w:color="auto" w:fill="FDFDFD"/>
          </w:tcPr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exact" w:line="120"/>
              <w:ind w:left="260" w:right="-45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9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1"/>
                <w:sz w:val="14"/>
                <w:szCs w:val="14"/>
              </w:rPr>
              <w:t>Real</w:t>
            </w:r>
            <w:r>
              <w:rPr>
                <w:rFonts w:cs="Arial" w:hAnsi="Arial" w:eastAsia="Arial" w:ascii="Arial"/>
                <w:color w:val="363435"/>
                <w:spacing w:val="9"/>
                <w:w w:val="91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Dec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eto</w:t>
            </w:r>
            <w:r>
              <w:rPr>
                <w:rFonts w:cs="Arial" w:hAnsi="Arial" w:eastAsia="Arial" w:ascii="Arial"/>
                <w:color w:val="363435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806/2006,</w:t>
            </w:r>
            <w:r>
              <w:rPr>
                <w:rFonts w:cs="Arial" w:hAnsi="Arial" w:eastAsia="Arial" w:ascii="Arial"/>
                <w:color w:val="363435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30</w:t>
            </w:r>
            <w:r>
              <w:rPr>
                <w:rFonts w:cs="Arial" w:hAnsi="Arial" w:eastAsia="Arial" w:ascii="Arial"/>
                <w:color w:val="363435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junio,</w:t>
            </w:r>
            <w:r>
              <w:rPr>
                <w:rFonts w:cs="Arial" w:hAnsi="Arial" w:eastAsia="Arial" w:ascii="Arial"/>
                <w:color w:val="363435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por</w:t>
            </w:r>
            <w:r>
              <w:rPr>
                <w:rFonts w:cs="Arial" w:hAnsi="Arial" w:eastAsia="Arial" w:ascii="Arial"/>
                <w:color w:val="363435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el</w:t>
            </w:r>
            <w:r>
              <w:rPr>
                <w:rFonts w:cs="Arial" w:hAnsi="Arial" w:eastAsia="Arial" w:ascii="Arial"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que</w:t>
            </w:r>
            <w:r>
              <w:rPr>
                <w:rFonts w:cs="Arial" w:hAnsi="Arial" w:eastAsia="Arial" w:ascii="Arial"/>
                <w:color w:val="363435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se</w:t>
            </w:r>
            <w:r>
              <w:rPr>
                <w:rFonts w:cs="Arial" w:hAnsi="Arial" w:eastAsia="Arial" w:ascii="Arial"/>
                <w:color w:val="363435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establece</w:t>
            </w:r>
            <w:r>
              <w:rPr>
                <w:rFonts w:cs="Arial" w:hAnsi="Arial" w:eastAsia="Arial" w:ascii="Arial"/>
                <w:color w:val="363435"/>
                <w:spacing w:val="8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el</w:t>
            </w:r>
            <w:r>
              <w:rPr>
                <w:rFonts w:cs="Arial" w:hAnsi="Arial" w:eastAsia="Arial" w:ascii="Arial"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calendario</w:t>
            </w:r>
            <w:r>
              <w:rPr>
                <w:rFonts w:cs="Arial" w:hAnsi="Arial" w:eastAsia="Arial" w:ascii="Arial"/>
                <w:color w:val="363435"/>
                <w:spacing w:val="8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aplicación</w:t>
            </w:r>
            <w:r>
              <w:rPr>
                <w:rFonts w:cs="Arial" w:hAnsi="Arial" w:eastAsia="Arial" w:ascii="Arial"/>
                <w:color w:val="363435"/>
                <w:spacing w:val="8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 w:lineRule="auto" w:line="268"/>
              <w:ind w:left="403" w:right="-24"/>
            </w:pP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nueva</w:t>
            </w:r>
            <w:r>
              <w:rPr>
                <w:rFonts w:cs="Arial" w:hAnsi="Arial" w:eastAsia="Arial" w:ascii="Arial"/>
                <w:color w:val="363435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denación</w:t>
            </w:r>
            <w:r>
              <w:rPr>
                <w:rFonts w:cs="Arial" w:hAnsi="Arial" w:eastAsia="Arial" w:ascii="Arial"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cs="Arial" w:hAnsi="Arial" w:eastAsia="Arial" w:ascii="Arial"/>
                <w:color w:val="363435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sistema</w:t>
            </w:r>
            <w:r>
              <w:rPr>
                <w:rFonts w:cs="Arial" w:hAnsi="Arial" w:eastAsia="Arial" w:ascii="Arial"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educativo,</w:t>
            </w:r>
            <w:r>
              <w:rPr>
                <w:rFonts w:cs="Arial" w:hAnsi="Arial" w:eastAsia="Arial" w:ascii="Arial"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establecida</w:t>
            </w:r>
            <w:r>
              <w:rPr>
                <w:rFonts w:cs="Arial" w:hAnsi="Arial" w:eastAsia="Arial" w:ascii="Arial"/>
                <w:color w:val="363435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por</w:t>
            </w:r>
            <w:r>
              <w:rPr>
                <w:rFonts w:cs="Arial" w:hAnsi="Arial" w:eastAsia="Arial" w:ascii="Arial"/>
                <w:color w:val="363435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Ley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Orgánica</w:t>
            </w:r>
            <w:r>
              <w:rPr>
                <w:rFonts w:cs="Arial" w:hAnsi="Arial" w:eastAsia="Arial" w:ascii="Arial"/>
                <w:color w:val="363435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2/2006,</w:t>
            </w:r>
            <w:r>
              <w:rPr>
                <w:rFonts w:cs="Arial" w:hAnsi="Arial" w:eastAsia="Arial" w:ascii="Arial"/>
                <w:color w:val="363435"/>
                <w:spacing w:val="2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3</w:t>
            </w:r>
            <w:r>
              <w:rPr>
                <w:rFonts w:cs="Arial" w:hAnsi="Arial" w:eastAsia="Arial" w:ascii="Arial"/>
                <w:color w:val="363435"/>
                <w:spacing w:val="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mayo,</w:t>
            </w:r>
            <w:r>
              <w:rPr>
                <w:rFonts w:cs="Arial" w:hAnsi="Arial" w:eastAsia="Arial" w:ascii="Arial"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Educación.</w:t>
            </w:r>
            <w:r>
              <w:rPr>
                <w:rFonts w:cs="Arial" w:hAnsi="Arial" w:eastAsia="Arial" w:ascii="Arial"/>
                <w:color w:val="363435"/>
                <w:spacing w:val="20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BOE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nº</w:t>
            </w:r>
            <w:r>
              <w:rPr>
                <w:rFonts w:cs="Arial" w:hAnsi="Arial" w:eastAsia="Arial" w:ascii="Arial"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167,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14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julio</w:t>
            </w:r>
            <w:r>
              <w:rPr>
                <w:rFonts w:cs="Arial" w:hAnsi="Arial" w:eastAsia="Arial" w:ascii="Arial"/>
                <w:color w:val="363435"/>
                <w:spacing w:val="7"/>
                <w:w w:val="92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2006.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0"/>
                <w:szCs w:val="10"/>
              </w:rPr>
              <w:jc w:val="left"/>
              <w:spacing w:before="6" w:lineRule="exact" w:line="100"/>
            </w:pPr>
            <w:r>
              <w:rPr>
                <w:sz w:val="10"/>
                <w:szCs w:val="10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60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9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-15"/>
                <w:w w:val="94"/>
                <w:sz w:val="14"/>
                <w:szCs w:val="14"/>
              </w:rPr>
              <w:t>T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color w:val="363435"/>
                <w:spacing w:val="-2"/>
                <w:w w:val="94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dif,</w:t>
            </w:r>
            <w:r>
              <w:rPr>
                <w:rFonts w:cs="Arial" w:hAnsi="Arial" w:eastAsia="Arial" w:ascii="Arial"/>
                <w:color w:val="363435"/>
                <w:spacing w:val="7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M.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(2004).</w:t>
            </w:r>
            <w:r>
              <w:rPr>
                <w:rFonts w:cs="Arial" w:hAnsi="Arial" w:eastAsia="Arial" w:ascii="Arial"/>
                <w:color w:val="363435"/>
                <w:spacing w:val="6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Los</w:t>
            </w:r>
            <w:r>
              <w:rPr>
                <w:rFonts w:cs="Arial" w:hAnsi="Arial" w:eastAsia="Arial" w:ascii="Arial"/>
                <w:i/>
                <w:color w:val="363435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saberes</w:t>
            </w:r>
            <w:r>
              <w:rPr>
                <w:rFonts w:cs="Arial" w:hAnsi="Arial" w:eastAsia="Arial" w:ascii="Arial"/>
                <w:i/>
                <w:color w:val="363435"/>
                <w:spacing w:val="6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cs="Arial" w:hAnsi="Arial" w:eastAsia="Arial" w:ascii="Arial"/>
                <w:i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docente</w:t>
            </w:r>
            <w:r>
              <w:rPr>
                <w:rFonts w:cs="Arial" w:hAnsi="Arial" w:eastAsia="Arial" w:ascii="Arial"/>
                <w:i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i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su</w:t>
            </w:r>
            <w:r>
              <w:rPr>
                <w:rFonts w:cs="Arial" w:hAnsi="Arial" w:eastAsia="Arial" w:ascii="Arial"/>
                <w:i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desarrollo</w:t>
            </w:r>
            <w:r>
              <w:rPr>
                <w:rFonts w:cs="Arial" w:hAnsi="Arial" w:eastAsia="Arial" w:ascii="Arial"/>
                <w:i/>
                <w:color w:val="363435"/>
                <w:spacing w:val="6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profesional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.</w:t>
            </w:r>
            <w:r>
              <w:rPr>
                <w:rFonts w:cs="Arial" w:hAnsi="Arial" w:eastAsia="Arial" w:ascii="Arial"/>
                <w:color w:val="363435"/>
                <w:spacing w:val="8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Madrid:</w:t>
            </w:r>
            <w:r>
              <w:rPr>
                <w:rFonts w:cs="Arial" w:hAnsi="Arial" w:eastAsia="Arial" w:ascii="Arial"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Na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cea.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auto" w:line="261"/>
              <w:ind w:left="403" w:right="-24" w:hanging="143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9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-8"/>
                <w:w w:val="94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eenman,</w:t>
            </w:r>
            <w:r>
              <w:rPr>
                <w:rFonts w:cs="Arial" w:hAnsi="Arial" w:eastAsia="Arial" w:ascii="Arial"/>
                <w:color w:val="363435"/>
                <w:spacing w:val="8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S.</w:t>
            </w:r>
            <w:r>
              <w:rPr>
                <w:rFonts w:cs="Arial" w:hAnsi="Arial" w:eastAsia="Arial" w:ascii="Arial"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0"/>
                <w:sz w:val="14"/>
                <w:szCs w:val="14"/>
              </w:rPr>
              <w:t>(1988).</w:t>
            </w:r>
            <w:r>
              <w:rPr>
                <w:rFonts w:cs="Arial" w:hAnsi="Arial" w:eastAsia="Arial" w:ascii="Arial"/>
                <w:color w:val="363435"/>
                <w:spacing w:val="22"/>
                <w:w w:val="9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0"/>
                <w:sz w:val="14"/>
                <w:szCs w:val="14"/>
              </w:rPr>
              <w:t>El</w:t>
            </w:r>
            <w:r>
              <w:rPr>
                <w:rFonts w:cs="Arial" w:hAnsi="Arial" w:eastAsia="Arial" w:ascii="Arial"/>
                <w:color w:val="363435"/>
                <w:spacing w:val="0"/>
                <w:w w:val="9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oceso</w:t>
            </w:r>
            <w:r>
              <w:rPr>
                <w:rFonts w:cs="Arial" w:hAnsi="Arial" w:eastAsia="Arial" w:ascii="Arial"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llegar</w:t>
            </w:r>
            <w:r>
              <w:rPr>
                <w:rFonts w:cs="Arial" w:hAnsi="Arial" w:eastAsia="Arial" w:ascii="Arial"/>
                <w:color w:val="363435"/>
                <w:spacing w:val="3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</w:t>
            </w:r>
            <w:r>
              <w:rPr>
                <w:rFonts w:cs="Arial" w:hAnsi="Arial" w:eastAsia="Arial" w:ascii="Arial"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ser</w:t>
            </w:r>
            <w:r>
              <w:rPr>
                <w:rFonts w:cs="Arial" w:hAnsi="Arial" w:eastAsia="Arial" w:ascii="Arial"/>
                <w:color w:val="363435"/>
                <w:spacing w:val="-1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ofesor:</w:t>
            </w:r>
            <w:r>
              <w:rPr>
                <w:rFonts w:cs="Arial" w:hAnsi="Arial" w:eastAsia="Arial" w:ascii="Arial"/>
                <w:color w:val="363435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un</w:t>
            </w:r>
            <w:r>
              <w:rPr>
                <w:rFonts w:cs="Arial" w:hAnsi="Arial" w:eastAsia="Arial" w:ascii="Arial"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2"/>
                <w:sz w:val="14"/>
                <w:szCs w:val="14"/>
              </w:rPr>
              <w:t>análisis</w:t>
            </w:r>
            <w:r>
              <w:rPr>
                <w:rFonts w:cs="Arial" w:hAnsi="Arial" w:eastAsia="Arial" w:ascii="Arial"/>
                <w:color w:val="363435"/>
                <w:spacing w:val="3"/>
                <w:w w:val="92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-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color w:val="363435"/>
                <w:spacing w:val="-1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formación</w:t>
            </w:r>
            <w:r>
              <w:rPr>
                <w:rFonts w:cs="Arial" w:hAnsi="Arial" w:eastAsia="Arial" w:ascii="Arial"/>
                <w:color w:val="363435"/>
                <w:spacing w:val="14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inicial.</w:t>
            </w:r>
            <w:r>
              <w:rPr>
                <w:rFonts w:cs="Arial" w:hAnsi="Arial" w:eastAsia="Arial" w:ascii="Arial"/>
                <w:color w:val="363435"/>
                <w:spacing w:val="-6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En</w:t>
            </w:r>
            <w:r>
              <w:rPr>
                <w:rFonts w:cs="Arial" w:hAnsi="Arial" w:eastAsia="Arial" w:ascii="Arial"/>
                <w:color w:val="363435"/>
                <w:spacing w:val="-1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A.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1"/>
                <w:w w:val="91"/>
                <w:sz w:val="14"/>
                <w:szCs w:val="14"/>
              </w:rPr>
              <w:t>V</w:t>
            </w:r>
            <w:r>
              <w:rPr>
                <w:rFonts w:cs="Arial" w:hAnsi="Arial" w:eastAsia="Arial" w:ascii="Arial"/>
                <w:color w:val="363435"/>
                <w:spacing w:val="0"/>
                <w:w w:val="91"/>
                <w:sz w:val="14"/>
                <w:szCs w:val="14"/>
              </w:rPr>
              <w:t>illa</w:t>
            </w:r>
            <w:r>
              <w:rPr>
                <w:rFonts w:cs="Arial" w:hAnsi="Arial" w:eastAsia="Arial" w:ascii="Arial"/>
                <w:color w:val="363435"/>
                <w:spacing w:val="-1"/>
                <w:w w:val="91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1"/>
                <w:sz w:val="14"/>
                <w:szCs w:val="14"/>
              </w:rPr>
              <w:t>(Ed.),</w:t>
            </w:r>
            <w:r>
              <w:rPr>
                <w:rFonts w:cs="Arial" w:hAnsi="Arial" w:eastAsia="Arial" w:ascii="Arial"/>
                <w:color w:val="363435"/>
                <w:spacing w:val="4"/>
                <w:w w:val="91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1"/>
                <w:sz w:val="14"/>
                <w:szCs w:val="14"/>
              </w:rPr>
              <w:t>Perspectivas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1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12"/>
                <w:w w:val="91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i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7"/>
                <w:sz w:val="14"/>
                <w:szCs w:val="14"/>
              </w:rPr>
              <w:t>problemas</w:t>
            </w:r>
            <w:r>
              <w:rPr>
                <w:rFonts w:cs="Arial" w:hAnsi="Arial" w:eastAsia="Arial" w:ascii="Arial"/>
                <w:i/>
                <w:color w:val="363435"/>
                <w:spacing w:val="5"/>
                <w:w w:val="97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i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i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función</w:t>
            </w:r>
            <w:r>
              <w:rPr>
                <w:rFonts w:cs="Arial" w:hAnsi="Arial" w:eastAsia="Arial" w:ascii="Arial"/>
                <w:i/>
                <w:color w:val="363435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docente</w:t>
            </w:r>
            <w:r>
              <w:rPr>
                <w:rFonts w:cs="Arial" w:hAnsi="Arial" w:eastAsia="Arial" w:ascii="Arial"/>
                <w:i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(pp.</w:t>
            </w:r>
            <w:r>
              <w:rPr>
                <w:rFonts w:cs="Arial" w:hAnsi="Arial" w:eastAsia="Arial" w:ascii="Arial"/>
                <w:color w:val="363435"/>
                <w:spacing w:val="-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39-67).</w:t>
            </w:r>
            <w:r>
              <w:rPr>
                <w:rFonts w:cs="Arial" w:hAnsi="Arial" w:eastAsia="Arial" w:ascii="Arial"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Madrid:</w:t>
            </w:r>
            <w:r>
              <w:rPr>
                <w:rFonts w:cs="Arial" w:hAnsi="Arial" w:eastAsia="Arial" w:ascii="Arial"/>
                <w:color w:val="363435"/>
                <w:spacing w:val="-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Na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cea.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1"/>
                <w:szCs w:val="11"/>
              </w:rPr>
              <w:jc w:val="left"/>
              <w:spacing w:before="1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lineRule="auto" w:line="261"/>
              <w:ind w:left="403" w:right="-25" w:hanging="143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9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-12"/>
                <w:w w:val="93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anes</w:t>
            </w:r>
            <w:r>
              <w:rPr>
                <w:rFonts w:cs="Arial" w:hAnsi="Arial" w:eastAsia="Arial" w:ascii="Arial"/>
                <w:color w:val="363435"/>
                <w:spacing w:val="12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Cab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era,</w:t>
            </w:r>
            <w:r>
              <w:rPr>
                <w:rFonts w:cs="Arial" w:hAnsi="Arial" w:eastAsia="Arial" w:ascii="Arial"/>
                <w:color w:val="363435"/>
                <w:spacing w:val="-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C.</w:t>
            </w:r>
            <w:r>
              <w:rPr>
                <w:rFonts w:cs="Arial" w:hAnsi="Arial" w:eastAsia="Arial" w:ascii="Arial"/>
                <w:color w:val="363435"/>
                <w:spacing w:val="6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(2006).</w:t>
            </w:r>
            <w:r>
              <w:rPr>
                <w:rFonts w:cs="Arial" w:hAnsi="Arial" w:eastAsia="Arial" w:ascii="Arial"/>
                <w:color w:val="363435"/>
                <w:spacing w:val="16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Análisis</w:t>
            </w:r>
            <w:r>
              <w:rPr>
                <w:rFonts w:cs="Arial" w:hAnsi="Arial" w:eastAsia="Arial" w:ascii="Arial"/>
                <w:color w:val="363435"/>
                <w:spacing w:val="12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histórico</w:t>
            </w:r>
            <w:r>
              <w:rPr>
                <w:rFonts w:cs="Arial" w:hAnsi="Arial" w:eastAsia="Arial" w:ascii="Arial"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sob</w:t>
            </w:r>
            <w:r>
              <w:rPr>
                <w:rFonts w:cs="Arial" w:hAnsi="Arial" w:eastAsia="Arial" w:ascii="Arial"/>
                <w:color w:val="363435"/>
                <w:spacing w:val="-3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eación</w:t>
            </w:r>
            <w:r>
              <w:rPr>
                <w:rFonts w:cs="Arial" w:hAnsi="Arial" w:eastAsia="Arial" w:ascii="Arial"/>
                <w:color w:val="363435"/>
                <w:spacing w:val="-8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desaparición</w:t>
            </w:r>
            <w:r>
              <w:rPr>
                <w:rFonts w:cs="Arial" w:hAnsi="Arial" w:eastAsia="Arial" w:ascii="Arial"/>
                <w:color w:val="363435"/>
                <w:spacing w:val="11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primer</w:t>
            </w:r>
            <w:r>
              <w:rPr>
                <w:rFonts w:cs="Arial" w:hAnsi="Arial" w:eastAsia="Arial" w:ascii="Arial"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cent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o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español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para</w:t>
            </w:r>
            <w:r>
              <w:rPr>
                <w:rFonts w:cs="Arial" w:hAnsi="Arial" w:eastAsia="Arial" w:ascii="Arial"/>
                <w:color w:val="363435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color w:val="363435"/>
                <w:spacing w:val="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formación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cs="Arial" w:hAnsi="Arial" w:eastAsia="Arial" w:ascii="Arial"/>
                <w:color w:val="363435"/>
                <w:spacing w:val="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color w:val="363435"/>
                <w:spacing w:val="-2"/>
                <w:w w:val="100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ofesorado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educación</w:t>
            </w:r>
            <w:r>
              <w:rPr>
                <w:rFonts w:cs="Arial" w:hAnsi="Arial" w:eastAsia="Arial" w:ascii="Arial"/>
                <w:color w:val="363435"/>
                <w:spacing w:val="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secundaria.</w:t>
            </w:r>
            <w:r>
              <w:rPr>
                <w:rFonts w:cs="Arial" w:hAnsi="Arial" w:eastAsia="Arial" w:ascii="Arial"/>
                <w:color w:val="363435"/>
                <w:spacing w:val="-9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Revista</w:t>
            </w:r>
            <w:r>
              <w:rPr>
                <w:rFonts w:cs="Arial" w:hAnsi="Arial" w:eastAsia="Arial" w:ascii="Arial"/>
                <w:i/>
                <w:color w:val="363435"/>
                <w:spacing w:val="-13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i/>
                <w:color w:val="363435"/>
                <w:spacing w:val="1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Educación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5"/>
              <w:ind w:left="403"/>
            </w:pP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339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745-762.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sz w:val="12"/>
                <w:szCs w:val="12"/>
              </w:rPr>
              <w:jc w:val="left"/>
              <w:spacing w:before="5" w:lineRule="exact" w:line="120"/>
            </w:pPr>
            <w:r>
              <w:rPr>
                <w:sz w:val="12"/>
                <w:szCs w:val="12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ind w:left="260" w:right="-45"/>
            </w:pPr>
            <w:r>
              <w:rPr>
                <w:rFonts w:cs="MS UI Gothic" w:hAnsi="MS UI Gothic" w:eastAsia="MS UI Gothic" w:ascii="MS UI Gothic"/>
                <w:color w:val="363435"/>
                <w:spacing w:val="0"/>
                <w:w w:val="60"/>
                <w:sz w:val="16"/>
                <w:szCs w:val="16"/>
              </w:rPr>
              <w:t>■</w:t>
            </w:r>
            <w:r>
              <w:rPr>
                <w:rFonts w:cs="MS UI Gothic" w:hAnsi="MS UI Gothic" w:eastAsia="MS UI Gothic" w:ascii="MS UI Gothic"/>
                <w:color w:val="363435"/>
                <w:spacing w:val="19"/>
                <w:w w:val="60"/>
                <w:sz w:val="16"/>
                <w:szCs w:val="16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-12"/>
                <w:w w:val="93"/>
                <w:sz w:val="14"/>
                <w:szCs w:val="14"/>
              </w:rPr>
              <w:t>Y</w:t>
            </w:r>
            <w:r>
              <w:rPr>
                <w:rFonts w:cs="Arial" w:hAnsi="Arial" w:eastAsia="Arial" w:ascii="Arial"/>
                <w:color w:val="363435"/>
                <w:spacing w:val="0"/>
                <w:w w:val="93"/>
                <w:sz w:val="14"/>
                <w:szCs w:val="14"/>
              </w:rPr>
              <w:t>anes,</w:t>
            </w:r>
            <w:r>
              <w:rPr>
                <w:rFonts w:cs="Arial" w:hAnsi="Arial" w:eastAsia="Arial" w:ascii="Arial"/>
                <w:color w:val="363435"/>
                <w:spacing w:val="6"/>
                <w:w w:val="93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J.</w:t>
            </w:r>
            <w:r>
              <w:rPr>
                <w:rFonts w:cs="Arial" w:hAnsi="Arial" w:eastAsia="Arial" w:ascii="Arial"/>
                <w:color w:val="363435"/>
                <w:spacing w:val="-1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4"/>
                <w:sz w:val="14"/>
                <w:szCs w:val="14"/>
              </w:rPr>
              <w:t>(1998).</w:t>
            </w:r>
            <w:r>
              <w:rPr>
                <w:rFonts w:cs="Arial" w:hAnsi="Arial" w:eastAsia="Arial" w:ascii="Arial"/>
                <w:color w:val="363435"/>
                <w:spacing w:val="1"/>
                <w:w w:val="94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La</w:t>
            </w:r>
            <w:r>
              <w:rPr>
                <w:rFonts w:cs="Arial" w:hAnsi="Arial" w:eastAsia="Arial" w:ascii="Arial"/>
                <w:color w:val="363435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7"/>
                <w:sz w:val="14"/>
                <w:szCs w:val="14"/>
              </w:rPr>
              <w:t>formación</w:t>
            </w:r>
            <w:r>
              <w:rPr>
                <w:rFonts w:cs="Arial" w:hAnsi="Arial" w:eastAsia="Arial" w:ascii="Arial"/>
                <w:color w:val="363435"/>
                <w:spacing w:val="0"/>
                <w:w w:val="97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del</w:t>
            </w:r>
            <w:r>
              <w:rPr>
                <w:rFonts w:cs="Arial" w:hAnsi="Arial" w:eastAsia="Arial" w:ascii="Arial"/>
                <w:color w:val="363435"/>
                <w:spacing w:val="-10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7"/>
                <w:sz w:val="14"/>
                <w:szCs w:val="14"/>
              </w:rPr>
              <w:t>p</w:t>
            </w:r>
            <w:r>
              <w:rPr>
                <w:rFonts w:cs="Arial" w:hAnsi="Arial" w:eastAsia="Arial" w:ascii="Arial"/>
                <w:color w:val="363435"/>
                <w:spacing w:val="-2"/>
                <w:w w:val="97"/>
                <w:sz w:val="14"/>
                <w:szCs w:val="14"/>
              </w:rPr>
              <w:t>r</w:t>
            </w:r>
            <w:r>
              <w:rPr>
                <w:rFonts w:cs="Arial" w:hAnsi="Arial" w:eastAsia="Arial" w:ascii="Arial"/>
                <w:color w:val="363435"/>
                <w:spacing w:val="0"/>
                <w:w w:val="97"/>
                <w:sz w:val="14"/>
                <w:szCs w:val="14"/>
              </w:rPr>
              <w:t>ofesorado</w:t>
            </w:r>
            <w:r>
              <w:rPr>
                <w:rFonts w:cs="Arial" w:hAnsi="Arial" w:eastAsia="Arial" w:ascii="Arial"/>
                <w:color w:val="363435"/>
                <w:spacing w:val="4"/>
                <w:w w:val="97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363435"/>
                <w:spacing w:val="-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Secundaria:</w:t>
            </w:r>
            <w:r>
              <w:rPr>
                <w:rFonts w:cs="Arial" w:hAnsi="Arial" w:eastAsia="Arial" w:ascii="Arial"/>
                <w:color w:val="363435"/>
                <w:spacing w:val="1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un</w:t>
            </w:r>
            <w:r>
              <w:rPr>
                <w:rFonts w:cs="Arial" w:hAnsi="Arial" w:eastAsia="Arial" w:ascii="Arial"/>
                <w:color w:val="363435"/>
                <w:spacing w:val="-7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espacio</w:t>
            </w:r>
            <w:r>
              <w:rPr>
                <w:rFonts w:cs="Arial" w:hAnsi="Arial" w:eastAsia="Arial" w:ascii="Arial"/>
                <w:color w:val="363435"/>
                <w:spacing w:val="-15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95"/>
                <w:sz w:val="14"/>
                <w:szCs w:val="14"/>
              </w:rPr>
              <w:t>desolado.</w:t>
            </w:r>
            <w:r>
              <w:rPr>
                <w:rFonts w:cs="Arial" w:hAnsi="Arial" w:eastAsia="Arial" w:ascii="Arial"/>
                <w:color w:val="363435"/>
                <w:spacing w:val="12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95"/>
                <w:sz w:val="14"/>
                <w:szCs w:val="14"/>
              </w:rPr>
              <w:t>Revista</w:t>
            </w:r>
            <w:r>
              <w:rPr>
                <w:rFonts w:cs="Arial" w:hAnsi="Arial" w:eastAsia="Arial" w:ascii="Arial"/>
                <w:i/>
                <w:color w:val="363435"/>
                <w:spacing w:val="-8"/>
                <w:w w:val="95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de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  <w:p>
            <w:pPr>
              <w:rPr>
                <w:rFonts w:cs="Arial" w:hAnsi="Arial" w:eastAsia="Arial" w:ascii="Arial"/>
                <w:sz w:val="14"/>
                <w:szCs w:val="14"/>
              </w:rPr>
              <w:jc w:val="left"/>
              <w:spacing w:before="19"/>
              <w:ind w:left="404"/>
            </w:pPr>
            <w:r>
              <w:rPr>
                <w:rFonts w:cs="Arial" w:hAnsi="Arial" w:eastAsia="Arial" w:ascii="Arial"/>
                <w:i/>
                <w:color w:val="363435"/>
                <w:spacing w:val="0"/>
                <w:w w:val="96"/>
                <w:sz w:val="14"/>
                <w:szCs w:val="14"/>
              </w:rPr>
              <w:t>Educación</w:t>
            </w:r>
            <w:r>
              <w:rPr>
                <w:rFonts w:cs="Arial" w:hAnsi="Arial" w:eastAsia="Arial" w:ascii="Arial"/>
                <w:color w:val="363435"/>
                <w:spacing w:val="0"/>
                <w:w w:val="96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7"/>
                <w:w w:val="96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i/>
                <w:color w:val="363435"/>
                <w:spacing w:val="0"/>
                <w:w w:val="100"/>
                <w:sz w:val="14"/>
                <w:szCs w:val="14"/>
              </w:rPr>
              <w:t>317</w:t>
            </w:r>
            <w:r>
              <w:rPr>
                <w:rFonts w:cs="Arial" w:hAnsi="Arial" w:eastAsia="Arial" w:ascii="Arial"/>
                <w:color w:val="363435"/>
                <w:spacing w:val="0"/>
                <w:w w:val="100"/>
                <w:sz w:val="14"/>
                <w:szCs w:val="14"/>
              </w:rPr>
              <w:t>,</w:t>
            </w:r>
            <w:r>
              <w:rPr>
                <w:rFonts w:cs="Arial" w:hAnsi="Arial" w:eastAsia="Arial" w:ascii="Arial"/>
                <w:color w:val="363435"/>
                <w:spacing w:val="4"/>
                <w:w w:val="100"/>
                <w:sz w:val="14"/>
                <w:szCs w:val="14"/>
              </w:rPr>
              <w:t> </w:t>
            </w:r>
            <w:r>
              <w:rPr>
                <w:rFonts w:cs="Arial" w:hAnsi="Arial" w:eastAsia="Arial" w:ascii="Arial"/>
                <w:color w:val="363435"/>
                <w:spacing w:val="0"/>
                <w:w w:val="101"/>
                <w:sz w:val="14"/>
                <w:szCs w:val="14"/>
              </w:rPr>
              <w:t>65-80.</w:t>
            </w:r>
            <w:r>
              <w:rPr>
                <w:rFonts w:cs="Arial" w:hAnsi="Arial" w:eastAsia="Arial" w:ascii="Arial"/>
                <w:color w:val="000000"/>
                <w:spacing w:val="0"/>
                <w:w w:val="100"/>
                <w:sz w:val="14"/>
                <w:szCs w:val="14"/>
              </w:rPr>
            </w:r>
          </w:p>
        </w:tc>
      </w:tr>
      <w:tr>
        <w:trPr>
          <w:trHeight w:val="10466" w:hRule="exact"/>
        </w:trPr>
        <w:tc>
          <w:tcPr>
            <w:tcW w:w="948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/>
        </w:tc>
        <w:tc>
          <w:tcPr>
            <w:tcW w:w="1779" w:type="dxa"/>
            <w:tcBorders>
              <w:top w:val="single" w:sz="8" w:space="0" w:color="363435"/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DFDFD"/>
          </w:tcPr>
          <w:p>
            <w:pPr>
              <w:rPr>
                <w:sz w:val="11"/>
                <w:szCs w:val="11"/>
              </w:rPr>
              <w:jc w:val="left"/>
              <w:spacing w:before="5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MS Reference Sans Serif" w:hAnsi="MS Reference Sans Serif" w:eastAsia="MS Reference Sans Serif" w:ascii="MS Reference Sans Serif"/>
                <w:sz w:val="16"/>
                <w:szCs w:val="16"/>
              </w:rPr>
              <w:jc w:val="left"/>
              <w:ind w:left="1137"/>
            </w:pPr>
            <w:r>
              <w:rPr>
                <w:rFonts w:cs="MS Reference Sans Serif" w:hAnsi="MS Reference Sans Serif" w:eastAsia="MS Reference Sans Serif" w:ascii="MS Reference Sans Serif"/>
                <w:color w:val="363435"/>
                <w:spacing w:val="2"/>
                <w:w w:val="72"/>
                <w:sz w:val="16"/>
                <w:szCs w:val="16"/>
              </w:rPr>
              <w:t></w:t>
            </w:r>
            <w:r>
              <w:rPr>
                <w:rFonts w:cs="MS Reference Sans Serif" w:hAnsi="MS Reference Sans Serif" w:eastAsia="MS Reference Sans Serif" w:ascii="MS Reference Sans Serif"/>
                <w:color w:val="363435"/>
                <w:spacing w:val="0"/>
                <w:w w:val="80"/>
                <w:sz w:val="16"/>
                <w:szCs w:val="16"/>
              </w:rPr>
              <w:t></w:t>
            </w:r>
            <w:r>
              <w:rPr>
                <w:rFonts w:cs="MS Reference Sans Serif" w:hAnsi="MS Reference Sans Serif" w:eastAsia="MS Reference Sans Serif" w:ascii="MS Reference Sans Serif"/>
                <w:color w:val="363435"/>
                <w:spacing w:val="3"/>
                <w:w w:val="80"/>
                <w:sz w:val="16"/>
                <w:szCs w:val="16"/>
              </w:rPr>
              <w:t></w:t>
            </w:r>
            <w:r>
              <w:rPr>
                <w:rFonts w:cs="MS Reference Sans Serif" w:hAnsi="MS Reference Sans Serif" w:eastAsia="MS Reference Sans Serif" w:ascii="MS Reference Sans Serif"/>
                <w:color w:val="363435"/>
                <w:spacing w:val="0"/>
                <w:w w:val="76"/>
                <w:sz w:val="16"/>
                <w:szCs w:val="16"/>
              </w:rPr>
              <w:t></w:t>
            </w:r>
            <w:r>
              <w:rPr>
                <w:rFonts w:cs="MS Reference Sans Serif" w:hAnsi="MS Reference Sans Serif" w:eastAsia="MS Reference Sans Serif" w:ascii="MS Reference Sans Serif"/>
                <w:color w:val="000000"/>
                <w:spacing w:val="0"/>
                <w:w w:val="100"/>
                <w:sz w:val="16"/>
                <w:szCs w:val="16"/>
              </w:rPr>
            </w:r>
          </w:p>
          <w:p>
            <w:pPr>
              <w:rPr>
                <w:rFonts w:cs="MS Reference Sans Serif" w:hAnsi="MS Reference Sans Serif" w:eastAsia="MS Reference Sans Serif" w:ascii="MS Reference Sans Serif"/>
                <w:sz w:val="16"/>
                <w:szCs w:val="16"/>
              </w:rPr>
              <w:jc w:val="left"/>
              <w:spacing w:lineRule="exact" w:line="180"/>
              <w:ind w:left="628"/>
            </w:pPr>
            <w:r>
              <w:rPr>
                <w:rFonts w:cs="MS Reference Sans Serif" w:hAnsi="MS Reference Sans Serif" w:eastAsia="MS Reference Sans Serif" w:ascii="MS Reference Sans Serif"/>
                <w:color w:val="5F6062"/>
                <w:w w:val="72"/>
                <w:sz w:val="16"/>
                <w:szCs w:val="16"/>
              </w:rPr>
              <w:t>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-3"/>
                <w:w w:val="72"/>
                <w:sz w:val="16"/>
                <w:szCs w:val="16"/>
              </w:rPr>
              <w:t>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92"/>
                <w:sz w:val="16"/>
                <w:szCs w:val="16"/>
              </w:rPr>
              <w:t>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3"/>
                <w:w w:val="92"/>
                <w:sz w:val="16"/>
                <w:szCs w:val="16"/>
              </w:rPr>
              <w:t>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42"/>
                <w:sz w:val="16"/>
                <w:szCs w:val="16"/>
              </w:rPr>
              <w:t>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0"/>
                <w:w w:val="92"/>
                <w:sz w:val="16"/>
                <w:szCs w:val="16"/>
              </w:rPr>
              <w:t>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100"/>
                <w:sz w:val="16"/>
                <w:szCs w:val="16"/>
              </w:rPr>
              <w:t> 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77"/>
                <w:sz w:val="16"/>
                <w:szCs w:val="16"/>
              </w:rPr>
              <w:t>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2"/>
                <w:w w:val="92"/>
                <w:sz w:val="16"/>
                <w:szCs w:val="16"/>
              </w:rPr>
              <w:t>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0"/>
                <w:w w:val="44"/>
                <w:sz w:val="16"/>
                <w:szCs w:val="16"/>
              </w:rPr>
              <w:t>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-10"/>
                <w:w w:val="44"/>
                <w:sz w:val="16"/>
                <w:szCs w:val="16"/>
              </w:rPr>
              <w:t></w:t>
            </w:r>
            <w:r>
              <w:rPr>
                <w:rFonts w:cs="MS Reference Sans Serif" w:hAnsi="MS Reference Sans Serif" w:eastAsia="MS Reference Sans Serif" w:ascii="MS Reference Sans Serif"/>
                <w:color w:val="5F6062"/>
                <w:spacing w:val="0"/>
                <w:w w:val="53"/>
                <w:sz w:val="16"/>
                <w:szCs w:val="16"/>
              </w:rPr>
              <w:t></w:t>
            </w:r>
            <w:r>
              <w:rPr>
                <w:rFonts w:cs="MS Reference Sans Serif" w:hAnsi="MS Reference Sans Serif" w:eastAsia="MS Reference Sans Serif" w:ascii="MS Reference Sans Serif"/>
                <w:color w:val="000000"/>
                <w:spacing w:val="0"/>
                <w:w w:val="100"/>
                <w:sz w:val="16"/>
                <w:szCs w:val="16"/>
              </w:rPr>
            </w:r>
          </w:p>
        </w:tc>
        <w:tc>
          <w:tcPr>
            <w:tcW w:w="6146" w:type="dxa"/>
            <w:vMerge w:val=""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  <w:shd w:val="clear" w:color="auto" w:fill="FDFDFD"/>
          </w:tcPr>
          <w:p/>
        </w:tc>
      </w:tr>
    </w:tbl>
    <w:p>
      <w:pPr>
        <w:rPr>
          <w:sz w:val="18"/>
          <w:szCs w:val="18"/>
        </w:rPr>
        <w:jc w:val="left"/>
        <w:spacing w:before="1" w:lineRule="exact" w:line="180"/>
        <w:sectPr>
          <w:pgMar w:footer="0" w:header="0" w:top="940" w:bottom="280" w:left="0" w:right="900"/>
          <w:footerReference w:type="default" r:id="rId12"/>
          <w:pgSz w:w="9960" w:h="12800"/>
        </w:sectPr>
      </w:pPr>
      <w:r>
        <w:rPr>
          <w:sz w:val="18"/>
          <w:szCs w:val="18"/>
        </w:rPr>
      </w:r>
    </w:p>
    <w:p>
      <w:pPr>
        <w:rPr>
          <w:rFonts w:cs="Garamond" w:hAnsi="Garamond" w:eastAsia="Garamond" w:ascii="Garamond"/>
          <w:sz w:val="14"/>
          <w:szCs w:val="14"/>
        </w:rPr>
        <w:jc w:val="left"/>
        <w:spacing w:before="49"/>
        <w:ind w:left="1050" w:right="-41"/>
      </w:pPr>
      <w:r>
        <w:pict>
          <v:group style="position:absolute;margin-left:51.52pt;margin-top:-547.785pt;width:0.49pt;height:538.58pt;mso-position-horizontal-relative:page;mso-position-vertical-relative:paragraph;z-index:-590" coordorigin="1030,-10956" coordsize="10,10772">
            <v:shape style="position:absolute;left:1030;top:-10956;width:10;height:10772" coordorigin="1030,-10956" coordsize="10,10772" path="m1030,-184l1040,-184,1040,-10956,1030,-10956,1030,-184xe" filled="t" fillcolor="#FDFDFD" stroked="f">
              <v:path arrowok="t"/>
              <v:fill/>
            </v:shape>
            <w10:wrap type="none"/>
          </v:group>
        </w:pict>
      </w:r>
      <w:r>
        <w:rPr>
          <w:rFonts w:cs="Garamond" w:hAnsi="Garamond" w:eastAsia="Garamond" w:ascii="Garamond"/>
          <w:i/>
          <w:color w:val="363435"/>
          <w:spacing w:val="-3"/>
          <w:w w:val="100"/>
          <w:sz w:val="14"/>
          <w:szCs w:val="14"/>
        </w:rPr>
        <w:t>E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14"/>
          <w:szCs w:val="14"/>
        </w:rPr>
        <w:t>studios</w:t>
      </w:r>
      <w:r>
        <w:rPr>
          <w:rFonts w:cs="Garamond" w:hAnsi="Garamond" w:eastAsia="Garamond" w:ascii="Garamond"/>
          <w:i/>
          <w:color w:val="363435"/>
          <w:spacing w:val="32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i/>
          <w:color w:val="363435"/>
          <w:spacing w:val="0"/>
          <w:w w:val="100"/>
          <w:sz w:val="14"/>
          <w:szCs w:val="14"/>
        </w:rPr>
        <w:t>sobre</w:t>
      </w:r>
      <w:r>
        <w:rPr>
          <w:rFonts w:cs="Garamond" w:hAnsi="Garamond" w:eastAsia="Garamond" w:ascii="Garamond"/>
          <w:i/>
          <w:color w:val="363435"/>
          <w:spacing w:val="28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i/>
          <w:color w:val="363435"/>
          <w:spacing w:val="-3"/>
          <w:w w:val="87"/>
          <w:sz w:val="14"/>
          <w:szCs w:val="14"/>
        </w:rPr>
        <w:t>E</w:t>
      </w:r>
      <w:r>
        <w:rPr>
          <w:rFonts w:cs="Garamond" w:hAnsi="Garamond" w:eastAsia="Garamond" w:ascii="Garamond"/>
          <w:i/>
          <w:color w:val="363435"/>
          <w:spacing w:val="0"/>
          <w:w w:val="119"/>
          <w:sz w:val="14"/>
          <w:szCs w:val="14"/>
        </w:rPr>
        <w:t>ducación</w:t>
      </w:r>
      <w:r>
        <w:rPr>
          <w:rFonts w:cs="Garamond" w:hAnsi="Garamond" w:eastAsia="Garamond" w:ascii="Garamond"/>
          <w:color w:val="363435"/>
          <w:spacing w:val="0"/>
          <w:w w:val="114"/>
          <w:sz w:val="14"/>
          <w:szCs w:val="14"/>
        </w:rPr>
        <w:t>,</w:t>
      </w:r>
      <w:r>
        <w:rPr>
          <w:rFonts w:cs="Garamond" w:hAnsi="Garamond" w:eastAsia="Garamond" w:ascii="Garamond"/>
          <w:color w:val="363435"/>
          <w:spacing w:val="7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20</w:t>
      </w:r>
      <w:r>
        <w:rPr>
          <w:rFonts w:cs="Garamond" w:hAnsi="Garamond" w:eastAsia="Garamond" w:ascii="Garamond"/>
          <w:color w:val="363435"/>
          <w:spacing w:val="-6"/>
          <w:w w:val="100"/>
          <w:sz w:val="14"/>
          <w:szCs w:val="14"/>
        </w:rPr>
        <w:t>0</w:t>
      </w:r>
      <w:r>
        <w:rPr>
          <w:rFonts w:cs="Garamond" w:hAnsi="Garamond" w:eastAsia="Garamond" w:ascii="Garamond"/>
          <w:color w:val="363435"/>
          <w:spacing w:val="-17"/>
          <w:w w:val="100"/>
          <w:sz w:val="14"/>
          <w:szCs w:val="14"/>
        </w:rPr>
        <w:t>7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,</w:t>
      </w:r>
      <w:r>
        <w:rPr>
          <w:rFonts w:cs="Garamond" w:hAnsi="Garamond" w:eastAsia="Garamond" w:ascii="Garamond"/>
          <w:color w:val="363435"/>
          <w:spacing w:val="27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12,</w:t>
      </w:r>
      <w:r>
        <w:rPr>
          <w:rFonts w:cs="Garamond" w:hAnsi="Garamond" w:eastAsia="Garamond" w:ascii="Garamond"/>
          <w:color w:val="363435"/>
          <w:spacing w:val="20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3"/>
          <w:sz w:val="14"/>
          <w:szCs w:val="14"/>
        </w:rPr>
        <w:t>13-30</w:t>
      </w:r>
      <w:r>
        <w:rPr>
          <w:rFonts w:cs="Garamond" w:hAnsi="Garamond" w:eastAsia="Garamond" w:ascii="Garamond"/>
          <w:color w:val="000000"/>
          <w:spacing w:val="0"/>
          <w:w w:val="100"/>
          <w:sz w:val="14"/>
          <w:szCs w:val="14"/>
        </w:rPr>
      </w:r>
    </w:p>
    <w:p>
      <w:pPr>
        <w:rPr>
          <w:rFonts w:cs="Garamond" w:hAnsi="Garamond" w:eastAsia="Garamond" w:ascii="Garamond"/>
          <w:sz w:val="14"/>
          <w:szCs w:val="14"/>
        </w:rPr>
        <w:jc w:val="left"/>
        <w:spacing w:before="49"/>
      </w:pPr>
      <w:r>
        <w:br w:type="column"/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©</w:t>
      </w:r>
      <w:r>
        <w:rPr>
          <w:rFonts w:cs="Garamond" w:hAnsi="Garamond" w:eastAsia="Garamond" w:ascii="Garamond"/>
          <w:color w:val="363435"/>
          <w:spacing w:val="17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20</w:t>
      </w:r>
      <w:r>
        <w:rPr>
          <w:rFonts w:cs="Garamond" w:hAnsi="Garamond" w:eastAsia="Garamond" w:ascii="Garamond"/>
          <w:color w:val="363435"/>
          <w:spacing w:val="-6"/>
          <w:w w:val="100"/>
          <w:sz w:val="14"/>
          <w:szCs w:val="14"/>
        </w:rPr>
        <w:t>0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7</w:t>
      </w:r>
      <w:r>
        <w:rPr>
          <w:rFonts w:cs="Garamond" w:hAnsi="Garamond" w:eastAsia="Garamond" w:ascii="Garamond"/>
          <w:color w:val="363435"/>
          <w:spacing w:val="23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by</w:t>
      </w:r>
      <w:r>
        <w:rPr>
          <w:rFonts w:cs="Garamond" w:hAnsi="Garamond" w:eastAsia="Garamond" w:ascii="Garamond"/>
          <w:color w:val="363435"/>
          <w:spacing w:val="20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Servicio</w:t>
      </w:r>
      <w:r>
        <w:rPr>
          <w:rFonts w:cs="Garamond" w:hAnsi="Garamond" w:eastAsia="Garamond" w:ascii="Garamond"/>
          <w:color w:val="363435"/>
          <w:spacing w:val="33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-3"/>
          <w:w w:val="106"/>
          <w:sz w:val="14"/>
          <w:szCs w:val="14"/>
        </w:rPr>
        <w:t>P</w:t>
      </w:r>
      <w:r>
        <w:rPr>
          <w:rFonts w:cs="Garamond" w:hAnsi="Garamond" w:eastAsia="Garamond" w:ascii="Garamond"/>
          <w:color w:val="363435"/>
          <w:spacing w:val="0"/>
          <w:w w:val="106"/>
          <w:sz w:val="14"/>
          <w:szCs w:val="14"/>
        </w:rPr>
        <w:t>ublicaciones</w:t>
      </w:r>
      <w:r>
        <w:rPr>
          <w:rFonts w:cs="Garamond" w:hAnsi="Garamond" w:eastAsia="Garamond" w:ascii="Garamond"/>
          <w:color w:val="363435"/>
          <w:spacing w:val="7"/>
          <w:w w:val="106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la</w:t>
      </w:r>
      <w:r>
        <w:rPr>
          <w:rFonts w:cs="Garamond" w:hAnsi="Garamond" w:eastAsia="Garamond" w:ascii="Garamond"/>
          <w:color w:val="363435"/>
          <w:spacing w:val="17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7"/>
          <w:sz w:val="14"/>
          <w:szCs w:val="14"/>
        </w:rPr>
        <w:t>Universidad</w:t>
      </w:r>
      <w:r>
        <w:rPr>
          <w:rFonts w:cs="Garamond" w:hAnsi="Garamond" w:eastAsia="Garamond" w:ascii="Garamond"/>
          <w:color w:val="363435"/>
          <w:spacing w:val="5"/>
          <w:w w:val="107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de</w:t>
      </w:r>
      <w:r>
        <w:rPr>
          <w:rFonts w:cs="Garamond" w:hAnsi="Garamond" w:eastAsia="Garamond" w:ascii="Garamond"/>
          <w:color w:val="363435"/>
          <w:spacing w:val="15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Navarra,</w:t>
      </w:r>
      <w:r>
        <w:rPr>
          <w:rFonts w:cs="Garamond" w:hAnsi="Garamond" w:eastAsia="Garamond" w:ascii="Garamond"/>
          <w:color w:val="363435"/>
          <w:spacing w:val="26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3"/>
          <w:w w:val="100"/>
          <w:sz w:val="14"/>
          <w:szCs w:val="14"/>
        </w:rPr>
        <w:t>I</w:t>
      </w:r>
      <w:r>
        <w:rPr>
          <w:rFonts w:cs="Garamond" w:hAnsi="Garamond" w:eastAsia="Garamond" w:ascii="Garamond"/>
          <w:color w:val="363435"/>
          <w:spacing w:val="3"/>
          <w:w w:val="100"/>
          <w:sz w:val="14"/>
          <w:szCs w:val="14"/>
        </w:rPr>
        <w:t>S</w:t>
      </w:r>
      <w:r>
        <w:rPr>
          <w:rFonts w:cs="Garamond" w:hAnsi="Garamond" w:eastAsia="Garamond" w:ascii="Garamond"/>
          <w:color w:val="363435"/>
          <w:spacing w:val="3"/>
          <w:w w:val="100"/>
          <w:sz w:val="14"/>
          <w:szCs w:val="14"/>
        </w:rPr>
        <w:t>S</w:t>
      </w:r>
      <w:r>
        <w:rPr>
          <w:rFonts w:cs="Garamond" w:hAnsi="Garamond" w:eastAsia="Garamond" w:ascii="Garamond"/>
          <w:color w:val="363435"/>
          <w:spacing w:val="0"/>
          <w:w w:val="100"/>
          <w:sz w:val="14"/>
          <w:szCs w:val="14"/>
        </w:rPr>
        <w:t>N:</w:t>
      </w:r>
      <w:r>
        <w:rPr>
          <w:rFonts w:cs="Garamond" w:hAnsi="Garamond" w:eastAsia="Garamond" w:ascii="Garamond"/>
          <w:color w:val="363435"/>
          <w:spacing w:val="27"/>
          <w:w w:val="100"/>
          <w:sz w:val="14"/>
          <w:szCs w:val="14"/>
        </w:rPr>
        <w:t> </w:t>
      </w:r>
      <w:r>
        <w:rPr>
          <w:rFonts w:cs="Garamond" w:hAnsi="Garamond" w:eastAsia="Garamond" w:ascii="Garamond"/>
          <w:color w:val="363435"/>
          <w:spacing w:val="0"/>
          <w:w w:val="106"/>
          <w:sz w:val="14"/>
          <w:szCs w:val="14"/>
        </w:rPr>
        <w:t>1</w:t>
      </w:r>
      <w:r>
        <w:rPr>
          <w:rFonts w:cs="Garamond" w:hAnsi="Garamond" w:eastAsia="Garamond" w:ascii="Garamond"/>
          <w:color w:val="363435"/>
          <w:spacing w:val="-6"/>
          <w:w w:val="106"/>
          <w:sz w:val="14"/>
          <w:szCs w:val="14"/>
        </w:rPr>
        <w:t>5</w:t>
      </w:r>
      <w:r>
        <w:rPr>
          <w:rFonts w:cs="Garamond" w:hAnsi="Garamond" w:eastAsia="Garamond" w:ascii="Garamond"/>
          <w:color w:val="363435"/>
          <w:spacing w:val="-6"/>
          <w:w w:val="106"/>
          <w:sz w:val="14"/>
          <w:szCs w:val="14"/>
        </w:rPr>
        <w:t>7</w:t>
      </w:r>
      <w:r>
        <w:rPr>
          <w:rFonts w:cs="Garamond" w:hAnsi="Garamond" w:eastAsia="Garamond" w:ascii="Garamond"/>
          <w:color w:val="363435"/>
          <w:spacing w:val="0"/>
          <w:w w:val="101"/>
          <w:sz w:val="14"/>
          <w:szCs w:val="14"/>
        </w:rPr>
        <w:t>8-</w:t>
      </w:r>
      <w:r>
        <w:rPr>
          <w:rFonts w:cs="Garamond" w:hAnsi="Garamond" w:eastAsia="Garamond" w:ascii="Garamond"/>
          <w:color w:val="363435"/>
          <w:spacing w:val="-6"/>
          <w:w w:val="101"/>
          <w:sz w:val="14"/>
          <w:szCs w:val="14"/>
        </w:rPr>
        <w:t>7</w:t>
      </w:r>
      <w:r>
        <w:rPr>
          <w:rFonts w:cs="Garamond" w:hAnsi="Garamond" w:eastAsia="Garamond" w:ascii="Garamond"/>
          <w:color w:val="363435"/>
          <w:spacing w:val="0"/>
          <w:w w:val="106"/>
          <w:sz w:val="14"/>
          <w:szCs w:val="14"/>
        </w:rPr>
        <w:t>001</w:t>
      </w:r>
      <w:r>
        <w:rPr>
          <w:rFonts w:cs="Garamond" w:hAnsi="Garamond" w:eastAsia="Garamond" w:ascii="Garamond"/>
          <w:color w:val="000000"/>
          <w:spacing w:val="0"/>
          <w:w w:val="100"/>
          <w:sz w:val="14"/>
          <w:szCs w:val="14"/>
        </w:rPr>
      </w:r>
    </w:p>
    <w:sectPr>
      <w:type w:val="continuous"/>
      <w:pgSz w:w="9960" w:h="12800"/>
      <w:pgMar w:top="940" w:bottom="280" w:left="0" w:right="900"/>
      <w:cols w:num="2" w:equalWidth="off">
        <w:col w:w="3317" w:space="717"/>
        <w:col w:w="5026"/>
      </w:cols>
    </w:sectPr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2.4095pt;margin-top:601.275pt;width:247.638pt;height:9pt;mso-position-horizontal-relative:page;mso-position-vertical-relative:page;z-index:-611" filled="f" stroked="f">
          <v:textbox inset="0,0,0,0">
            <w:txbxContent>
              <w:p>
                <w:pPr>
                  <w:rPr>
                    <w:rFonts w:cs="Garamond" w:hAnsi="Garamond" w:eastAsia="Garamond" w:ascii="Garamond"/>
                    <w:sz w:val="14"/>
                    <w:szCs w:val="14"/>
                  </w:rPr>
                  <w:jc w:val="left"/>
                  <w:spacing w:before="9"/>
                  <w:ind w:left="20" w:right="-21"/>
                </w:pP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©</w:t>
                </w:r>
                <w:r>
                  <w:rPr>
                    <w:rFonts w:cs="Garamond" w:hAnsi="Garamond" w:eastAsia="Garamond" w:ascii="Garamond"/>
                    <w:color w:val="363435"/>
                    <w:spacing w:val="1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20</w:t>
                </w:r>
                <w:r>
                  <w:rPr>
                    <w:rFonts w:cs="Garamond" w:hAnsi="Garamond" w:eastAsia="Garamond" w:ascii="Garamond"/>
                    <w:color w:val="363435"/>
                    <w:spacing w:val="-6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7</w:t>
                </w:r>
                <w:r>
                  <w:rPr>
                    <w:rFonts w:cs="Garamond" w:hAnsi="Garamond" w:eastAsia="Garamond" w:ascii="Garamond"/>
                    <w:color w:val="363435"/>
                    <w:spacing w:val="2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by</w:t>
                </w:r>
                <w:r>
                  <w:rPr>
                    <w:rFonts w:cs="Garamond" w:hAnsi="Garamond" w:eastAsia="Garamond" w:ascii="Garamond"/>
                    <w:color w:val="363435"/>
                    <w:spacing w:val="2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Servicio</w:t>
                </w:r>
                <w:r>
                  <w:rPr>
                    <w:rFonts w:cs="Garamond" w:hAnsi="Garamond" w:eastAsia="Garamond" w:ascii="Garamond"/>
                    <w:color w:val="363435"/>
                    <w:spacing w:val="3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de</w:t>
                </w:r>
                <w:r>
                  <w:rPr>
                    <w:rFonts w:cs="Garamond" w:hAnsi="Garamond" w:eastAsia="Garamond" w:ascii="Garamond"/>
                    <w:color w:val="363435"/>
                    <w:spacing w:val="1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-3"/>
                    <w:w w:val="106"/>
                    <w:sz w:val="14"/>
                    <w:szCs w:val="14"/>
                  </w:rPr>
                  <w:t>P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6"/>
                    <w:sz w:val="14"/>
                    <w:szCs w:val="14"/>
                  </w:rPr>
                  <w:t>ublicaciones</w:t>
                </w:r>
                <w:r>
                  <w:rPr>
                    <w:rFonts w:cs="Garamond" w:hAnsi="Garamond" w:eastAsia="Garamond" w:ascii="Garamond"/>
                    <w:color w:val="363435"/>
                    <w:spacing w:val="7"/>
                    <w:w w:val="106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de</w:t>
                </w:r>
                <w:r>
                  <w:rPr>
                    <w:rFonts w:cs="Garamond" w:hAnsi="Garamond" w:eastAsia="Garamond" w:ascii="Garamond"/>
                    <w:color w:val="363435"/>
                    <w:spacing w:val="1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la</w:t>
                </w:r>
                <w:r>
                  <w:rPr>
                    <w:rFonts w:cs="Garamond" w:hAnsi="Garamond" w:eastAsia="Garamond" w:ascii="Garamond"/>
                    <w:color w:val="363435"/>
                    <w:spacing w:val="1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7"/>
                    <w:sz w:val="14"/>
                    <w:szCs w:val="14"/>
                  </w:rPr>
                  <w:t>Universidad</w:t>
                </w:r>
                <w:r>
                  <w:rPr>
                    <w:rFonts w:cs="Garamond" w:hAnsi="Garamond" w:eastAsia="Garamond" w:ascii="Garamond"/>
                    <w:color w:val="363435"/>
                    <w:spacing w:val="5"/>
                    <w:w w:val="107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de</w:t>
                </w:r>
                <w:r>
                  <w:rPr>
                    <w:rFonts w:cs="Garamond" w:hAnsi="Garamond" w:eastAsia="Garamond" w:ascii="Garamond"/>
                    <w:color w:val="363435"/>
                    <w:spacing w:val="1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Navarra,</w:t>
                </w:r>
                <w:r>
                  <w:rPr>
                    <w:rFonts w:cs="Garamond" w:hAnsi="Garamond" w:eastAsia="Garamond" w:ascii="Garamond"/>
                    <w:color w:val="363435"/>
                    <w:spacing w:val="26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3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Garamond" w:hAnsi="Garamond" w:eastAsia="Garamond" w:ascii="Garamond"/>
                    <w:color w:val="363435"/>
                    <w:spacing w:val="3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Garamond" w:hAnsi="Garamond" w:eastAsia="Garamond" w:ascii="Garamond"/>
                    <w:color w:val="363435"/>
                    <w:spacing w:val="3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N:</w:t>
                </w:r>
                <w:r>
                  <w:rPr>
                    <w:rFonts w:cs="Garamond" w:hAnsi="Garamond" w:eastAsia="Garamond" w:ascii="Garamond"/>
                    <w:color w:val="363435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6"/>
                    <w:sz w:val="14"/>
                    <w:szCs w:val="14"/>
                  </w:rPr>
                  <w:t>1</w:t>
                </w:r>
                <w:r>
                  <w:rPr>
                    <w:rFonts w:cs="Garamond" w:hAnsi="Garamond" w:eastAsia="Garamond" w:ascii="Garamond"/>
                    <w:color w:val="363435"/>
                    <w:spacing w:val="-6"/>
                    <w:w w:val="106"/>
                    <w:sz w:val="14"/>
                    <w:szCs w:val="14"/>
                  </w:rPr>
                  <w:t>5</w:t>
                </w:r>
                <w:r>
                  <w:rPr>
                    <w:rFonts w:cs="Garamond" w:hAnsi="Garamond" w:eastAsia="Garamond" w:ascii="Garamond"/>
                    <w:color w:val="363435"/>
                    <w:spacing w:val="-6"/>
                    <w:w w:val="106"/>
                    <w:sz w:val="14"/>
                    <w:szCs w:val="14"/>
                  </w:rPr>
                  <w:t>7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1"/>
                    <w:sz w:val="14"/>
                    <w:szCs w:val="14"/>
                  </w:rPr>
                  <w:t>8-</w:t>
                </w:r>
                <w:r>
                  <w:rPr>
                    <w:rFonts w:cs="Garamond" w:hAnsi="Garamond" w:eastAsia="Garamond" w:ascii="Garamond"/>
                    <w:color w:val="363435"/>
                    <w:spacing w:val="-6"/>
                    <w:w w:val="101"/>
                    <w:sz w:val="14"/>
                    <w:szCs w:val="14"/>
                  </w:rPr>
                  <w:t>7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6"/>
                    <w:sz w:val="14"/>
                    <w:szCs w:val="14"/>
                  </w:rPr>
                  <w:t>001</w:t>
                </w:r>
                <w:r>
                  <w:rPr>
                    <w:rFonts w:cs="Garamond" w:hAnsi="Garamond" w:eastAsia="Garamond" w:ascii="Garamond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333.942pt;margin-top:601.274pt;width:115.318pt;height:9.00126pt;mso-position-horizontal-relative:page;mso-position-vertical-relative:page;z-index:-610" filled="f" stroked="f">
          <v:textbox inset="0,0,0,0">
            <w:txbxContent>
              <w:p>
                <w:pPr>
                  <w:rPr>
                    <w:rFonts w:cs="Garamond" w:hAnsi="Garamond" w:eastAsia="Garamond" w:ascii="Garamond"/>
                    <w:sz w:val="14"/>
                    <w:szCs w:val="14"/>
                  </w:rPr>
                  <w:jc w:val="left"/>
                  <w:spacing w:before="9"/>
                  <w:ind w:left="20" w:right="-21"/>
                </w:pPr>
                <w:r>
                  <w:rPr>
                    <w:rFonts w:cs="Garamond" w:hAnsi="Garamond" w:eastAsia="Garamond" w:ascii="Garamond"/>
                    <w:i/>
                    <w:color w:val="363435"/>
                    <w:spacing w:val="-3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Garamond" w:hAnsi="Garamond" w:eastAsia="Garamond" w:ascii="Garamond"/>
                    <w:i/>
                    <w:color w:val="363435"/>
                    <w:spacing w:val="0"/>
                    <w:w w:val="100"/>
                    <w:sz w:val="14"/>
                    <w:szCs w:val="14"/>
                  </w:rPr>
                  <w:t>studios</w:t>
                </w:r>
                <w:r>
                  <w:rPr>
                    <w:rFonts w:cs="Garamond" w:hAnsi="Garamond" w:eastAsia="Garamond" w:ascii="Garamond"/>
                    <w:i/>
                    <w:color w:val="363435"/>
                    <w:spacing w:val="3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i/>
                    <w:color w:val="363435"/>
                    <w:spacing w:val="0"/>
                    <w:w w:val="100"/>
                    <w:sz w:val="14"/>
                    <w:szCs w:val="14"/>
                  </w:rPr>
                  <w:t>sobre</w:t>
                </w:r>
                <w:r>
                  <w:rPr>
                    <w:rFonts w:cs="Garamond" w:hAnsi="Garamond" w:eastAsia="Garamond" w:ascii="Garamond"/>
                    <w:i/>
                    <w:color w:val="363435"/>
                    <w:spacing w:val="2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i/>
                    <w:color w:val="363435"/>
                    <w:spacing w:val="-3"/>
                    <w:w w:val="87"/>
                    <w:sz w:val="14"/>
                    <w:szCs w:val="14"/>
                  </w:rPr>
                  <w:t>E</w:t>
                </w:r>
                <w:r>
                  <w:rPr>
                    <w:rFonts w:cs="Garamond" w:hAnsi="Garamond" w:eastAsia="Garamond" w:ascii="Garamond"/>
                    <w:i/>
                    <w:color w:val="363435"/>
                    <w:spacing w:val="0"/>
                    <w:w w:val="119"/>
                    <w:sz w:val="14"/>
                    <w:szCs w:val="14"/>
                  </w:rPr>
                  <w:t>ducación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14"/>
                    <w:sz w:val="14"/>
                    <w:szCs w:val="14"/>
                  </w:rPr>
                  <w:t>,</w:t>
                </w:r>
                <w:r>
                  <w:rPr>
                    <w:rFonts w:cs="Garamond" w:hAnsi="Garamond" w:eastAsia="Garamond" w:ascii="Garamond"/>
                    <w:color w:val="363435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20</w:t>
                </w:r>
                <w:r>
                  <w:rPr>
                    <w:rFonts w:cs="Garamond" w:hAnsi="Garamond" w:eastAsia="Garamond" w:ascii="Garamond"/>
                    <w:color w:val="363435"/>
                    <w:spacing w:val="-6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Garamond" w:hAnsi="Garamond" w:eastAsia="Garamond" w:ascii="Garamond"/>
                    <w:color w:val="363435"/>
                    <w:spacing w:val="-17"/>
                    <w:w w:val="100"/>
                    <w:sz w:val="14"/>
                    <w:szCs w:val="14"/>
                  </w:rPr>
                  <w:t>7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Garamond" w:hAnsi="Garamond" w:eastAsia="Garamond" w:ascii="Garamond"/>
                    <w:color w:val="363435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12,</w:t>
                </w:r>
                <w:r>
                  <w:rPr>
                    <w:rFonts w:cs="Garamond" w:hAnsi="Garamond" w:eastAsia="Garamond" w:ascii="Garamond"/>
                    <w:color w:val="363435"/>
                    <w:spacing w:val="2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3"/>
                    <w:sz w:val="14"/>
                    <w:szCs w:val="14"/>
                  </w:rPr>
                  <w:t>13-30</w:t>
                </w:r>
                <w:r>
                  <w:rPr>
                    <w:rFonts w:cs="Garamond" w:hAnsi="Garamond" w:eastAsia="Garamond" w:ascii="Garamond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20"/>
        <w:szCs w:val="20"/>
      </w:rPr>
      <w:jc w:val="left"/>
      <w:spacing w:lineRule="exact" w:line="200"/>
    </w:pPr>
    <w:r>
      <w:pict>
        <v:shape type="#_x0000_t202" style="position:absolute;margin-left:51.5199pt;margin-top:601.274pt;width:115.318pt;height:9.00126pt;mso-position-horizontal-relative:page;mso-position-vertical-relative:page;z-index:-609" filled="f" stroked="f">
          <v:textbox inset="0,0,0,0">
            <w:txbxContent>
              <w:p>
                <w:pPr>
                  <w:rPr>
                    <w:rFonts w:cs="Garamond" w:hAnsi="Garamond" w:eastAsia="Garamond" w:ascii="Garamond"/>
                    <w:sz w:val="14"/>
                    <w:szCs w:val="14"/>
                  </w:rPr>
                  <w:jc w:val="left"/>
                  <w:spacing w:before="9"/>
                  <w:ind w:left="20" w:right="-21"/>
                </w:pPr>
                <w:r>
                  <w:rPr>
                    <w:rFonts w:cs="Garamond" w:hAnsi="Garamond" w:eastAsia="Garamond" w:ascii="Garamond"/>
                    <w:i/>
                    <w:color w:val="363435"/>
                    <w:spacing w:val="-3"/>
                    <w:w w:val="100"/>
                    <w:sz w:val="14"/>
                    <w:szCs w:val="14"/>
                  </w:rPr>
                  <w:t>E</w:t>
                </w:r>
                <w:r>
                  <w:rPr>
                    <w:rFonts w:cs="Garamond" w:hAnsi="Garamond" w:eastAsia="Garamond" w:ascii="Garamond"/>
                    <w:i/>
                    <w:color w:val="363435"/>
                    <w:spacing w:val="0"/>
                    <w:w w:val="100"/>
                    <w:sz w:val="14"/>
                    <w:szCs w:val="14"/>
                  </w:rPr>
                  <w:t>studios</w:t>
                </w:r>
                <w:r>
                  <w:rPr>
                    <w:rFonts w:cs="Garamond" w:hAnsi="Garamond" w:eastAsia="Garamond" w:ascii="Garamond"/>
                    <w:i/>
                    <w:color w:val="363435"/>
                    <w:spacing w:val="32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i/>
                    <w:color w:val="363435"/>
                    <w:spacing w:val="0"/>
                    <w:w w:val="100"/>
                    <w:sz w:val="14"/>
                    <w:szCs w:val="14"/>
                  </w:rPr>
                  <w:t>sobre</w:t>
                </w:r>
                <w:r>
                  <w:rPr>
                    <w:rFonts w:cs="Garamond" w:hAnsi="Garamond" w:eastAsia="Garamond" w:ascii="Garamond"/>
                    <w:i/>
                    <w:color w:val="363435"/>
                    <w:spacing w:val="28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i/>
                    <w:color w:val="363435"/>
                    <w:spacing w:val="-3"/>
                    <w:w w:val="87"/>
                    <w:sz w:val="14"/>
                    <w:szCs w:val="14"/>
                  </w:rPr>
                  <w:t>E</w:t>
                </w:r>
                <w:r>
                  <w:rPr>
                    <w:rFonts w:cs="Garamond" w:hAnsi="Garamond" w:eastAsia="Garamond" w:ascii="Garamond"/>
                    <w:i/>
                    <w:color w:val="363435"/>
                    <w:spacing w:val="0"/>
                    <w:w w:val="119"/>
                    <w:sz w:val="14"/>
                    <w:szCs w:val="14"/>
                  </w:rPr>
                  <w:t>ducación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14"/>
                    <w:sz w:val="14"/>
                    <w:szCs w:val="14"/>
                  </w:rPr>
                  <w:t>,</w:t>
                </w:r>
                <w:r>
                  <w:rPr>
                    <w:rFonts w:cs="Garamond" w:hAnsi="Garamond" w:eastAsia="Garamond" w:ascii="Garamond"/>
                    <w:color w:val="363435"/>
                    <w:spacing w:val="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20</w:t>
                </w:r>
                <w:r>
                  <w:rPr>
                    <w:rFonts w:cs="Garamond" w:hAnsi="Garamond" w:eastAsia="Garamond" w:ascii="Garamond"/>
                    <w:color w:val="363435"/>
                    <w:spacing w:val="-6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Garamond" w:hAnsi="Garamond" w:eastAsia="Garamond" w:ascii="Garamond"/>
                    <w:color w:val="363435"/>
                    <w:spacing w:val="-17"/>
                    <w:w w:val="100"/>
                    <w:sz w:val="14"/>
                    <w:szCs w:val="14"/>
                  </w:rPr>
                  <w:t>7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,</w:t>
                </w:r>
                <w:r>
                  <w:rPr>
                    <w:rFonts w:cs="Garamond" w:hAnsi="Garamond" w:eastAsia="Garamond" w:ascii="Garamond"/>
                    <w:color w:val="363435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12,</w:t>
                </w:r>
                <w:r>
                  <w:rPr>
                    <w:rFonts w:cs="Garamond" w:hAnsi="Garamond" w:eastAsia="Garamond" w:ascii="Garamond"/>
                    <w:color w:val="363435"/>
                    <w:spacing w:val="2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3"/>
                    <w:sz w:val="14"/>
                    <w:szCs w:val="14"/>
                  </w:rPr>
                  <w:t>13-30</w:t>
                </w:r>
                <w:r>
                  <w:rPr>
                    <w:rFonts w:cs="Garamond" w:hAnsi="Garamond" w:eastAsia="Garamond" w:ascii="Garamond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pict>
        <v:shape type="#_x0000_t202" style="position:absolute;margin-left:200.731pt;margin-top:601.275pt;width:247.639pt;height:9pt;mso-position-horizontal-relative:page;mso-position-vertical-relative:page;z-index:-608" filled="f" stroked="f">
          <v:textbox inset="0,0,0,0">
            <w:txbxContent>
              <w:p>
                <w:pPr>
                  <w:rPr>
                    <w:rFonts w:cs="Garamond" w:hAnsi="Garamond" w:eastAsia="Garamond" w:ascii="Garamond"/>
                    <w:sz w:val="14"/>
                    <w:szCs w:val="14"/>
                  </w:rPr>
                  <w:jc w:val="left"/>
                  <w:spacing w:before="9"/>
                  <w:ind w:left="20" w:right="-21"/>
                </w:pP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©</w:t>
                </w:r>
                <w:r>
                  <w:rPr>
                    <w:rFonts w:cs="Garamond" w:hAnsi="Garamond" w:eastAsia="Garamond" w:ascii="Garamond"/>
                    <w:color w:val="363435"/>
                    <w:spacing w:val="1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20</w:t>
                </w:r>
                <w:r>
                  <w:rPr>
                    <w:rFonts w:cs="Garamond" w:hAnsi="Garamond" w:eastAsia="Garamond" w:ascii="Garamond"/>
                    <w:color w:val="363435"/>
                    <w:spacing w:val="-6"/>
                    <w:w w:val="100"/>
                    <w:sz w:val="14"/>
                    <w:szCs w:val="14"/>
                  </w:rPr>
                  <w:t>0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7</w:t>
                </w:r>
                <w:r>
                  <w:rPr>
                    <w:rFonts w:cs="Garamond" w:hAnsi="Garamond" w:eastAsia="Garamond" w:ascii="Garamond"/>
                    <w:color w:val="363435"/>
                    <w:spacing w:val="2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by</w:t>
                </w:r>
                <w:r>
                  <w:rPr>
                    <w:rFonts w:cs="Garamond" w:hAnsi="Garamond" w:eastAsia="Garamond" w:ascii="Garamond"/>
                    <w:color w:val="363435"/>
                    <w:spacing w:val="20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Servicio</w:t>
                </w:r>
                <w:r>
                  <w:rPr>
                    <w:rFonts w:cs="Garamond" w:hAnsi="Garamond" w:eastAsia="Garamond" w:ascii="Garamond"/>
                    <w:color w:val="363435"/>
                    <w:spacing w:val="33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de</w:t>
                </w:r>
                <w:r>
                  <w:rPr>
                    <w:rFonts w:cs="Garamond" w:hAnsi="Garamond" w:eastAsia="Garamond" w:ascii="Garamond"/>
                    <w:color w:val="363435"/>
                    <w:spacing w:val="1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-3"/>
                    <w:w w:val="106"/>
                    <w:sz w:val="14"/>
                    <w:szCs w:val="14"/>
                  </w:rPr>
                  <w:t>P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6"/>
                    <w:sz w:val="14"/>
                    <w:szCs w:val="14"/>
                  </w:rPr>
                  <w:t>ublicaciones</w:t>
                </w:r>
                <w:r>
                  <w:rPr>
                    <w:rFonts w:cs="Garamond" w:hAnsi="Garamond" w:eastAsia="Garamond" w:ascii="Garamond"/>
                    <w:color w:val="363435"/>
                    <w:spacing w:val="7"/>
                    <w:w w:val="106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de</w:t>
                </w:r>
                <w:r>
                  <w:rPr>
                    <w:rFonts w:cs="Garamond" w:hAnsi="Garamond" w:eastAsia="Garamond" w:ascii="Garamond"/>
                    <w:color w:val="363435"/>
                    <w:spacing w:val="1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la</w:t>
                </w:r>
                <w:r>
                  <w:rPr>
                    <w:rFonts w:cs="Garamond" w:hAnsi="Garamond" w:eastAsia="Garamond" w:ascii="Garamond"/>
                    <w:color w:val="363435"/>
                    <w:spacing w:val="1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7"/>
                    <w:sz w:val="14"/>
                    <w:szCs w:val="14"/>
                  </w:rPr>
                  <w:t>Universidad</w:t>
                </w:r>
                <w:r>
                  <w:rPr>
                    <w:rFonts w:cs="Garamond" w:hAnsi="Garamond" w:eastAsia="Garamond" w:ascii="Garamond"/>
                    <w:color w:val="363435"/>
                    <w:spacing w:val="5"/>
                    <w:w w:val="107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de</w:t>
                </w:r>
                <w:r>
                  <w:rPr>
                    <w:rFonts w:cs="Garamond" w:hAnsi="Garamond" w:eastAsia="Garamond" w:ascii="Garamond"/>
                    <w:color w:val="363435"/>
                    <w:spacing w:val="15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Navarra,</w:t>
                </w:r>
                <w:r>
                  <w:rPr>
                    <w:rFonts w:cs="Garamond" w:hAnsi="Garamond" w:eastAsia="Garamond" w:ascii="Garamond"/>
                    <w:color w:val="363435"/>
                    <w:spacing w:val="26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3"/>
                    <w:w w:val="100"/>
                    <w:sz w:val="14"/>
                    <w:szCs w:val="14"/>
                  </w:rPr>
                  <w:t>I</w:t>
                </w:r>
                <w:r>
                  <w:rPr>
                    <w:rFonts w:cs="Garamond" w:hAnsi="Garamond" w:eastAsia="Garamond" w:ascii="Garamond"/>
                    <w:color w:val="363435"/>
                    <w:spacing w:val="3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Garamond" w:hAnsi="Garamond" w:eastAsia="Garamond" w:ascii="Garamond"/>
                    <w:color w:val="363435"/>
                    <w:spacing w:val="3"/>
                    <w:w w:val="100"/>
                    <w:sz w:val="14"/>
                    <w:szCs w:val="14"/>
                  </w:rPr>
                  <w:t>S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0"/>
                    <w:sz w:val="14"/>
                    <w:szCs w:val="14"/>
                  </w:rPr>
                  <w:t>N:</w:t>
                </w:r>
                <w:r>
                  <w:rPr>
                    <w:rFonts w:cs="Garamond" w:hAnsi="Garamond" w:eastAsia="Garamond" w:ascii="Garamond"/>
                    <w:color w:val="363435"/>
                    <w:spacing w:val="27"/>
                    <w:w w:val="100"/>
                    <w:sz w:val="14"/>
                    <w:szCs w:val="14"/>
                  </w:rPr>
                  <w:t> 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6"/>
                    <w:sz w:val="14"/>
                    <w:szCs w:val="14"/>
                  </w:rPr>
                  <w:t>1</w:t>
                </w:r>
                <w:r>
                  <w:rPr>
                    <w:rFonts w:cs="Garamond" w:hAnsi="Garamond" w:eastAsia="Garamond" w:ascii="Garamond"/>
                    <w:color w:val="363435"/>
                    <w:spacing w:val="-6"/>
                    <w:w w:val="106"/>
                    <w:sz w:val="14"/>
                    <w:szCs w:val="14"/>
                  </w:rPr>
                  <w:t>5</w:t>
                </w:r>
                <w:r>
                  <w:rPr>
                    <w:rFonts w:cs="Garamond" w:hAnsi="Garamond" w:eastAsia="Garamond" w:ascii="Garamond"/>
                    <w:color w:val="363435"/>
                    <w:spacing w:val="-6"/>
                    <w:w w:val="106"/>
                    <w:sz w:val="14"/>
                    <w:szCs w:val="14"/>
                  </w:rPr>
                  <w:t>7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1"/>
                    <w:sz w:val="14"/>
                    <w:szCs w:val="14"/>
                  </w:rPr>
                  <w:t>8-</w:t>
                </w:r>
                <w:r>
                  <w:rPr>
                    <w:rFonts w:cs="Garamond" w:hAnsi="Garamond" w:eastAsia="Garamond" w:ascii="Garamond"/>
                    <w:color w:val="363435"/>
                    <w:spacing w:val="-6"/>
                    <w:w w:val="101"/>
                    <w:sz w:val="14"/>
                    <w:szCs w:val="14"/>
                  </w:rPr>
                  <w:t>7</w:t>
                </w:r>
                <w:r>
                  <w:rPr>
                    <w:rFonts w:cs="Garamond" w:hAnsi="Garamond" w:eastAsia="Garamond" w:ascii="Garamond"/>
                    <w:color w:val="363435"/>
                    <w:spacing w:val="0"/>
                    <w:w w:val="106"/>
                    <w:sz w:val="14"/>
                    <w:szCs w:val="14"/>
                  </w:rPr>
                  <w:t>001</w:t>
                </w:r>
                <w:r>
                  <w:rPr>
                    <w:rFonts w:cs="Garamond" w:hAnsi="Garamond" w:eastAsia="Garamond" w:ascii="Garamond"/>
                    <w:color w:val="000000"/>
                    <w:spacing w:val="0"/>
                    <w:w w:val="100"/>
                    <w:sz w:val="14"/>
                    <w:szCs w:val="1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rPr>
        <w:sz w:val="0"/>
        <w:szCs w:val="0"/>
      </w:rPr>
      <w:jc w:val="left"/>
      <w:spacing w:lineRule="exact" w:line="0"/>
    </w:pPr>
    <w:r>
      <w:rPr>
        <w:sz w:val="0"/>
        <w:szCs w:val="0"/>
      </w:rPr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hyperlink" Target="mailto:abolivar@ugr.es" TargetMode="External"/><Relationship Id="rId7" Type="http://schemas.openxmlformats.org/officeDocument/2006/relationships/footer" Target="footer3.xml"/><Relationship Id="rId8" Type="http://schemas.openxmlformats.org/officeDocument/2006/relationships/hyperlink" Target="http://epaa.asu.edu/epaa/v13n45/" TargetMode="External"/><Relationship Id="rId9" Type="http://schemas.openxmlformats.org/officeDocument/2006/relationships/hyperlink" Target="http://www.girsef.ucl.ac.be/cahier10.pdf" TargetMode="External"/><Relationship Id="rId10" Type="http://schemas.openxmlformats.org/officeDocument/2006/relationships/hyperlink" Target="http://www.acelf.ca/c/revue/resume.php" TargetMode="External"/><Relationship Id="rId11" Type="http://schemas.openxmlformats.org/officeDocument/2006/relationships/footer" Target="footer4.xml"/><Relationship Id="rId12" Type="http://schemas.openxmlformats.org/officeDocument/2006/relationships/footer" Target="footer5.xml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