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BCF" w:rsidRPr="009A2FB8" w:rsidRDefault="0082468D" w:rsidP="009A2FB8">
      <w:pPr>
        <w:pStyle w:val="Ttulo2"/>
        <w:jc w:val="center"/>
        <w:rPr>
          <w:sz w:val="24"/>
          <w:szCs w:val="24"/>
          <w:lang w:val="es-HN"/>
        </w:rPr>
      </w:pPr>
      <w:bookmarkStart w:id="0" w:name="_Toc359914293"/>
      <w:r w:rsidRPr="009A2FB8">
        <w:rPr>
          <w:sz w:val="24"/>
          <w:szCs w:val="24"/>
          <w:lang w:val="es-HN"/>
        </w:rPr>
        <w:t>AUTORIZACIÓ</w:t>
      </w:r>
      <w:r w:rsidR="00BD0DAE" w:rsidRPr="009A2FB8">
        <w:rPr>
          <w:sz w:val="24"/>
          <w:szCs w:val="24"/>
          <w:lang w:val="es-HN"/>
        </w:rPr>
        <w:t>N PARA DESBLOQUEO DE ALUMNO</w:t>
      </w:r>
      <w:r w:rsidR="003E6A32" w:rsidRPr="009A2FB8">
        <w:rPr>
          <w:sz w:val="24"/>
          <w:szCs w:val="24"/>
          <w:lang w:val="es-HN"/>
        </w:rPr>
        <w:t>S</w:t>
      </w:r>
      <w:bookmarkEnd w:id="0"/>
    </w:p>
    <w:p w:rsidR="005100D8" w:rsidRPr="002F79E2" w:rsidRDefault="00EA60EC" w:rsidP="005100D8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1443990</wp:posOffset>
                </wp:positionH>
                <wp:positionV relativeFrom="paragraph">
                  <wp:posOffset>34925</wp:posOffset>
                </wp:positionV>
                <wp:extent cx="4257675" cy="266700"/>
                <wp:effectExtent l="5715" t="6350" r="13335" b="12700"/>
                <wp:wrapNone/>
                <wp:docPr id="17" name="Rectangle 1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76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63" o:spid="_x0000_s1026" style="position:absolute;margin-left:113.7pt;margin-top:2.75pt;width:335.25pt;height:21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"/>
            </w:pict>
          </mc:Fallback>
        </mc:AlternateContent>
      </w:r>
      <w:r w:rsidR="005100D8" w:rsidRPr="002F79E2">
        <w:rPr>
          <w:rFonts w:cs="Calibri"/>
        </w:rPr>
        <w:t xml:space="preserve">Nombre del </w:t>
      </w:r>
      <w:r w:rsidR="00F153D1" w:rsidRPr="002F79E2">
        <w:rPr>
          <w:rFonts w:cs="Calibri"/>
        </w:rPr>
        <w:t>estudiante</w:t>
      </w:r>
      <w:r w:rsidR="005100D8" w:rsidRPr="002F79E2">
        <w:rPr>
          <w:rFonts w:cs="Calibri"/>
        </w:rPr>
        <w:t xml:space="preserve">: </w:t>
      </w:r>
    </w:p>
    <w:p w:rsidR="005100D8" w:rsidRPr="002F79E2" w:rsidRDefault="005100D8" w:rsidP="005100D8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8E1BCF" w:rsidRPr="002F79E2" w:rsidRDefault="00EA60EC" w:rsidP="005100D8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1443990</wp:posOffset>
                </wp:positionH>
                <wp:positionV relativeFrom="paragraph">
                  <wp:posOffset>141605</wp:posOffset>
                </wp:positionV>
                <wp:extent cx="4257675" cy="266700"/>
                <wp:effectExtent l="5715" t="8255" r="13335" b="10795"/>
                <wp:wrapNone/>
                <wp:docPr id="16" name="Rectangle 1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76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79" o:spid="_x0000_s1026" style="position:absolute;margin-left:113.7pt;margin-top:11.15pt;width:335.25pt;height:21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"/>
            </w:pict>
          </mc:Fallback>
        </mc:AlternateContent>
      </w:r>
    </w:p>
    <w:p w:rsidR="005100D8" w:rsidRPr="002F79E2" w:rsidRDefault="005100D8" w:rsidP="005100D8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2F79E2">
        <w:rPr>
          <w:rFonts w:cs="Calibri"/>
        </w:rPr>
        <w:t>Número de registro:</w:t>
      </w:r>
    </w:p>
    <w:p w:rsidR="005100D8" w:rsidRPr="002F79E2" w:rsidRDefault="005100D8" w:rsidP="005100D8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8E1BCF" w:rsidRPr="002F79E2" w:rsidRDefault="00EA60EC" w:rsidP="005100D8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1443990</wp:posOffset>
                </wp:positionH>
                <wp:positionV relativeFrom="paragraph">
                  <wp:posOffset>158750</wp:posOffset>
                </wp:positionV>
                <wp:extent cx="4257675" cy="266700"/>
                <wp:effectExtent l="5715" t="6350" r="13335" b="12700"/>
                <wp:wrapNone/>
                <wp:docPr id="15" name="Rectangle 1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76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80" o:spid="_x0000_s1026" style="position:absolute;margin-left:113.7pt;margin-top:12.5pt;width:335.25pt;height:21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"/>
            </w:pict>
          </mc:Fallback>
        </mc:AlternateContent>
      </w:r>
    </w:p>
    <w:p w:rsidR="005100D8" w:rsidRPr="002F79E2" w:rsidRDefault="005100D8" w:rsidP="005100D8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2F79E2">
        <w:rPr>
          <w:rFonts w:cs="Calibri"/>
        </w:rPr>
        <w:t>Carrera:</w:t>
      </w:r>
    </w:p>
    <w:p w:rsidR="008E1BCF" w:rsidRPr="002F79E2" w:rsidRDefault="008E1BCF" w:rsidP="005100D8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5100D8" w:rsidRPr="002F79E2" w:rsidRDefault="00EA60EC" w:rsidP="005100D8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1443990</wp:posOffset>
                </wp:positionH>
                <wp:positionV relativeFrom="paragraph">
                  <wp:posOffset>118745</wp:posOffset>
                </wp:positionV>
                <wp:extent cx="4257675" cy="266700"/>
                <wp:effectExtent l="5715" t="13970" r="13335" b="5080"/>
                <wp:wrapNone/>
                <wp:docPr id="14" name="Rectangle 1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76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81" o:spid="_x0000_s1026" style="position:absolute;margin-left:113.7pt;margin-top:9.35pt;width:335.25pt;height:21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"/>
            </w:pict>
          </mc:Fallback>
        </mc:AlternateContent>
      </w:r>
    </w:p>
    <w:p w:rsidR="005100D8" w:rsidRPr="002F79E2" w:rsidRDefault="005100D8" w:rsidP="005100D8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2F79E2">
        <w:rPr>
          <w:rFonts w:cs="Calibri"/>
        </w:rPr>
        <w:t>Centro:</w:t>
      </w:r>
    </w:p>
    <w:p w:rsidR="005100D8" w:rsidRPr="002F79E2" w:rsidRDefault="005100D8" w:rsidP="005100D8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8E1BCF" w:rsidRPr="002F79E2" w:rsidRDefault="00EA60EC" w:rsidP="005100D8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1443990</wp:posOffset>
                </wp:positionH>
                <wp:positionV relativeFrom="paragraph">
                  <wp:posOffset>116840</wp:posOffset>
                </wp:positionV>
                <wp:extent cx="4257675" cy="266700"/>
                <wp:effectExtent l="5715" t="12065" r="13335" b="6985"/>
                <wp:wrapNone/>
                <wp:docPr id="13" name="Rectangle 1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76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82" o:spid="_x0000_s1026" style="position:absolute;margin-left:113.7pt;margin-top:9.2pt;width:335.25pt;height:21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"/>
            </w:pict>
          </mc:Fallback>
        </mc:AlternateContent>
      </w:r>
    </w:p>
    <w:p w:rsidR="005100D8" w:rsidRPr="002F79E2" w:rsidRDefault="005100D8" w:rsidP="005100D8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2F79E2">
        <w:rPr>
          <w:rFonts w:cs="Calibri"/>
        </w:rPr>
        <w:t>Sede:</w:t>
      </w:r>
    </w:p>
    <w:p w:rsidR="008E1BCF" w:rsidRPr="002F79E2" w:rsidRDefault="008E1BCF" w:rsidP="005100D8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5100D8" w:rsidRPr="002F79E2" w:rsidRDefault="00EA60EC" w:rsidP="005100D8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1443990</wp:posOffset>
                </wp:positionH>
                <wp:positionV relativeFrom="paragraph">
                  <wp:posOffset>162560</wp:posOffset>
                </wp:positionV>
                <wp:extent cx="4257675" cy="266700"/>
                <wp:effectExtent l="5715" t="10160" r="13335" b="8890"/>
                <wp:wrapNone/>
                <wp:docPr id="12" name="Rectangle 1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76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83" o:spid="_x0000_s1026" style="position:absolute;margin-left:113.7pt;margin-top:12.8pt;width:335.25pt;height:21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"/>
            </w:pict>
          </mc:Fallback>
        </mc:AlternateContent>
      </w:r>
    </w:p>
    <w:p w:rsidR="005100D8" w:rsidRPr="002F79E2" w:rsidRDefault="005100D8" w:rsidP="005100D8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2F79E2">
        <w:rPr>
          <w:rFonts w:cs="Calibri"/>
        </w:rPr>
        <w:t>Tipo de bloqueo:</w:t>
      </w:r>
    </w:p>
    <w:p w:rsidR="005100D8" w:rsidRPr="002F79E2" w:rsidRDefault="005100D8" w:rsidP="005100D8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8E1BCF" w:rsidRPr="002F79E2" w:rsidRDefault="00EA60EC" w:rsidP="005100D8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1443990</wp:posOffset>
                </wp:positionH>
                <wp:positionV relativeFrom="paragraph">
                  <wp:posOffset>122555</wp:posOffset>
                </wp:positionV>
                <wp:extent cx="4257675" cy="266700"/>
                <wp:effectExtent l="5715" t="8255" r="13335" b="10795"/>
                <wp:wrapNone/>
                <wp:docPr id="11" name="Rectangle 1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76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84" o:spid="_x0000_s1026" style="position:absolute;margin-left:113.7pt;margin-top:9.65pt;width:335.25pt;height:21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"/>
            </w:pict>
          </mc:Fallback>
        </mc:AlternateContent>
      </w:r>
    </w:p>
    <w:p w:rsidR="005100D8" w:rsidRPr="002F79E2" w:rsidRDefault="005100D8" w:rsidP="005100D8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2F79E2">
        <w:rPr>
          <w:rFonts w:cs="Calibri"/>
        </w:rPr>
        <w:t>Unidad que lo bloqueó:</w:t>
      </w:r>
    </w:p>
    <w:p w:rsidR="005100D8" w:rsidRPr="002F79E2" w:rsidRDefault="005100D8" w:rsidP="005100D8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8E1BCF" w:rsidRPr="002F79E2" w:rsidRDefault="00EA60EC" w:rsidP="005100D8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1443990</wp:posOffset>
                </wp:positionH>
                <wp:positionV relativeFrom="paragraph">
                  <wp:posOffset>73025</wp:posOffset>
                </wp:positionV>
                <wp:extent cx="4257675" cy="266700"/>
                <wp:effectExtent l="5715" t="6350" r="13335" b="12700"/>
                <wp:wrapNone/>
                <wp:docPr id="10" name="Rectangle 1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76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85" o:spid="_x0000_s1026" style="position:absolute;margin-left:113.7pt;margin-top:5.75pt;width:335.25pt;height:21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"/>
            </w:pict>
          </mc:Fallback>
        </mc:AlternateContent>
      </w:r>
    </w:p>
    <w:p w:rsidR="005100D8" w:rsidRPr="002F79E2" w:rsidRDefault="005100D8" w:rsidP="005100D8">
      <w:pPr>
        <w:tabs>
          <w:tab w:val="left" w:pos="6518"/>
        </w:tabs>
        <w:rPr>
          <w:rFonts w:cs="Calibri"/>
        </w:rPr>
      </w:pPr>
      <w:r w:rsidRPr="002F79E2">
        <w:rPr>
          <w:rFonts w:cs="Calibri"/>
        </w:rPr>
        <w:t>Fecha:</w:t>
      </w:r>
    </w:p>
    <w:p w:rsidR="00F153D1" w:rsidRDefault="00F153D1" w:rsidP="006661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E1BCF" w:rsidRDefault="006661EB" w:rsidP="006661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                                _____________________________</w:t>
      </w:r>
    </w:p>
    <w:p w:rsidR="006661EB" w:rsidRPr="00874126" w:rsidRDefault="006661EB" w:rsidP="006661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6661EB">
        <w:rPr>
          <w:rFonts w:ascii="Arial" w:hAnsi="Arial" w:cs="Arial"/>
          <w:sz w:val="20"/>
          <w:szCs w:val="20"/>
        </w:rPr>
        <w:t>Firma y sello Jefe o Secretario del Dpto. o Sec.     Responsable de la unidad que desbloquea</w:t>
      </w:r>
    </w:p>
    <w:p w:rsidR="006661EB" w:rsidRPr="00874126" w:rsidRDefault="006661EB" w:rsidP="006661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es-HN" w:eastAsia="es-HN"/>
        </w:rPr>
      </w:pPr>
    </w:p>
    <w:p w:rsidR="006661EB" w:rsidRPr="00874126" w:rsidRDefault="006661EB" w:rsidP="006661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es-HN" w:eastAsia="es-HN"/>
        </w:rPr>
      </w:pPr>
    </w:p>
    <w:p w:rsidR="00C44EF0" w:rsidRDefault="00C44EF0" w:rsidP="00C44EF0">
      <w:pPr>
        <w:tabs>
          <w:tab w:val="left" w:pos="6518"/>
        </w:tabs>
        <w:jc w:val="center"/>
        <w:rPr>
          <w:rFonts w:ascii="Arial" w:hAnsi="Arial" w:cs="Arial"/>
          <w:lang w:val="es-HN"/>
        </w:rPr>
      </w:pPr>
      <w:r w:rsidRPr="00874126">
        <w:rPr>
          <w:rFonts w:ascii="Arial" w:hAnsi="Arial" w:cs="Arial"/>
          <w:lang w:val="es-HN"/>
        </w:rPr>
        <w:t>___________________________________________</w:t>
      </w:r>
    </w:p>
    <w:p w:rsidR="006661EB" w:rsidRPr="00874126" w:rsidRDefault="006661EB" w:rsidP="00C44EF0">
      <w:pPr>
        <w:tabs>
          <w:tab w:val="left" w:pos="6518"/>
        </w:tabs>
        <w:jc w:val="center"/>
        <w:rPr>
          <w:rFonts w:ascii="Arial" w:hAnsi="Arial" w:cs="Arial"/>
          <w:lang w:val="es-HN"/>
        </w:rPr>
      </w:pPr>
    </w:p>
    <w:p w:rsidR="008E1BCF" w:rsidRPr="00FF2D16" w:rsidRDefault="00EA60EC" w:rsidP="008E1BCF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  <w:lang w:val="es-HN" w:eastAsia="es-HN"/>
        </w:rPr>
      </w:pPr>
      <w:r>
        <w:rPr>
          <w:rFonts w:cs="Calibri"/>
          <w:noProof/>
          <w:sz w:val="24"/>
          <w:szCs w:val="24"/>
          <w:lang w:val="es-HN" w:eastAsia="es-HN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1443990</wp:posOffset>
                </wp:positionH>
                <wp:positionV relativeFrom="paragraph">
                  <wp:posOffset>34925</wp:posOffset>
                </wp:positionV>
                <wp:extent cx="4257675" cy="266700"/>
                <wp:effectExtent l="5715" t="6350" r="13335" b="12700"/>
                <wp:wrapNone/>
                <wp:docPr id="9" name="Rectangle 1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76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86" o:spid="_x0000_s1026" style="position:absolute;margin-left:113.7pt;margin-top:2.75pt;width:335.25pt;height:21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"/>
            </w:pict>
          </mc:Fallback>
        </mc:AlternateContent>
      </w:r>
      <w:r w:rsidR="008E1BCF" w:rsidRPr="00FF2D16">
        <w:rPr>
          <w:rFonts w:cs="Calibri"/>
          <w:sz w:val="24"/>
          <w:szCs w:val="24"/>
          <w:lang w:val="es-HN" w:eastAsia="es-HN"/>
        </w:rPr>
        <w:t xml:space="preserve">Nombre del alumno: </w:t>
      </w:r>
    </w:p>
    <w:p w:rsidR="008E1BCF" w:rsidRPr="00FF2D16" w:rsidRDefault="008E1BCF" w:rsidP="008E1BCF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  <w:lang w:val="es-HN" w:eastAsia="es-HN"/>
        </w:rPr>
      </w:pPr>
    </w:p>
    <w:p w:rsidR="008E1BCF" w:rsidRPr="00FF2D16" w:rsidRDefault="00EA60EC" w:rsidP="008E1BCF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  <w:lang w:val="es-HN" w:eastAsia="es-HN"/>
        </w:rPr>
      </w:pPr>
      <w:r>
        <w:rPr>
          <w:rFonts w:cs="Calibri"/>
          <w:noProof/>
          <w:sz w:val="24"/>
          <w:szCs w:val="24"/>
          <w:lang w:val="es-HN" w:eastAsia="es-HN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1443990</wp:posOffset>
                </wp:positionH>
                <wp:positionV relativeFrom="paragraph">
                  <wp:posOffset>141605</wp:posOffset>
                </wp:positionV>
                <wp:extent cx="4257675" cy="266700"/>
                <wp:effectExtent l="5715" t="8255" r="13335" b="10795"/>
                <wp:wrapNone/>
                <wp:docPr id="8" name="Rectangle 1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76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87" o:spid="_x0000_s1026" style="position:absolute;margin-left:113.7pt;margin-top:11.15pt;width:335.25pt;height:21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"/>
            </w:pict>
          </mc:Fallback>
        </mc:AlternateContent>
      </w:r>
    </w:p>
    <w:p w:rsidR="008E1BCF" w:rsidRPr="00FF2D16" w:rsidRDefault="008E1BCF" w:rsidP="008E1BCF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  <w:lang w:val="es-HN" w:eastAsia="es-HN"/>
        </w:rPr>
      </w:pPr>
      <w:r w:rsidRPr="00FF2D16">
        <w:rPr>
          <w:rFonts w:cs="Calibri"/>
          <w:sz w:val="24"/>
          <w:szCs w:val="24"/>
          <w:lang w:val="es-HN" w:eastAsia="es-HN"/>
        </w:rPr>
        <w:t>Número de registro:</w:t>
      </w:r>
    </w:p>
    <w:p w:rsidR="008E1BCF" w:rsidRPr="00FF2D16" w:rsidRDefault="008E1BCF" w:rsidP="008E1BCF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  <w:lang w:val="es-HN" w:eastAsia="es-HN"/>
        </w:rPr>
      </w:pPr>
    </w:p>
    <w:p w:rsidR="008E1BCF" w:rsidRPr="00FF2D16" w:rsidRDefault="00EA60EC" w:rsidP="008E1BCF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  <w:lang w:val="es-HN" w:eastAsia="es-HN"/>
        </w:rPr>
      </w:pPr>
      <w:r>
        <w:rPr>
          <w:rFonts w:cs="Calibri"/>
          <w:noProof/>
          <w:sz w:val="24"/>
          <w:szCs w:val="24"/>
          <w:lang w:val="es-HN" w:eastAsia="es-HN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1443990</wp:posOffset>
                </wp:positionH>
                <wp:positionV relativeFrom="paragraph">
                  <wp:posOffset>158750</wp:posOffset>
                </wp:positionV>
                <wp:extent cx="4257675" cy="266700"/>
                <wp:effectExtent l="5715" t="6350" r="13335" b="12700"/>
                <wp:wrapNone/>
                <wp:docPr id="7" name="Rectangle 1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76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88" o:spid="_x0000_s1026" style="position:absolute;margin-left:113.7pt;margin-top:12.5pt;width:335.25pt;height:21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"/>
            </w:pict>
          </mc:Fallback>
        </mc:AlternateContent>
      </w:r>
    </w:p>
    <w:p w:rsidR="008E1BCF" w:rsidRPr="00FF2D16" w:rsidRDefault="008E1BCF" w:rsidP="008E1BCF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  <w:lang w:val="es-HN" w:eastAsia="es-HN"/>
        </w:rPr>
      </w:pPr>
      <w:r w:rsidRPr="00FF2D16">
        <w:rPr>
          <w:rFonts w:cs="Calibri"/>
          <w:sz w:val="24"/>
          <w:szCs w:val="24"/>
          <w:lang w:val="es-HN" w:eastAsia="es-HN"/>
        </w:rPr>
        <w:t>Carrera:</w:t>
      </w:r>
    </w:p>
    <w:p w:rsidR="008E1BCF" w:rsidRPr="00FF2D16" w:rsidRDefault="008E1BCF" w:rsidP="008E1BCF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  <w:lang w:val="es-HN" w:eastAsia="es-HN"/>
        </w:rPr>
      </w:pPr>
    </w:p>
    <w:p w:rsidR="008E1BCF" w:rsidRPr="00FF2D16" w:rsidRDefault="00EA60EC" w:rsidP="008E1BCF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  <w:lang w:val="es-HN" w:eastAsia="es-HN"/>
        </w:rPr>
      </w:pPr>
      <w:r>
        <w:rPr>
          <w:rFonts w:cs="Calibri"/>
          <w:noProof/>
          <w:sz w:val="24"/>
          <w:szCs w:val="24"/>
          <w:lang w:val="es-HN" w:eastAsia="es-HN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1443990</wp:posOffset>
                </wp:positionH>
                <wp:positionV relativeFrom="paragraph">
                  <wp:posOffset>118745</wp:posOffset>
                </wp:positionV>
                <wp:extent cx="4257675" cy="266700"/>
                <wp:effectExtent l="5715" t="13970" r="13335" b="5080"/>
                <wp:wrapNone/>
                <wp:docPr id="6" name="Rectangle 1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76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89" o:spid="_x0000_s1026" style="position:absolute;margin-left:113.7pt;margin-top:9.35pt;width:335.25pt;height:21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"/>
            </w:pict>
          </mc:Fallback>
        </mc:AlternateContent>
      </w:r>
    </w:p>
    <w:p w:rsidR="008E1BCF" w:rsidRPr="00FF2D16" w:rsidRDefault="008E1BCF" w:rsidP="008E1BCF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  <w:lang w:val="es-HN" w:eastAsia="es-HN"/>
        </w:rPr>
      </w:pPr>
      <w:r w:rsidRPr="00FF2D16">
        <w:rPr>
          <w:rFonts w:cs="Calibri"/>
          <w:sz w:val="24"/>
          <w:szCs w:val="24"/>
          <w:lang w:val="es-HN" w:eastAsia="es-HN"/>
        </w:rPr>
        <w:t>Centro:</w:t>
      </w:r>
    </w:p>
    <w:p w:rsidR="008E1BCF" w:rsidRPr="00FF2D16" w:rsidRDefault="008E1BCF" w:rsidP="008E1BCF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  <w:lang w:val="es-HN" w:eastAsia="es-HN"/>
        </w:rPr>
      </w:pPr>
    </w:p>
    <w:p w:rsidR="008E1BCF" w:rsidRPr="00FF2D16" w:rsidRDefault="00EA60EC" w:rsidP="008E1BCF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  <w:lang w:val="es-HN" w:eastAsia="es-HN"/>
        </w:rPr>
      </w:pPr>
      <w:r>
        <w:rPr>
          <w:rFonts w:cs="Calibri"/>
          <w:noProof/>
          <w:sz w:val="24"/>
          <w:szCs w:val="24"/>
          <w:lang w:val="es-HN" w:eastAsia="es-HN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1443990</wp:posOffset>
                </wp:positionH>
                <wp:positionV relativeFrom="paragraph">
                  <wp:posOffset>116840</wp:posOffset>
                </wp:positionV>
                <wp:extent cx="4257675" cy="266700"/>
                <wp:effectExtent l="5715" t="12065" r="13335" b="6985"/>
                <wp:wrapNone/>
                <wp:docPr id="5" name="Rectangle 1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76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90" o:spid="_x0000_s1026" style="position:absolute;margin-left:113.7pt;margin-top:9.2pt;width:335.25pt;height:21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"/>
            </w:pict>
          </mc:Fallback>
        </mc:AlternateContent>
      </w:r>
    </w:p>
    <w:p w:rsidR="008E1BCF" w:rsidRPr="00FF2D16" w:rsidRDefault="008E1BCF" w:rsidP="008E1BCF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  <w:lang w:val="es-HN" w:eastAsia="es-HN"/>
        </w:rPr>
      </w:pPr>
      <w:r w:rsidRPr="00FF2D16">
        <w:rPr>
          <w:rFonts w:cs="Calibri"/>
          <w:sz w:val="24"/>
          <w:szCs w:val="24"/>
          <w:lang w:val="es-HN" w:eastAsia="es-HN"/>
        </w:rPr>
        <w:t>Sede:</w:t>
      </w:r>
    </w:p>
    <w:p w:rsidR="008E1BCF" w:rsidRPr="00FF2D16" w:rsidRDefault="008E1BCF" w:rsidP="008E1BCF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  <w:lang w:val="es-HN" w:eastAsia="es-HN"/>
        </w:rPr>
      </w:pPr>
    </w:p>
    <w:p w:rsidR="008E1BCF" w:rsidRPr="00FF2D16" w:rsidRDefault="00EA60EC" w:rsidP="008E1BCF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  <w:lang w:val="es-HN" w:eastAsia="es-HN"/>
        </w:rPr>
      </w:pPr>
      <w:r>
        <w:rPr>
          <w:rFonts w:cs="Calibri"/>
          <w:noProof/>
          <w:sz w:val="24"/>
          <w:szCs w:val="24"/>
          <w:lang w:val="es-HN" w:eastAsia="es-HN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1443990</wp:posOffset>
                </wp:positionH>
                <wp:positionV relativeFrom="paragraph">
                  <wp:posOffset>162560</wp:posOffset>
                </wp:positionV>
                <wp:extent cx="4257675" cy="266700"/>
                <wp:effectExtent l="5715" t="10160" r="13335" b="8890"/>
                <wp:wrapNone/>
                <wp:docPr id="4" name="Rectangle 1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76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91" o:spid="_x0000_s1026" style="position:absolute;margin-left:113.7pt;margin-top:12.8pt;width:335.25pt;height:21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"/>
            </w:pict>
          </mc:Fallback>
        </mc:AlternateContent>
      </w:r>
    </w:p>
    <w:p w:rsidR="008E1BCF" w:rsidRPr="00FF2D16" w:rsidRDefault="008E1BCF" w:rsidP="008E1BCF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  <w:lang w:val="es-HN" w:eastAsia="es-HN"/>
        </w:rPr>
      </w:pPr>
      <w:r w:rsidRPr="00FF2D16">
        <w:rPr>
          <w:rFonts w:cs="Calibri"/>
          <w:sz w:val="24"/>
          <w:szCs w:val="24"/>
          <w:lang w:val="es-HN" w:eastAsia="es-HN"/>
        </w:rPr>
        <w:t>Tipo de bloqueo:</w:t>
      </w:r>
    </w:p>
    <w:p w:rsidR="008E1BCF" w:rsidRPr="00FF2D16" w:rsidRDefault="008E1BCF" w:rsidP="008E1BCF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  <w:lang w:val="es-HN" w:eastAsia="es-HN"/>
        </w:rPr>
      </w:pPr>
    </w:p>
    <w:p w:rsidR="008E1BCF" w:rsidRPr="00FF2D16" w:rsidRDefault="00EA60EC" w:rsidP="008E1BCF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  <w:lang w:val="es-HN" w:eastAsia="es-HN"/>
        </w:rPr>
      </w:pPr>
      <w:r>
        <w:rPr>
          <w:rFonts w:cs="Calibri"/>
          <w:noProof/>
          <w:sz w:val="24"/>
          <w:szCs w:val="24"/>
          <w:lang w:val="es-HN" w:eastAsia="es-HN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1691640</wp:posOffset>
                </wp:positionH>
                <wp:positionV relativeFrom="paragraph">
                  <wp:posOffset>122555</wp:posOffset>
                </wp:positionV>
                <wp:extent cx="4010025" cy="266700"/>
                <wp:effectExtent l="5715" t="8255" r="13335" b="10795"/>
                <wp:wrapNone/>
                <wp:docPr id="2" name="Rectangle 1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100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92" o:spid="_x0000_s1026" style="position:absolute;margin-left:133.2pt;margin-top:9.65pt;width:315.75pt;height:21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"/>
            </w:pict>
          </mc:Fallback>
        </mc:AlternateContent>
      </w:r>
    </w:p>
    <w:p w:rsidR="008E1BCF" w:rsidRPr="00FF2D16" w:rsidRDefault="008E1BCF" w:rsidP="008E1BCF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  <w:lang w:val="es-HN" w:eastAsia="es-HN"/>
        </w:rPr>
      </w:pPr>
      <w:r w:rsidRPr="00FF2D16">
        <w:rPr>
          <w:rFonts w:cs="Calibri"/>
          <w:sz w:val="24"/>
          <w:szCs w:val="24"/>
          <w:lang w:val="es-HN" w:eastAsia="es-HN"/>
        </w:rPr>
        <w:t>Unidad que lo bloqueó:</w:t>
      </w:r>
    </w:p>
    <w:p w:rsidR="008E1BCF" w:rsidRPr="00FF2D16" w:rsidRDefault="008E1BCF" w:rsidP="008E1BCF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  <w:lang w:val="es-HN" w:eastAsia="es-HN"/>
        </w:rPr>
      </w:pPr>
    </w:p>
    <w:p w:rsidR="008E1BCF" w:rsidRPr="00FF2D16" w:rsidRDefault="00EA60EC" w:rsidP="008E1BCF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  <w:lang w:val="es-HN" w:eastAsia="es-HN"/>
        </w:rPr>
      </w:pPr>
      <w:r>
        <w:rPr>
          <w:rFonts w:cs="Calibri"/>
          <w:noProof/>
          <w:sz w:val="24"/>
          <w:szCs w:val="24"/>
          <w:lang w:val="es-HN" w:eastAsia="es-HN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1491615</wp:posOffset>
                </wp:positionH>
                <wp:positionV relativeFrom="paragraph">
                  <wp:posOffset>73025</wp:posOffset>
                </wp:positionV>
                <wp:extent cx="4210050" cy="266700"/>
                <wp:effectExtent l="5715" t="6350" r="13335" b="12700"/>
                <wp:wrapNone/>
                <wp:docPr id="1" name="Rectangle 1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100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93" o:spid="_x0000_s1026" style="position:absolute;margin-left:117.45pt;margin-top:5.75pt;width:331.5pt;height:21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"/>
            </w:pict>
          </mc:Fallback>
        </mc:AlternateContent>
      </w:r>
    </w:p>
    <w:p w:rsidR="008E1BCF" w:rsidRPr="00FF2D16" w:rsidRDefault="008E1BCF" w:rsidP="008E1BCF">
      <w:pPr>
        <w:tabs>
          <w:tab w:val="left" w:pos="6518"/>
        </w:tabs>
        <w:rPr>
          <w:rFonts w:cs="Calibri"/>
          <w:sz w:val="24"/>
          <w:szCs w:val="24"/>
          <w:lang w:val="es-HN" w:eastAsia="es-HN"/>
        </w:rPr>
      </w:pPr>
      <w:r w:rsidRPr="00FF2D16">
        <w:rPr>
          <w:rFonts w:cs="Calibri"/>
          <w:sz w:val="24"/>
          <w:szCs w:val="24"/>
          <w:lang w:val="es-HN" w:eastAsia="es-HN"/>
        </w:rPr>
        <w:t>Fecha:</w:t>
      </w:r>
    </w:p>
    <w:p w:rsidR="00387ACF" w:rsidRPr="00FF2D16" w:rsidRDefault="00387ACF" w:rsidP="004D02FC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 w:rsidRPr="00FF2D16">
        <w:rPr>
          <w:rFonts w:cs="Calibri"/>
        </w:rPr>
        <w:t xml:space="preserve">________________________                       </w:t>
      </w:r>
      <w:r w:rsidR="004D02FC" w:rsidRPr="00FF2D16">
        <w:rPr>
          <w:rFonts w:cs="Calibri"/>
        </w:rPr>
        <w:t xml:space="preserve"> </w:t>
      </w:r>
      <w:r w:rsidRPr="00FF2D16">
        <w:rPr>
          <w:rFonts w:cs="Calibri"/>
        </w:rPr>
        <w:t xml:space="preserve">    __________________________________</w:t>
      </w:r>
    </w:p>
    <w:p w:rsidR="00387ACF" w:rsidRPr="00FF2D16" w:rsidRDefault="006661EB" w:rsidP="004D02FC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 w:rsidRPr="00FF2D16">
        <w:rPr>
          <w:rFonts w:cs="Calibri"/>
          <w:sz w:val="20"/>
          <w:szCs w:val="20"/>
        </w:rPr>
        <w:t xml:space="preserve">Firma y sello </w:t>
      </w:r>
      <w:r w:rsidR="00387ACF" w:rsidRPr="00FF2D16">
        <w:rPr>
          <w:rFonts w:cs="Calibri"/>
          <w:sz w:val="20"/>
          <w:szCs w:val="20"/>
        </w:rPr>
        <w:t xml:space="preserve">Jefe o Secretario del Dpto. </w:t>
      </w:r>
      <w:r w:rsidRPr="00FF2D16">
        <w:rPr>
          <w:rFonts w:cs="Calibri"/>
          <w:sz w:val="20"/>
          <w:szCs w:val="20"/>
        </w:rPr>
        <w:t>o Sec.</w:t>
      </w:r>
      <w:r w:rsidR="00387ACF" w:rsidRPr="00FF2D16">
        <w:rPr>
          <w:rFonts w:cs="Calibri"/>
          <w:sz w:val="20"/>
          <w:szCs w:val="20"/>
        </w:rPr>
        <w:t xml:space="preserve">  </w:t>
      </w:r>
      <w:r w:rsidR="004D02FC" w:rsidRPr="00FF2D16">
        <w:rPr>
          <w:rFonts w:cs="Calibri"/>
          <w:sz w:val="20"/>
          <w:szCs w:val="20"/>
        </w:rPr>
        <w:t xml:space="preserve">          </w:t>
      </w:r>
      <w:r w:rsidRPr="00FF2D16">
        <w:rPr>
          <w:rFonts w:cs="Calibri"/>
          <w:sz w:val="20"/>
          <w:szCs w:val="20"/>
        </w:rPr>
        <w:t xml:space="preserve">  </w:t>
      </w:r>
      <w:r w:rsidR="00387ACF" w:rsidRPr="00FF2D16">
        <w:rPr>
          <w:rFonts w:cs="Calibri"/>
          <w:sz w:val="20"/>
          <w:szCs w:val="20"/>
        </w:rPr>
        <w:t xml:space="preserve"> Responsable de la unidad que desbloquea</w:t>
      </w:r>
    </w:p>
    <w:p w:rsidR="006661EB" w:rsidRPr="00874126" w:rsidRDefault="006661EB" w:rsidP="001F0E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HN" w:eastAsia="es-HN"/>
        </w:rPr>
      </w:pPr>
      <w:bookmarkStart w:id="1" w:name="_GoBack"/>
      <w:bookmarkEnd w:id="1"/>
    </w:p>
    <w:sectPr w:rsidR="006661EB" w:rsidRPr="00874126" w:rsidSect="008366A7">
      <w:headerReference w:type="default" r:id="rId10"/>
      <w:pgSz w:w="12242" w:h="20163" w:code="5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2064" w:rsidRDefault="000F2064">
      <w:pPr>
        <w:spacing w:after="0" w:line="240" w:lineRule="auto"/>
      </w:pPr>
      <w:r>
        <w:separator/>
      </w:r>
    </w:p>
  </w:endnote>
  <w:endnote w:type="continuationSeparator" w:id="0">
    <w:p w:rsidR="000F2064" w:rsidRDefault="000F2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2064" w:rsidRDefault="000F2064">
      <w:pPr>
        <w:spacing w:after="0" w:line="240" w:lineRule="auto"/>
      </w:pPr>
      <w:r>
        <w:separator/>
      </w:r>
    </w:p>
  </w:footnote>
  <w:footnote w:type="continuationSeparator" w:id="0">
    <w:p w:rsidR="000F2064" w:rsidRDefault="000F20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F8B" w:rsidRPr="00835B9B" w:rsidRDefault="00EA60EC" w:rsidP="001F0EA4">
    <w:pPr>
      <w:spacing w:after="0" w:line="240" w:lineRule="auto"/>
      <w:jc w:val="center"/>
      <w:rPr>
        <w:rFonts w:ascii="Arial" w:hAnsi="Arial" w:cs="Arial"/>
        <w:b/>
        <w:sz w:val="16"/>
        <w:szCs w:val="16"/>
      </w:rPr>
    </w:pPr>
    <w:r>
      <w:rPr>
        <w:noProof/>
        <w:lang w:val="es-HN" w:eastAsia="es-HN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-247650</wp:posOffset>
          </wp:positionH>
          <wp:positionV relativeFrom="margin">
            <wp:posOffset>-781050</wp:posOffset>
          </wp:positionV>
          <wp:extent cx="523875" cy="752475"/>
          <wp:effectExtent l="0" t="0" r="9525" b="9525"/>
          <wp:wrapSquare wrapText="bothSides"/>
          <wp:docPr id="3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01F8B" w:rsidRPr="00835B9B">
      <w:rPr>
        <w:rFonts w:ascii="Arial" w:hAnsi="Arial" w:cs="Arial"/>
        <w:b/>
        <w:sz w:val="16"/>
        <w:szCs w:val="16"/>
      </w:rPr>
      <w:t>UNIVERSIDAD PEDAGÓGICA NACIONAL FRANCISCO MORAZÁN</w:t>
    </w:r>
  </w:p>
  <w:p w:rsidR="00501F8B" w:rsidRPr="001F0EA4" w:rsidRDefault="00501F8B" w:rsidP="001F0EA4">
    <w:pPr>
      <w:tabs>
        <w:tab w:val="center" w:pos="4252"/>
        <w:tab w:val="right" w:pos="8504"/>
      </w:tabs>
      <w:spacing w:after="0" w:line="240" w:lineRule="auto"/>
      <w:jc w:val="center"/>
      <w:rPr>
        <w:rFonts w:ascii="Arial" w:hAnsi="Arial" w:cs="Arial"/>
        <w:b/>
        <w:sz w:val="16"/>
        <w:szCs w:val="16"/>
        <w:lang w:val="es-HN"/>
      </w:rPr>
    </w:pPr>
    <w:r w:rsidRPr="001F0EA4">
      <w:rPr>
        <w:rFonts w:ascii="Arial" w:hAnsi="Arial" w:cs="Arial"/>
        <w:sz w:val="18"/>
        <w:szCs w:val="18"/>
        <w:lang w:val="es-HN"/>
      </w:rPr>
      <w:t xml:space="preserve">      </w:t>
    </w:r>
    <w:r>
      <w:rPr>
        <w:rFonts w:ascii="Arial" w:hAnsi="Arial" w:cs="Arial"/>
        <w:b/>
        <w:sz w:val="16"/>
        <w:szCs w:val="16"/>
        <w:lang w:val="es-HN"/>
      </w:rPr>
      <w:t>VICERRECTORÍA ACADÉMICA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A"/>
    <w:multiLevelType w:val="multilevel"/>
    <w:tmpl w:val="000000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E"/>
    <w:multiLevelType w:val="multi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0F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0000010"/>
    <w:multiLevelType w:val="multilevel"/>
    <w:tmpl w:val="00000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00000012"/>
    <w:multiLevelType w:val="multilevel"/>
    <w:tmpl w:val="00000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3"/>
    <w:multiLevelType w:val="multilevel"/>
    <w:tmpl w:val="000000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00000014"/>
    <w:multiLevelType w:val="multilevel"/>
    <w:tmpl w:val="00000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00000015"/>
    <w:multiLevelType w:val="multilevel"/>
    <w:tmpl w:val="000000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00000016"/>
    <w:multiLevelType w:val="multilevel"/>
    <w:tmpl w:val="00000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00BF593E"/>
    <w:multiLevelType w:val="hybridMultilevel"/>
    <w:tmpl w:val="6DEC9012"/>
    <w:lvl w:ilvl="0" w:tplc="E3D2724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00FC64C7"/>
    <w:multiLevelType w:val="hybridMultilevel"/>
    <w:tmpl w:val="ED7A225A"/>
    <w:lvl w:ilvl="0" w:tplc="480A0017">
      <w:start w:val="1"/>
      <w:numFmt w:val="lowerLetter"/>
      <w:lvlText w:val="%1)"/>
      <w:lvlJc w:val="left"/>
      <w:pPr>
        <w:ind w:left="1364" w:hanging="360"/>
      </w:pPr>
    </w:lvl>
    <w:lvl w:ilvl="1" w:tplc="480A0019" w:tentative="1">
      <w:start w:val="1"/>
      <w:numFmt w:val="lowerLetter"/>
      <w:lvlText w:val="%2."/>
      <w:lvlJc w:val="left"/>
      <w:pPr>
        <w:ind w:left="2084" w:hanging="360"/>
      </w:pPr>
    </w:lvl>
    <w:lvl w:ilvl="2" w:tplc="480A001B" w:tentative="1">
      <w:start w:val="1"/>
      <w:numFmt w:val="lowerRoman"/>
      <w:lvlText w:val="%3."/>
      <w:lvlJc w:val="right"/>
      <w:pPr>
        <w:ind w:left="2804" w:hanging="180"/>
      </w:pPr>
    </w:lvl>
    <w:lvl w:ilvl="3" w:tplc="480A000F" w:tentative="1">
      <w:start w:val="1"/>
      <w:numFmt w:val="decimal"/>
      <w:lvlText w:val="%4."/>
      <w:lvlJc w:val="left"/>
      <w:pPr>
        <w:ind w:left="3524" w:hanging="360"/>
      </w:pPr>
    </w:lvl>
    <w:lvl w:ilvl="4" w:tplc="480A0019" w:tentative="1">
      <w:start w:val="1"/>
      <w:numFmt w:val="lowerLetter"/>
      <w:lvlText w:val="%5."/>
      <w:lvlJc w:val="left"/>
      <w:pPr>
        <w:ind w:left="4244" w:hanging="360"/>
      </w:pPr>
    </w:lvl>
    <w:lvl w:ilvl="5" w:tplc="480A001B" w:tentative="1">
      <w:start w:val="1"/>
      <w:numFmt w:val="lowerRoman"/>
      <w:lvlText w:val="%6."/>
      <w:lvlJc w:val="right"/>
      <w:pPr>
        <w:ind w:left="4964" w:hanging="180"/>
      </w:pPr>
    </w:lvl>
    <w:lvl w:ilvl="6" w:tplc="480A000F" w:tentative="1">
      <w:start w:val="1"/>
      <w:numFmt w:val="decimal"/>
      <w:lvlText w:val="%7."/>
      <w:lvlJc w:val="left"/>
      <w:pPr>
        <w:ind w:left="5684" w:hanging="360"/>
      </w:pPr>
    </w:lvl>
    <w:lvl w:ilvl="7" w:tplc="480A0019" w:tentative="1">
      <w:start w:val="1"/>
      <w:numFmt w:val="lowerLetter"/>
      <w:lvlText w:val="%8."/>
      <w:lvlJc w:val="left"/>
      <w:pPr>
        <w:ind w:left="6404" w:hanging="360"/>
      </w:pPr>
    </w:lvl>
    <w:lvl w:ilvl="8" w:tplc="48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2">
    <w:nsid w:val="01D611F8"/>
    <w:multiLevelType w:val="hybridMultilevel"/>
    <w:tmpl w:val="26CE119C"/>
    <w:lvl w:ilvl="0" w:tplc="0C0A0017">
      <w:start w:val="1"/>
      <w:numFmt w:val="lowerLetter"/>
      <w:lvlText w:val="%1)"/>
      <w:lvlJc w:val="left"/>
      <w:pPr>
        <w:ind w:left="2205" w:hanging="360"/>
      </w:pPr>
    </w:lvl>
    <w:lvl w:ilvl="1" w:tplc="0C0A0019" w:tentative="1">
      <w:start w:val="1"/>
      <w:numFmt w:val="lowerLetter"/>
      <w:lvlText w:val="%2."/>
      <w:lvlJc w:val="left"/>
      <w:pPr>
        <w:ind w:left="2925" w:hanging="360"/>
      </w:pPr>
    </w:lvl>
    <w:lvl w:ilvl="2" w:tplc="0C0A001B" w:tentative="1">
      <w:start w:val="1"/>
      <w:numFmt w:val="lowerRoman"/>
      <w:lvlText w:val="%3."/>
      <w:lvlJc w:val="right"/>
      <w:pPr>
        <w:ind w:left="3645" w:hanging="180"/>
      </w:pPr>
    </w:lvl>
    <w:lvl w:ilvl="3" w:tplc="0C0A000F" w:tentative="1">
      <w:start w:val="1"/>
      <w:numFmt w:val="decimal"/>
      <w:lvlText w:val="%4."/>
      <w:lvlJc w:val="left"/>
      <w:pPr>
        <w:ind w:left="4365" w:hanging="360"/>
      </w:pPr>
    </w:lvl>
    <w:lvl w:ilvl="4" w:tplc="0C0A0019" w:tentative="1">
      <w:start w:val="1"/>
      <w:numFmt w:val="lowerLetter"/>
      <w:lvlText w:val="%5."/>
      <w:lvlJc w:val="left"/>
      <w:pPr>
        <w:ind w:left="5085" w:hanging="360"/>
      </w:pPr>
    </w:lvl>
    <w:lvl w:ilvl="5" w:tplc="0C0A001B" w:tentative="1">
      <w:start w:val="1"/>
      <w:numFmt w:val="lowerRoman"/>
      <w:lvlText w:val="%6."/>
      <w:lvlJc w:val="right"/>
      <w:pPr>
        <w:ind w:left="5805" w:hanging="180"/>
      </w:pPr>
    </w:lvl>
    <w:lvl w:ilvl="6" w:tplc="0C0A000F" w:tentative="1">
      <w:start w:val="1"/>
      <w:numFmt w:val="decimal"/>
      <w:lvlText w:val="%7."/>
      <w:lvlJc w:val="left"/>
      <w:pPr>
        <w:ind w:left="6525" w:hanging="360"/>
      </w:pPr>
    </w:lvl>
    <w:lvl w:ilvl="7" w:tplc="0C0A0019" w:tentative="1">
      <w:start w:val="1"/>
      <w:numFmt w:val="lowerLetter"/>
      <w:lvlText w:val="%8."/>
      <w:lvlJc w:val="left"/>
      <w:pPr>
        <w:ind w:left="7245" w:hanging="360"/>
      </w:pPr>
    </w:lvl>
    <w:lvl w:ilvl="8" w:tplc="0C0A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23">
    <w:nsid w:val="02E115A1"/>
    <w:multiLevelType w:val="hybridMultilevel"/>
    <w:tmpl w:val="D66C7B94"/>
    <w:lvl w:ilvl="0" w:tplc="480A000F">
      <w:start w:val="1"/>
      <w:numFmt w:val="decimal"/>
      <w:lvlText w:val="%1."/>
      <w:lvlJc w:val="left"/>
      <w:pPr>
        <w:ind w:left="1308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734" w:hanging="360"/>
      </w:pPr>
    </w:lvl>
    <w:lvl w:ilvl="2" w:tplc="480A001B" w:tentative="1">
      <w:start w:val="1"/>
      <w:numFmt w:val="lowerRoman"/>
      <w:lvlText w:val="%3."/>
      <w:lvlJc w:val="right"/>
      <w:pPr>
        <w:ind w:left="2454" w:hanging="180"/>
      </w:pPr>
    </w:lvl>
    <w:lvl w:ilvl="3" w:tplc="480A000F" w:tentative="1">
      <w:start w:val="1"/>
      <w:numFmt w:val="decimal"/>
      <w:lvlText w:val="%4."/>
      <w:lvlJc w:val="left"/>
      <w:pPr>
        <w:ind w:left="3174" w:hanging="360"/>
      </w:pPr>
    </w:lvl>
    <w:lvl w:ilvl="4" w:tplc="480A0019" w:tentative="1">
      <w:start w:val="1"/>
      <w:numFmt w:val="lowerLetter"/>
      <w:lvlText w:val="%5."/>
      <w:lvlJc w:val="left"/>
      <w:pPr>
        <w:ind w:left="3894" w:hanging="360"/>
      </w:pPr>
    </w:lvl>
    <w:lvl w:ilvl="5" w:tplc="480A001B" w:tentative="1">
      <w:start w:val="1"/>
      <w:numFmt w:val="lowerRoman"/>
      <w:lvlText w:val="%6."/>
      <w:lvlJc w:val="right"/>
      <w:pPr>
        <w:ind w:left="4614" w:hanging="180"/>
      </w:pPr>
    </w:lvl>
    <w:lvl w:ilvl="6" w:tplc="480A000F" w:tentative="1">
      <w:start w:val="1"/>
      <w:numFmt w:val="decimal"/>
      <w:lvlText w:val="%7."/>
      <w:lvlJc w:val="left"/>
      <w:pPr>
        <w:ind w:left="5334" w:hanging="360"/>
      </w:pPr>
    </w:lvl>
    <w:lvl w:ilvl="7" w:tplc="480A0019" w:tentative="1">
      <w:start w:val="1"/>
      <w:numFmt w:val="lowerLetter"/>
      <w:lvlText w:val="%8."/>
      <w:lvlJc w:val="left"/>
      <w:pPr>
        <w:ind w:left="6054" w:hanging="360"/>
      </w:pPr>
    </w:lvl>
    <w:lvl w:ilvl="8" w:tplc="480A001B" w:tentative="1">
      <w:start w:val="1"/>
      <w:numFmt w:val="lowerRoman"/>
      <w:lvlText w:val="%9."/>
      <w:lvlJc w:val="right"/>
      <w:pPr>
        <w:ind w:left="6774" w:hanging="180"/>
      </w:pPr>
    </w:lvl>
  </w:abstractNum>
  <w:abstractNum w:abstractNumId="24">
    <w:nsid w:val="061F014D"/>
    <w:multiLevelType w:val="hybridMultilevel"/>
    <w:tmpl w:val="35C0545C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69947F4"/>
    <w:multiLevelType w:val="hybridMultilevel"/>
    <w:tmpl w:val="BAA272D8"/>
    <w:lvl w:ilvl="0" w:tplc="FBC4121A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08DC0668"/>
    <w:multiLevelType w:val="hybridMultilevel"/>
    <w:tmpl w:val="DB1074C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0CD45E05"/>
    <w:multiLevelType w:val="hybridMultilevel"/>
    <w:tmpl w:val="A9386FE2"/>
    <w:lvl w:ilvl="0" w:tplc="74A0A692">
      <w:start w:val="3"/>
      <w:numFmt w:val="upperRoman"/>
      <w:lvlText w:val="%1."/>
      <w:lvlJc w:val="left"/>
      <w:pPr>
        <w:ind w:left="872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232" w:hanging="360"/>
      </w:pPr>
    </w:lvl>
    <w:lvl w:ilvl="2" w:tplc="480A001B" w:tentative="1">
      <w:start w:val="1"/>
      <w:numFmt w:val="lowerRoman"/>
      <w:lvlText w:val="%3."/>
      <w:lvlJc w:val="right"/>
      <w:pPr>
        <w:ind w:left="1952" w:hanging="180"/>
      </w:pPr>
    </w:lvl>
    <w:lvl w:ilvl="3" w:tplc="480A000F" w:tentative="1">
      <w:start w:val="1"/>
      <w:numFmt w:val="decimal"/>
      <w:lvlText w:val="%4."/>
      <w:lvlJc w:val="left"/>
      <w:pPr>
        <w:ind w:left="2672" w:hanging="360"/>
      </w:pPr>
    </w:lvl>
    <w:lvl w:ilvl="4" w:tplc="480A0019" w:tentative="1">
      <w:start w:val="1"/>
      <w:numFmt w:val="lowerLetter"/>
      <w:lvlText w:val="%5."/>
      <w:lvlJc w:val="left"/>
      <w:pPr>
        <w:ind w:left="3392" w:hanging="360"/>
      </w:pPr>
    </w:lvl>
    <w:lvl w:ilvl="5" w:tplc="480A001B" w:tentative="1">
      <w:start w:val="1"/>
      <w:numFmt w:val="lowerRoman"/>
      <w:lvlText w:val="%6."/>
      <w:lvlJc w:val="right"/>
      <w:pPr>
        <w:ind w:left="4112" w:hanging="180"/>
      </w:pPr>
    </w:lvl>
    <w:lvl w:ilvl="6" w:tplc="480A000F" w:tentative="1">
      <w:start w:val="1"/>
      <w:numFmt w:val="decimal"/>
      <w:lvlText w:val="%7."/>
      <w:lvlJc w:val="left"/>
      <w:pPr>
        <w:ind w:left="4832" w:hanging="360"/>
      </w:pPr>
    </w:lvl>
    <w:lvl w:ilvl="7" w:tplc="480A0019" w:tentative="1">
      <w:start w:val="1"/>
      <w:numFmt w:val="lowerLetter"/>
      <w:lvlText w:val="%8."/>
      <w:lvlJc w:val="left"/>
      <w:pPr>
        <w:ind w:left="5552" w:hanging="360"/>
      </w:pPr>
    </w:lvl>
    <w:lvl w:ilvl="8" w:tplc="480A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28">
    <w:nsid w:val="0E64341B"/>
    <w:multiLevelType w:val="hybridMultilevel"/>
    <w:tmpl w:val="99CCAA1E"/>
    <w:lvl w:ilvl="0" w:tplc="DFAC8D7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128A780A"/>
    <w:multiLevelType w:val="hybridMultilevel"/>
    <w:tmpl w:val="B40CC70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4E54C35"/>
    <w:multiLevelType w:val="hybridMultilevel"/>
    <w:tmpl w:val="CB540E28"/>
    <w:lvl w:ilvl="0" w:tplc="7CE6FA4C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16DC3297"/>
    <w:multiLevelType w:val="hybridMultilevel"/>
    <w:tmpl w:val="2AD827D6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16E87544"/>
    <w:multiLevelType w:val="hybridMultilevel"/>
    <w:tmpl w:val="9C18E36A"/>
    <w:lvl w:ilvl="0" w:tplc="77321B52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18522628"/>
    <w:multiLevelType w:val="hybridMultilevel"/>
    <w:tmpl w:val="8CA2A2F8"/>
    <w:lvl w:ilvl="0" w:tplc="82C06112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1AAF6B1A"/>
    <w:multiLevelType w:val="hybridMultilevel"/>
    <w:tmpl w:val="2BD4C5DC"/>
    <w:lvl w:ilvl="0" w:tplc="480A0013">
      <w:start w:val="1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1CEB1B0F"/>
    <w:multiLevelType w:val="hybridMultilevel"/>
    <w:tmpl w:val="A0D6B9B8"/>
    <w:lvl w:ilvl="0" w:tplc="0C0A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1EA275FA"/>
    <w:multiLevelType w:val="hybridMultilevel"/>
    <w:tmpl w:val="9EE2ABE8"/>
    <w:lvl w:ilvl="0" w:tplc="48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01F06CF"/>
    <w:multiLevelType w:val="hybridMultilevel"/>
    <w:tmpl w:val="06740BFE"/>
    <w:lvl w:ilvl="0" w:tplc="F754E8D6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24C96C22"/>
    <w:multiLevelType w:val="hybridMultilevel"/>
    <w:tmpl w:val="2AD827D6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2C881DFF"/>
    <w:multiLevelType w:val="hybridMultilevel"/>
    <w:tmpl w:val="CDACCBFC"/>
    <w:lvl w:ilvl="0" w:tplc="480A000F">
      <w:start w:val="1"/>
      <w:numFmt w:val="decimal"/>
      <w:lvlText w:val="%1."/>
      <w:lvlJc w:val="left"/>
      <w:pPr>
        <w:ind w:left="786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479413C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1">
    <w:nsid w:val="359A0D7B"/>
    <w:multiLevelType w:val="hybridMultilevel"/>
    <w:tmpl w:val="AA7A811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6F924E0"/>
    <w:multiLevelType w:val="hybridMultilevel"/>
    <w:tmpl w:val="B512F5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37492D39"/>
    <w:multiLevelType w:val="hybridMultilevel"/>
    <w:tmpl w:val="906CF592"/>
    <w:lvl w:ilvl="0" w:tplc="480A0013">
      <w:start w:val="1"/>
      <w:numFmt w:val="upperRoman"/>
      <w:lvlText w:val="%1."/>
      <w:lvlJc w:val="right"/>
      <w:pPr>
        <w:ind w:left="72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654" w:hanging="360"/>
      </w:pPr>
    </w:lvl>
    <w:lvl w:ilvl="2" w:tplc="480A001B" w:tentative="1">
      <w:start w:val="1"/>
      <w:numFmt w:val="lowerRoman"/>
      <w:lvlText w:val="%3."/>
      <w:lvlJc w:val="right"/>
      <w:pPr>
        <w:ind w:left="1374" w:hanging="180"/>
      </w:pPr>
    </w:lvl>
    <w:lvl w:ilvl="3" w:tplc="480A000F" w:tentative="1">
      <w:start w:val="1"/>
      <w:numFmt w:val="decimal"/>
      <w:lvlText w:val="%4."/>
      <w:lvlJc w:val="left"/>
      <w:pPr>
        <w:ind w:left="2094" w:hanging="360"/>
      </w:pPr>
    </w:lvl>
    <w:lvl w:ilvl="4" w:tplc="480A0019" w:tentative="1">
      <w:start w:val="1"/>
      <w:numFmt w:val="lowerLetter"/>
      <w:lvlText w:val="%5."/>
      <w:lvlJc w:val="left"/>
      <w:pPr>
        <w:ind w:left="2814" w:hanging="360"/>
      </w:pPr>
    </w:lvl>
    <w:lvl w:ilvl="5" w:tplc="480A001B" w:tentative="1">
      <w:start w:val="1"/>
      <w:numFmt w:val="lowerRoman"/>
      <w:lvlText w:val="%6."/>
      <w:lvlJc w:val="right"/>
      <w:pPr>
        <w:ind w:left="3534" w:hanging="180"/>
      </w:pPr>
    </w:lvl>
    <w:lvl w:ilvl="6" w:tplc="480A000F" w:tentative="1">
      <w:start w:val="1"/>
      <w:numFmt w:val="decimal"/>
      <w:lvlText w:val="%7."/>
      <w:lvlJc w:val="left"/>
      <w:pPr>
        <w:ind w:left="4254" w:hanging="360"/>
      </w:pPr>
    </w:lvl>
    <w:lvl w:ilvl="7" w:tplc="480A0019" w:tentative="1">
      <w:start w:val="1"/>
      <w:numFmt w:val="lowerLetter"/>
      <w:lvlText w:val="%8."/>
      <w:lvlJc w:val="left"/>
      <w:pPr>
        <w:ind w:left="4974" w:hanging="360"/>
      </w:pPr>
    </w:lvl>
    <w:lvl w:ilvl="8" w:tplc="480A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4">
    <w:nsid w:val="3BAF7393"/>
    <w:multiLevelType w:val="hybridMultilevel"/>
    <w:tmpl w:val="40B849C6"/>
    <w:lvl w:ilvl="0" w:tplc="199AA3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BB6022A"/>
    <w:multiLevelType w:val="hybridMultilevel"/>
    <w:tmpl w:val="A97A218C"/>
    <w:lvl w:ilvl="0" w:tplc="F0C08FE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3BDA639C"/>
    <w:multiLevelType w:val="hybridMultilevel"/>
    <w:tmpl w:val="3370ADAC"/>
    <w:lvl w:ilvl="0" w:tplc="48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7">
    <w:nsid w:val="3C9C5E67"/>
    <w:multiLevelType w:val="hybridMultilevel"/>
    <w:tmpl w:val="634E3B02"/>
    <w:lvl w:ilvl="0" w:tplc="480A0013">
      <w:start w:val="1"/>
      <w:numFmt w:val="upperRoman"/>
      <w:lvlText w:val="%1."/>
      <w:lvlJc w:val="right"/>
      <w:pPr>
        <w:ind w:left="72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654" w:hanging="360"/>
      </w:pPr>
    </w:lvl>
    <w:lvl w:ilvl="2" w:tplc="480A001B" w:tentative="1">
      <w:start w:val="1"/>
      <w:numFmt w:val="lowerRoman"/>
      <w:lvlText w:val="%3."/>
      <w:lvlJc w:val="right"/>
      <w:pPr>
        <w:ind w:left="1374" w:hanging="180"/>
      </w:pPr>
    </w:lvl>
    <w:lvl w:ilvl="3" w:tplc="480A000F" w:tentative="1">
      <w:start w:val="1"/>
      <w:numFmt w:val="decimal"/>
      <w:lvlText w:val="%4."/>
      <w:lvlJc w:val="left"/>
      <w:pPr>
        <w:ind w:left="2094" w:hanging="360"/>
      </w:pPr>
    </w:lvl>
    <w:lvl w:ilvl="4" w:tplc="480A0019" w:tentative="1">
      <w:start w:val="1"/>
      <w:numFmt w:val="lowerLetter"/>
      <w:lvlText w:val="%5."/>
      <w:lvlJc w:val="left"/>
      <w:pPr>
        <w:ind w:left="2814" w:hanging="360"/>
      </w:pPr>
    </w:lvl>
    <w:lvl w:ilvl="5" w:tplc="480A001B" w:tentative="1">
      <w:start w:val="1"/>
      <w:numFmt w:val="lowerRoman"/>
      <w:lvlText w:val="%6."/>
      <w:lvlJc w:val="right"/>
      <w:pPr>
        <w:ind w:left="3534" w:hanging="180"/>
      </w:pPr>
    </w:lvl>
    <w:lvl w:ilvl="6" w:tplc="480A000F" w:tentative="1">
      <w:start w:val="1"/>
      <w:numFmt w:val="decimal"/>
      <w:lvlText w:val="%7."/>
      <w:lvlJc w:val="left"/>
      <w:pPr>
        <w:ind w:left="4254" w:hanging="360"/>
      </w:pPr>
    </w:lvl>
    <w:lvl w:ilvl="7" w:tplc="480A0019" w:tentative="1">
      <w:start w:val="1"/>
      <w:numFmt w:val="lowerLetter"/>
      <w:lvlText w:val="%8."/>
      <w:lvlJc w:val="left"/>
      <w:pPr>
        <w:ind w:left="4974" w:hanging="360"/>
      </w:pPr>
    </w:lvl>
    <w:lvl w:ilvl="8" w:tplc="480A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8">
    <w:nsid w:val="3E063A4B"/>
    <w:multiLevelType w:val="hybridMultilevel"/>
    <w:tmpl w:val="0D3277A0"/>
    <w:lvl w:ilvl="0" w:tplc="480A0013">
      <w:start w:val="1"/>
      <w:numFmt w:val="upperRoman"/>
      <w:lvlText w:val="%1."/>
      <w:lvlJc w:val="right"/>
      <w:pPr>
        <w:ind w:left="72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3FBF4E2E"/>
    <w:multiLevelType w:val="hybridMultilevel"/>
    <w:tmpl w:val="634E3B02"/>
    <w:lvl w:ilvl="0" w:tplc="480A0013">
      <w:start w:val="1"/>
      <w:numFmt w:val="upperRoman"/>
      <w:lvlText w:val="%1."/>
      <w:lvlJc w:val="right"/>
      <w:pPr>
        <w:ind w:left="72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654" w:hanging="360"/>
      </w:pPr>
    </w:lvl>
    <w:lvl w:ilvl="2" w:tplc="480A001B" w:tentative="1">
      <w:start w:val="1"/>
      <w:numFmt w:val="lowerRoman"/>
      <w:lvlText w:val="%3."/>
      <w:lvlJc w:val="right"/>
      <w:pPr>
        <w:ind w:left="1374" w:hanging="180"/>
      </w:pPr>
    </w:lvl>
    <w:lvl w:ilvl="3" w:tplc="480A000F" w:tentative="1">
      <w:start w:val="1"/>
      <w:numFmt w:val="decimal"/>
      <w:lvlText w:val="%4."/>
      <w:lvlJc w:val="left"/>
      <w:pPr>
        <w:ind w:left="2094" w:hanging="360"/>
      </w:pPr>
    </w:lvl>
    <w:lvl w:ilvl="4" w:tplc="480A0019" w:tentative="1">
      <w:start w:val="1"/>
      <w:numFmt w:val="lowerLetter"/>
      <w:lvlText w:val="%5."/>
      <w:lvlJc w:val="left"/>
      <w:pPr>
        <w:ind w:left="2814" w:hanging="360"/>
      </w:pPr>
    </w:lvl>
    <w:lvl w:ilvl="5" w:tplc="480A001B" w:tentative="1">
      <w:start w:val="1"/>
      <w:numFmt w:val="lowerRoman"/>
      <w:lvlText w:val="%6."/>
      <w:lvlJc w:val="right"/>
      <w:pPr>
        <w:ind w:left="3534" w:hanging="180"/>
      </w:pPr>
    </w:lvl>
    <w:lvl w:ilvl="6" w:tplc="480A000F" w:tentative="1">
      <w:start w:val="1"/>
      <w:numFmt w:val="decimal"/>
      <w:lvlText w:val="%7."/>
      <w:lvlJc w:val="left"/>
      <w:pPr>
        <w:ind w:left="4254" w:hanging="360"/>
      </w:pPr>
    </w:lvl>
    <w:lvl w:ilvl="7" w:tplc="480A0019" w:tentative="1">
      <w:start w:val="1"/>
      <w:numFmt w:val="lowerLetter"/>
      <w:lvlText w:val="%8."/>
      <w:lvlJc w:val="left"/>
      <w:pPr>
        <w:ind w:left="4974" w:hanging="360"/>
      </w:pPr>
    </w:lvl>
    <w:lvl w:ilvl="8" w:tplc="480A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50">
    <w:nsid w:val="47513B60"/>
    <w:multiLevelType w:val="hybridMultilevel"/>
    <w:tmpl w:val="47DC2AD0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>
    <w:nsid w:val="485E7ED9"/>
    <w:multiLevelType w:val="hybridMultilevel"/>
    <w:tmpl w:val="35E4ED16"/>
    <w:lvl w:ilvl="0" w:tplc="0C0A000F">
      <w:start w:val="1"/>
      <w:numFmt w:val="decimal"/>
      <w:lvlText w:val="%1."/>
      <w:lvlJc w:val="left"/>
      <w:pPr>
        <w:ind w:left="644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9EE7DA8"/>
    <w:multiLevelType w:val="hybridMultilevel"/>
    <w:tmpl w:val="CE88DB52"/>
    <w:lvl w:ilvl="0" w:tplc="516CEED4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>
    <w:nsid w:val="4FD56C09"/>
    <w:multiLevelType w:val="hybridMultilevel"/>
    <w:tmpl w:val="3C365CDE"/>
    <w:lvl w:ilvl="0" w:tplc="43F0993C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>
    <w:nsid w:val="5880603C"/>
    <w:multiLevelType w:val="hybridMultilevel"/>
    <w:tmpl w:val="41E67ADA"/>
    <w:lvl w:ilvl="0" w:tplc="C9902726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9A83F98"/>
    <w:multiLevelType w:val="hybridMultilevel"/>
    <w:tmpl w:val="32D47800"/>
    <w:lvl w:ilvl="0" w:tplc="AFFCD134">
      <w:start w:val="2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6">
    <w:nsid w:val="5D444D81"/>
    <w:multiLevelType w:val="hybridMultilevel"/>
    <w:tmpl w:val="22046A96"/>
    <w:lvl w:ilvl="0" w:tplc="BCEA0258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>
    <w:nsid w:val="609D203B"/>
    <w:multiLevelType w:val="hybridMultilevel"/>
    <w:tmpl w:val="5FBADE7E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61A421FE"/>
    <w:multiLevelType w:val="hybridMultilevel"/>
    <w:tmpl w:val="7DF462E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3016C17"/>
    <w:multiLevelType w:val="hybridMultilevel"/>
    <w:tmpl w:val="7A42C062"/>
    <w:lvl w:ilvl="0" w:tplc="FB2208C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>
    <w:nsid w:val="67B3789D"/>
    <w:multiLevelType w:val="hybridMultilevel"/>
    <w:tmpl w:val="A7165FC0"/>
    <w:lvl w:ilvl="0" w:tplc="480A000F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0332A14"/>
    <w:multiLevelType w:val="hybridMultilevel"/>
    <w:tmpl w:val="C5FA8C78"/>
    <w:lvl w:ilvl="0" w:tplc="7212ADB6">
      <w:start w:val="2"/>
      <w:numFmt w:val="upperRoman"/>
      <w:lvlText w:val="%1."/>
      <w:lvlJc w:val="left"/>
      <w:pPr>
        <w:ind w:left="436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796" w:hanging="360"/>
      </w:pPr>
    </w:lvl>
    <w:lvl w:ilvl="2" w:tplc="480A001B" w:tentative="1">
      <w:start w:val="1"/>
      <w:numFmt w:val="lowerRoman"/>
      <w:lvlText w:val="%3."/>
      <w:lvlJc w:val="right"/>
      <w:pPr>
        <w:ind w:left="1516" w:hanging="180"/>
      </w:pPr>
    </w:lvl>
    <w:lvl w:ilvl="3" w:tplc="480A000F" w:tentative="1">
      <w:start w:val="1"/>
      <w:numFmt w:val="decimal"/>
      <w:lvlText w:val="%4."/>
      <w:lvlJc w:val="left"/>
      <w:pPr>
        <w:ind w:left="2236" w:hanging="360"/>
      </w:pPr>
    </w:lvl>
    <w:lvl w:ilvl="4" w:tplc="480A0019" w:tentative="1">
      <w:start w:val="1"/>
      <w:numFmt w:val="lowerLetter"/>
      <w:lvlText w:val="%5."/>
      <w:lvlJc w:val="left"/>
      <w:pPr>
        <w:ind w:left="2956" w:hanging="360"/>
      </w:pPr>
    </w:lvl>
    <w:lvl w:ilvl="5" w:tplc="480A001B" w:tentative="1">
      <w:start w:val="1"/>
      <w:numFmt w:val="lowerRoman"/>
      <w:lvlText w:val="%6."/>
      <w:lvlJc w:val="right"/>
      <w:pPr>
        <w:ind w:left="3676" w:hanging="180"/>
      </w:pPr>
    </w:lvl>
    <w:lvl w:ilvl="6" w:tplc="480A000F" w:tentative="1">
      <w:start w:val="1"/>
      <w:numFmt w:val="decimal"/>
      <w:lvlText w:val="%7."/>
      <w:lvlJc w:val="left"/>
      <w:pPr>
        <w:ind w:left="4396" w:hanging="360"/>
      </w:pPr>
    </w:lvl>
    <w:lvl w:ilvl="7" w:tplc="480A0019" w:tentative="1">
      <w:start w:val="1"/>
      <w:numFmt w:val="lowerLetter"/>
      <w:lvlText w:val="%8."/>
      <w:lvlJc w:val="left"/>
      <w:pPr>
        <w:ind w:left="5116" w:hanging="360"/>
      </w:pPr>
    </w:lvl>
    <w:lvl w:ilvl="8" w:tplc="48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2">
    <w:nsid w:val="749A77F1"/>
    <w:multiLevelType w:val="hybridMultilevel"/>
    <w:tmpl w:val="52AACE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76322A1E"/>
    <w:multiLevelType w:val="hybridMultilevel"/>
    <w:tmpl w:val="0EC0224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>
    <w:nsid w:val="78774B36"/>
    <w:multiLevelType w:val="hybridMultilevel"/>
    <w:tmpl w:val="EC3C6A62"/>
    <w:lvl w:ilvl="0" w:tplc="C6AAF476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7ADB6A8C"/>
    <w:multiLevelType w:val="hybridMultilevel"/>
    <w:tmpl w:val="A7165FC0"/>
    <w:lvl w:ilvl="0" w:tplc="480A000F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27"/>
  </w:num>
  <w:num w:numId="3">
    <w:abstractNumId w:val="64"/>
  </w:num>
  <w:num w:numId="4">
    <w:abstractNumId w:val="48"/>
  </w:num>
  <w:num w:numId="5">
    <w:abstractNumId w:val="61"/>
  </w:num>
  <w:num w:numId="6">
    <w:abstractNumId w:val="53"/>
  </w:num>
  <w:num w:numId="7">
    <w:abstractNumId w:val="44"/>
  </w:num>
  <w:num w:numId="8">
    <w:abstractNumId w:val="23"/>
  </w:num>
  <w:num w:numId="9">
    <w:abstractNumId w:val="33"/>
  </w:num>
  <w:num w:numId="10">
    <w:abstractNumId w:val="45"/>
  </w:num>
  <w:num w:numId="11">
    <w:abstractNumId w:val="37"/>
  </w:num>
  <w:num w:numId="12">
    <w:abstractNumId w:val="28"/>
  </w:num>
  <w:num w:numId="13">
    <w:abstractNumId w:val="25"/>
  </w:num>
  <w:num w:numId="14">
    <w:abstractNumId w:val="52"/>
  </w:num>
  <w:num w:numId="15">
    <w:abstractNumId w:val="56"/>
  </w:num>
  <w:num w:numId="16">
    <w:abstractNumId w:val="20"/>
  </w:num>
  <w:num w:numId="17">
    <w:abstractNumId w:val="30"/>
  </w:num>
  <w:num w:numId="18">
    <w:abstractNumId w:val="59"/>
  </w:num>
  <w:num w:numId="19">
    <w:abstractNumId w:val="32"/>
  </w:num>
  <w:num w:numId="20">
    <w:abstractNumId w:val="24"/>
  </w:num>
  <w:num w:numId="21">
    <w:abstractNumId w:val="0"/>
  </w:num>
  <w:num w:numId="22">
    <w:abstractNumId w:val="11"/>
  </w:num>
  <w:num w:numId="23">
    <w:abstractNumId w:val="12"/>
  </w:num>
  <w:num w:numId="24">
    <w:abstractNumId w:val="1"/>
  </w:num>
  <w:num w:numId="25">
    <w:abstractNumId w:val="15"/>
  </w:num>
  <w:num w:numId="26">
    <w:abstractNumId w:val="13"/>
  </w:num>
  <w:num w:numId="27">
    <w:abstractNumId w:val="14"/>
  </w:num>
  <w:num w:numId="28">
    <w:abstractNumId w:val="2"/>
  </w:num>
  <w:num w:numId="29">
    <w:abstractNumId w:val="3"/>
  </w:num>
  <w:num w:numId="30">
    <w:abstractNumId w:val="4"/>
  </w:num>
  <w:num w:numId="31">
    <w:abstractNumId w:val="5"/>
  </w:num>
  <w:num w:numId="32">
    <w:abstractNumId w:val="6"/>
  </w:num>
  <w:num w:numId="33">
    <w:abstractNumId w:val="7"/>
  </w:num>
  <w:num w:numId="34">
    <w:abstractNumId w:val="8"/>
  </w:num>
  <w:num w:numId="35">
    <w:abstractNumId w:val="9"/>
  </w:num>
  <w:num w:numId="36">
    <w:abstractNumId w:val="16"/>
  </w:num>
  <w:num w:numId="37">
    <w:abstractNumId w:val="17"/>
  </w:num>
  <w:num w:numId="38">
    <w:abstractNumId w:val="18"/>
  </w:num>
  <w:num w:numId="39">
    <w:abstractNumId w:val="19"/>
  </w:num>
  <w:num w:numId="40">
    <w:abstractNumId w:val="10"/>
  </w:num>
  <w:num w:numId="41">
    <w:abstractNumId w:val="42"/>
  </w:num>
  <w:num w:numId="42">
    <w:abstractNumId w:val="40"/>
  </w:num>
  <w:num w:numId="43">
    <w:abstractNumId w:val="41"/>
  </w:num>
  <w:num w:numId="44">
    <w:abstractNumId w:val="50"/>
  </w:num>
  <w:num w:numId="45">
    <w:abstractNumId w:val="26"/>
  </w:num>
  <w:num w:numId="46">
    <w:abstractNumId w:val="62"/>
  </w:num>
  <w:num w:numId="47">
    <w:abstractNumId w:val="57"/>
  </w:num>
  <w:num w:numId="48">
    <w:abstractNumId w:val="65"/>
  </w:num>
  <w:num w:numId="49">
    <w:abstractNumId w:val="35"/>
  </w:num>
  <w:num w:numId="50">
    <w:abstractNumId w:val="58"/>
  </w:num>
  <w:num w:numId="51">
    <w:abstractNumId w:val="51"/>
  </w:num>
  <w:num w:numId="52">
    <w:abstractNumId w:val="31"/>
  </w:num>
  <w:num w:numId="53">
    <w:abstractNumId w:val="60"/>
  </w:num>
  <w:num w:numId="54">
    <w:abstractNumId w:val="38"/>
  </w:num>
  <w:num w:numId="55">
    <w:abstractNumId w:val="46"/>
  </w:num>
  <w:num w:numId="56">
    <w:abstractNumId w:val="39"/>
  </w:num>
  <w:num w:numId="57">
    <w:abstractNumId w:val="29"/>
  </w:num>
  <w:num w:numId="58">
    <w:abstractNumId w:val="21"/>
  </w:num>
  <w:num w:numId="59">
    <w:abstractNumId w:val="63"/>
  </w:num>
  <w:num w:numId="60">
    <w:abstractNumId w:val="22"/>
  </w:num>
  <w:num w:numId="61">
    <w:abstractNumId w:val="36"/>
  </w:num>
  <w:num w:numId="62">
    <w:abstractNumId w:val="34"/>
  </w:num>
  <w:num w:numId="63">
    <w:abstractNumId w:val="47"/>
  </w:num>
  <w:num w:numId="64">
    <w:abstractNumId w:val="49"/>
  </w:num>
  <w:num w:numId="65">
    <w:abstractNumId w:val="54"/>
  </w:num>
  <w:num w:numId="66">
    <w:abstractNumId w:val="55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39B"/>
    <w:rsid w:val="000044D2"/>
    <w:rsid w:val="00005EFD"/>
    <w:rsid w:val="00006605"/>
    <w:rsid w:val="000141B7"/>
    <w:rsid w:val="00015161"/>
    <w:rsid w:val="0002301C"/>
    <w:rsid w:val="0002445F"/>
    <w:rsid w:val="000271A9"/>
    <w:rsid w:val="00027CBB"/>
    <w:rsid w:val="000320B6"/>
    <w:rsid w:val="000326A9"/>
    <w:rsid w:val="00044C99"/>
    <w:rsid w:val="00046382"/>
    <w:rsid w:val="00052245"/>
    <w:rsid w:val="000547AA"/>
    <w:rsid w:val="000626D6"/>
    <w:rsid w:val="00065A89"/>
    <w:rsid w:val="00071E00"/>
    <w:rsid w:val="000723E4"/>
    <w:rsid w:val="00073B16"/>
    <w:rsid w:val="00074260"/>
    <w:rsid w:val="00074B80"/>
    <w:rsid w:val="000753DB"/>
    <w:rsid w:val="00075992"/>
    <w:rsid w:val="0007786B"/>
    <w:rsid w:val="000809BD"/>
    <w:rsid w:val="00082B04"/>
    <w:rsid w:val="00084E36"/>
    <w:rsid w:val="00086275"/>
    <w:rsid w:val="00086C75"/>
    <w:rsid w:val="000B5902"/>
    <w:rsid w:val="000B6BD6"/>
    <w:rsid w:val="000B739B"/>
    <w:rsid w:val="000C2A5F"/>
    <w:rsid w:val="000C55DB"/>
    <w:rsid w:val="000C60F0"/>
    <w:rsid w:val="000C65A8"/>
    <w:rsid w:val="000D13BE"/>
    <w:rsid w:val="000E67EE"/>
    <w:rsid w:val="000F10E3"/>
    <w:rsid w:val="000F2064"/>
    <w:rsid w:val="000F5A84"/>
    <w:rsid w:val="00100818"/>
    <w:rsid w:val="0010460B"/>
    <w:rsid w:val="001060E0"/>
    <w:rsid w:val="001202B0"/>
    <w:rsid w:val="00123206"/>
    <w:rsid w:val="00124673"/>
    <w:rsid w:val="001327AA"/>
    <w:rsid w:val="00133948"/>
    <w:rsid w:val="001349EC"/>
    <w:rsid w:val="00137B55"/>
    <w:rsid w:val="00143443"/>
    <w:rsid w:val="001441FD"/>
    <w:rsid w:val="0015264D"/>
    <w:rsid w:val="00163892"/>
    <w:rsid w:val="00163E74"/>
    <w:rsid w:val="001713FA"/>
    <w:rsid w:val="00181C7F"/>
    <w:rsid w:val="00183C70"/>
    <w:rsid w:val="001842C1"/>
    <w:rsid w:val="00194263"/>
    <w:rsid w:val="001B462B"/>
    <w:rsid w:val="001B5929"/>
    <w:rsid w:val="001F0EA4"/>
    <w:rsid w:val="002069C5"/>
    <w:rsid w:val="00213EBC"/>
    <w:rsid w:val="002165E7"/>
    <w:rsid w:val="00216A71"/>
    <w:rsid w:val="0022149C"/>
    <w:rsid w:val="002430B1"/>
    <w:rsid w:val="00250FBB"/>
    <w:rsid w:val="00251BA6"/>
    <w:rsid w:val="00251E74"/>
    <w:rsid w:val="0025584A"/>
    <w:rsid w:val="0026410E"/>
    <w:rsid w:val="00285E30"/>
    <w:rsid w:val="002903C1"/>
    <w:rsid w:val="00294F43"/>
    <w:rsid w:val="002B2E62"/>
    <w:rsid w:val="002C1CB6"/>
    <w:rsid w:val="002D00FD"/>
    <w:rsid w:val="002D1256"/>
    <w:rsid w:val="002D376F"/>
    <w:rsid w:val="002D6DEA"/>
    <w:rsid w:val="002E7305"/>
    <w:rsid w:val="002F4A5A"/>
    <w:rsid w:val="002F79E2"/>
    <w:rsid w:val="00300DA3"/>
    <w:rsid w:val="00302398"/>
    <w:rsid w:val="003129D6"/>
    <w:rsid w:val="003228A3"/>
    <w:rsid w:val="00322A30"/>
    <w:rsid w:val="00322F9A"/>
    <w:rsid w:val="003248FF"/>
    <w:rsid w:val="003329B3"/>
    <w:rsid w:val="0033483C"/>
    <w:rsid w:val="003443B5"/>
    <w:rsid w:val="0035055A"/>
    <w:rsid w:val="00351CB1"/>
    <w:rsid w:val="00363173"/>
    <w:rsid w:val="003665FD"/>
    <w:rsid w:val="00373034"/>
    <w:rsid w:val="00374394"/>
    <w:rsid w:val="00381BBB"/>
    <w:rsid w:val="00381FAB"/>
    <w:rsid w:val="00387ACF"/>
    <w:rsid w:val="00387DCC"/>
    <w:rsid w:val="003967DB"/>
    <w:rsid w:val="003A1A0E"/>
    <w:rsid w:val="003A5636"/>
    <w:rsid w:val="003B2410"/>
    <w:rsid w:val="003C40EE"/>
    <w:rsid w:val="003D670C"/>
    <w:rsid w:val="003D77AF"/>
    <w:rsid w:val="003E3C38"/>
    <w:rsid w:val="003E3E7B"/>
    <w:rsid w:val="003E5FEB"/>
    <w:rsid w:val="003E6A32"/>
    <w:rsid w:val="003F02E8"/>
    <w:rsid w:val="003F09B1"/>
    <w:rsid w:val="003F628B"/>
    <w:rsid w:val="003F7D7E"/>
    <w:rsid w:val="00401978"/>
    <w:rsid w:val="00403F24"/>
    <w:rsid w:val="00414F20"/>
    <w:rsid w:val="0041616E"/>
    <w:rsid w:val="004229A0"/>
    <w:rsid w:val="00434DBE"/>
    <w:rsid w:val="004363E1"/>
    <w:rsid w:val="00447664"/>
    <w:rsid w:val="004558B0"/>
    <w:rsid w:val="00456A39"/>
    <w:rsid w:val="00464C61"/>
    <w:rsid w:val="004675CD"/>
    <w:rsid w:val="00470FB8"/>
    <w:rsid w:val="00477470"/>
    <w:rsid w:val="00485A1F"/>
    <w:rsid w:val="00487E61"/>
    <w:rsid w:val="00493CEA"/>
    <w:rsid w:val="004A5647"/>
    <w:rsid w:val="004B6A32"/>
    <w:rsid w:val="004C1B89"/>
    <w:rsid w:val="004C23C4"/>
    <w:rsid w:val="004D02FC"/>
    <w:rsid w:val="004D3811"/>
    <w:rsid w:val="004D5F31"/>
    <w:rsid w:val="004E332E"/>
    <w:rsid w:val="004E47B3"/>
    <w:rsid w:val="004E757B"/>
    <w:rsid w:val="004F5F25"/>
    <w:rsid w:val="00501F8B"/>
    <w:rsid w:val="005051A9"/>
    <w:rsid w:val="00505998"/>
    <w:rsid w:val="005100D8"/>
    <w:rsid w:val="00556805"/>
    <w:rsid w:val="00563E29"/>
    <w:rsid w:val="0057503C"/>
    <w:rsid w:val="0058098A"/>
    <w:rsid w:val="00581BE4"/>
    <w:rsid w:val="00596DDE"/>
    <w:rsid w:val="0059744B"/>
    <w:rsid w:val="005A448E"/>
    <w:rsid w:val="005B1C34"/>
    <w:rsid w:val="005B1FA8"/>
    <w:rsid w:val="005B23AB"/>
    <w:rsid w:val="005B74E9"/>
    <w:rsid w:val="005B7603"/>
    <w:rsid w:val="005C799E"/>
    <w:rsid w:val="005C7F61"/>
    <w:rsid w:val="005D3192"/>
    <w:rsid w:val="005D4596"/>
    <w:rsid w:val="005D6A4A"/>
    <w:rsid w:val="005E45B5"/>
    <w:rsid w:val="005E6D4A"/>
    <w:rsid w:val="005F0143"/>
    <w:rsid w:val="0060382C"/>
    <w:rsid w:val="00607DC9"/>
    <w:rsid w:val="00610C65"/>
    <w:rsid w:val="00614789"/>
    <w:rsid w:val="00617A96"/>
    <w:rsid w:val="0063322C"/>
    <w:rsid w:val="0063363A"/>
    <w:rsid w:val="00636AA4"/>
    <w:rsid w:val="006465F7"/>
    <w:rsid w:val="00647405"/>
    <w:rsid w:val="006532C2"/>
    <w:rsid w:val="00656100"/>
    <w:rsid w:val="00656D03"/>
    <w:rsid w:val="0065765D"/>
    <w:rsid w:val="00665D3B"/>
    <w:rsid w:val="006661EB"/>
    <w:rsid w:val="00676B02"/>
    <w:rsid w:val="006778A6"/>
    <w:rsid w:val="00683673"/>
    <w:rsid w:val="006A3893"/>
    <w:rsid w:val="006A5C16"/>
    <w:rsid w:val="006A6294"/>
    <w:rsid w:val="006A6D5B"/>
    <w:rsid w:val="006A70ED"/>
    <w:rsid w:val="006C22E3"/>
    <w:rsid w:val="006C3F17"/>
    <w:rsid w:val="006D1F8B"/>
    <w:rsid w:val="006E0697"/>
    <w:rsid w:val="006E21AA"/>
    <w:rsid w:val="006E3B3C"/>
    <w:rsid w:val="006F3787"/>
    <w:rsid w:val="006F66EB"/>
    <w:rsid w:val="00700FC4"/>
    <w:rsid w:val="00710076"/>
    <w:rsid w:val="00710822"/>
    <w:rsid w:val="007212B4"/>
    <w:rsid w:val="0072288F"/>
    <w:rsid w:val="00723605"/>
    <w:rsid w:val="00727BAE"/>
    <w:rsid w:val="007321F4"/>
    <w:rsid w:val="00744348"/>
    <w:rsid w:val="00744692"/>
    <w:rsid w:val="00752DB1"/>
    <w:rsid w:val="0075446C"/>
    <w:rsid w:val="0077099D"/>
    <w:rsid w:val="00773645"/>
    <w:rsid w:val="007739C5"/>
    <w:rsid w:val="007911BC"/>
    <w:rsid w:val="007A3323"/>
    <w:rsid w:val="007A5960"/>
    <w:rsid w:val="007A6675"/>
    <w:rsid w:val="007A7C44"/>
    <w:rsid w:val="007B73D4"/>
    <w:rsid w:val="007C500D"/>
    <w:rsid w:val="007D791E"/>
    <w:rsid w:val="00812E6E"/>
    <w:rsid w:val="00817AE7"/>
    <w:rsid w:val="008205E2"/>
    <w:rsid w:val="0082468D"/>
    <w:rsid w:val="00824E43"/>
    <w:rsid w:val="00835B9B"/>
    <w:rsid w:val="008366A7"/>
    <w:rsid w:val="008472C2"/>
    <w:rsid w:val="00861A18"/>
    <w:rsid w:val="00862404"/>
    <w:rsid w:val="0086529C"/>
    <w:rsid w:val="0086738C"/>
    <w:rsid w:val="0086778C"/>
    <w:rsid w:val="00867BB6"/>
    <w:rsid w:val="00873531"/>
    <w:rsid w:val="008736BC"/>
    <w:rsid w:val="00874126"/>
    <w:rsid w:val="00876FF0"/>
    <w:rsid w:val="008908DE"/>
    <w:rsid w:val="00896857"/>
    <w:rsid w:val="00897F29"/>
    <w:rsid w:val="008A393E"/>
    <w:rsid w:val="008A4968"/>
    <w:rsid w:val="008A5D4B"/>
    <w:rsid w:val="008A60A5"/>
    <w:rsid w:val="008C46D5"/>
    <w:rsid w:val="008C71D6"/>
    <w:rsid w:val="008D251F"/>
    <w:rsid w:val="008D5E8A"/>
    <w:rsid w:val="008E1132"/>
    <w:rsid w:val="008E1BCF"/>
    <w:rsid w:val="008E1E82"/>
    <w:rsid w:val="008E2165"/>
    <w:rsid w:val="008E2FEE"/>
    <w:rsid w:val="008E38FD"/>
    <w:rsid w:val="008E3BE4"/>
    <w:rsid w:val="00904D0F"/>
    <w:rsid w:val="009076A7"/>
    <w:rsid w:val="0091248F"/>
    <w:rsid w:val="009142C5"/>
    <w:rsid w:val="009177A5"/>
    <w:rsid w:val="00922880"/>
    <w:rsid w:val="00922BD8"/>
    <w:rsid w:val="00923E76"/>
    <w:rsid w:val="00925394"/>
    <w:rsid w:val="009422A2"/>
    <w:rsid w:val="00954F54"/>
    <w:rsid w:val="00966227"/>
    <w:rsid w:val="0097645B"/>
    <w:rsid w:val="00976B71"/>
    <w:rsid w:val="0099031C"/>
    <w:rsid w:val="00992E93"/>
    <w:rsid w:val="009A280F"/>
    <w:rsid w:val="009A2FB8"/>
    <w:rsid w:val="009A6E83"/>
    <w:rsid w:val="009B2002"/>
    <w:rsid w:val="009B3557"/>
    <w:rsid w:val="009B545E"/>
    <w:rsid w:val="009B687A"/>
    <w:rsid w:val="009C1528"/>
    <w:rsid w:val="009C4C63"/>
    <w:rsid w:val="009D5520"/>
    <w:rsid w:val="009D7729"/>
    <w:rsid w:val="009E00F1"/>
    <w:rsid w:val="009E5608"/>
    <w:rsid w:val="009E6981"/>
    <w:rsid w:val="009F5FAB"/>
    <w:rsid w:val="00A1025B"/>
    <w:rsid w:val="00A112BF"/>
    <w:rsid w:val="00A16BE6"/>
    <w:rsid w:val="00A17F80"/>
    <w:rsid w:val="00A403E2"/>
    <w:rsid w:val="00A44748"/>
    <w:rsid w:val="00A5011A"/>
    <w:rsid w:val="00A5272D"/>
    <w:rsid w:val="00A61B2F"/>
    <w:rsid w:val="00A660D5"/>
    <w:rsid w:val="00A718AA"/>
    <w:rsid w:val="00A72960"/>
    <w:rsid w:val="00A72B6D"/>
    <w:rsid w:val="00A75057"/>
    <w:rsid w:val="00A81C6F"/>
    <w:rsid w:val="00A82610"/>
    <w:rsid w:val="00A87FBA"/>
    <w:rsid w:val="00A95BA8"/>
    <w:rsid w:val="00A96C27"/>
    <w:rsid w:val="00A974BF"/>
    <w:rsid w:val="00AA5033"/>
    <w:rsid w:val="00AB215D"/>
    <w:rsid w:val="00AC2E3B"/>
    <w:rsid w:val="00AC5AE8"/>
    <w:rsid w:val="00AD2560"/>
    <w:rsid w:val="00AD28E1"/>
    <w:rsid w:val="00AF4102"/>
    <w:rsid w:val="00B16467"/>
    <w:rsid w:val="00B22409"/>
    <w:rsid w:val="00B23BE0"/>
    <w:rsid w:val="00B23C25"/>
    <w:rsid w:val="00B258CC"/>
    <w:rsid w:val="00B33E18"/>
    <w:rsid w:val="00B35990"/>
    <w:rsid w:val="00B37343"/>
    <w:rsid w:val="00B4054F"/>
    <w:rsid w:val="00B44C0B"/>
    <w:rsid w:val="00B45055"/>
    <w:rsid w:val="00B4714D"/>
    <w:rsid w:val="00B51A74"/>
    <w:rsid w:val="00B53F24"/>
    <w:rsid w:val="00B6165C"/>
    <w:rsid w:val="00B62A83"/>
    <w:rsid w:val="00B63500"/>
    <w:rsid w:val="00B77A31"/>
    <w:rsid w:val="00BA06B2"/>
    <w:rsid w:val="00BA481F"/>
    <w:rsid w:val="00BB2F5B"/>
    <w:rsid w:val="00BB7FE6"/>
    <w:rsid w:val="00BC0BB5"/>
    <w:rsid w:val="00BC0BF3"/>
    <w:rsid w:val="00BC119D"/>
    <w:rsid w:val="00BC3CF3"/>
    <w:rsid w:val="00BD0DAE"/>
    <w:rsid w:val="00BE75F6"/>
    <w:rsid w:val="00BF3D2A"/>
    <w:rsid w:val="00C00005"/>
    <w:rsid w:val="00C0557E"/>
    <w:rsid w:val="00C079A1"/>
    <w:rsid w:val="00C22506"/>
    <w:rsid w:val="00C41344"/>
    <w:rsid w:val="00C424E8"/>
    <w:rsid w:val="00C44D11"/>
    <w:rsid w:val="00C44EF0"/>
    <w:rsid w:val="00C55CFA"/>
    <w:rsid w:val="00C7183B"/>
    <w:rsid w:val="00C74C4A"/>
    <w:rsid w:val="00C80D15"/>
    <w:rsid w:val="00C81139"/>
    <w:rsid w:val="00C81409"/>
    <w:rsid w:val="00C82C24"/>
    <w:rsid w:val="00C84271"/>
    <w:rsid w:val="00C93473"/>
    <w:rsid w:val="00C9653F"/>
    <w:rsid w:val="00CB4F5A"/>
    <w:rsid w:val="00CC3060"/>
    <w:rsid w:val="00CC3AAF"/>
    <w:rsid w:val="00CC6028"/>
    <w:rsid w:val="00CD3712"/>
    <w:rsid w:val="00CD4BCF"/>
    <w:rsid w:val="00CD503A"/>
    <w:rsid w:val="00CD6BF0"/>
    <w:rsid w:val="00CE3A1B"/>
    <w:rsid w:val="00CF2035"/>
    <w:rsid w:val="00D00BF4"/>
    <w:rsid w:val="00D0268F"/>
    <w:rsid w:val="00D02A95"/>
    <w:rsid w:val="00D0341B"/>
    <w:rsid w:val="00D05E77"/>
    <w:rsid w:val="00D063EF"/>
    <w:rsid w:val="00D07B30"/>
    <w:rsid w:val="00D1186E"/>
    <w:rsid w:val="00D12994"/>
    <w:rsid w:val="00D14DB7"/>
    <w:rsid w:val="00D163EA"/>
    <w:rsid w:val="00D2099E"/>
    <w:rsid w:val="00D25E7F"/>
    <w:rsid w:val="00D26148"/>
    <w:rsid w:val="00D3587C"/>
    <w:rsid w:val="00D36428"/>
    <w:rsid w:val="00D41AC1"/>
    <w:rsid w:val="00D45460"/>
    <w:rsid w:val="00D56FBD"/>
    <w:rsid w:val="00D62F36"/>
    <w:rsid w:val="00D63DD5"/>
    <w:rsid w:val="00D644F9"/>
    <w:rsid w:val="00D67449"/>
    <w:rsid w:val="00D72CB0"/>
    <w:rsid w:val="00D769CD"/>
    <w:rsid w:val="00D82628"/>
    <w:rsid w:val="00D93525"/>
    <w:rsid w:val="00D9363C"/>
    <w:rsid w:val="00D96BB7"/>
    <w:rsid w:val="00DA0654"/>
    <w:rsid w:val="00DA3664"/>
    <w:rsid w:val="00DA7137"/>
    <w:rsid w:val="00DB0E64"/>
    <w:rsid w:val="00DB476C"/>
    <w:rsid w:val="00DC0757"/>
    <w:rsid w:val="00DC4E06"/>
    <w:rsid w:val="00DC7207"/>
    <w:rsid w:val="00DD4BA7"/>
    <w:rsid w:val="00DE0888"/>
    <w:rsid w:val="00DE4D92"/>
    <w:rsid w:val="00DE4F52"/>
    <w:rsid w:val="00DF2524"/>
    <w:rsid w:val="00DF3843"/>
    <w:rsid w:val="00DF40BF"/>
    <w:rsid w:val="00DF7A15"/>
    <w:rsid w:val="00E051F4"/>
    <w:rsid w:val="00E0541F"/>
    <w:rsid w:val="00E06B39"/>
    <w:rsid w:val="00E2710D"/>
    <w:rsid w:val="00E30044"/>
    <w:rsid w:val="00E338D2"/>
    <w:rsid w:val="00E35474"/>
    <w:rsid w:val="00E449A2"/>
    <w:rsid w:val="00E521C4"/>
    <w:rsid w:val="00E611F1"/>
    <w:rsid w:val="00E61F4C"/>
    <w:rsid w:val="00E65B10"/>
    <w:rsid w:val="00E67BCB"/>
    <w:rsid w:val="00E70344"/>
    <w:rsid w:val="00E7069C"/>
    <w:rsid w:val="00E80E75"/>
    <w:rsid w:val="00E83EC7"/>
    <w:rsid w:val="00E8467F"/>
    <w:rsid w:val="00E86DC8"/>
    <w:rsid w:val="00E957A2"/>
    <w:rsid w:val="00E96A65"/>
    <w:rsid w:val="00EA18EE"/>
    <w:rsid w:val="00EA1963"/>
    <w:rsid w:val="00EA57EA"/>
    <w:rsid w:val="00EA60EC"/>
    <w:rsid w:val="00EA624F"/>
    <w:rsid w:val="00EB7DC8"/>
    <w:rsid w:val="00EC70BF"/>
    <w:rsid w:val="00ED0C03"/>
    <w:rsid w:val="00ED162E"/>
    <w:rsid w:val="00ED24D9"/>
    <w:rsid w:val="00EE11B2"/>
    <w:rsid w:val="00EE2892"/>
    <w:rsid w:val="00EE4DE9"/>
    <w:rsid w:val="00EE5FE4"/>
    <w:rsid w:val="00EF2928"/>
    <w:rsid w:val="00EF4CB2"/>
    <w:rsid w:val="00EF713E"/>
    <w:rsid w:val="00F01BCC"/>
    <w:rsid w:val="00F14033"/>
    <w:rsid w:val="00F153D1"/>
    <w:rsid w:val="00F16AC5"/>
    <w:rsid w:val="00F17A33"/>
    <w:rsid w:val="00F22BF8"/>
    <w:rsid w:val="00F30095"/>
    <w:rsid w:val="00F3052D"/>
    <w:rsid w:val="00F4104F"/>
    <w:rsid w:val="00F41A39"/>
    <w:rsid w:val="00F605E9"/>
    <w:rsid w:val="00F62E8C"/>
    <w:rsid w:val="00F67EE9"/>
    <w:rsid w:val="00F70100"/>
    <w:rsid w:val="00F7364D"/>
    <w:rsid w:val="00F7599D"/>
    <w:rsid w:val="00F82369"/>
    <w:rsid w:val="00F838F7"/>
    <w:rsid w:val="00F84E89"/>
    <w:rsid w:val="00F8558A"/>
    <w:rsid w:val="00F952C8"/>
    <w:rsid w:val="00F9791D"/>
    <w:rsid w:val="00F97BE4"/>
    <w:rsid w:val="00FA193E"/>
    <w:rsid w:val="00FA4FF0"/>
    <w:rsid w:val="00FC220E"/>
    <w:rsid w:val="00FC3B18"/>
    <w:rsid w:val="00FD11F0"/>
    <w:rsid w:val="00FD1D65"/>
    <w:rsid w:val="00FD2FE2"/>
    <w:rsid w:val="00FD677C"/>
    <w:rsid w:val="00FE35D9"/>
    <w:rsid w:val="00FE7664"/>
    <w:rsid w:val="00FF21E1"/>
    <w:rsid w:val="00FF2CA7"/>
    <w:rsid w:val="00FF2D16"/>
    <w:rsid w:val="00FF39C7"/>
    <w:rsid w:val="00FF3A2D"/>
    <w:rsid w:val="00FF3CAD"/>
    <w:rsid w:val="00FF4ECF"/>
    <w:rsid w:val="00FF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HN" w:eastAsia="es-H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E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72288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D791E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0B739B"/>
  </w:style>
  <w:style w:type="paragraph" w:styleId="Encabezado">
    <w:name w:val="header"/>
    <w:basedOn w:val="Normal"/>
    <w:link w:val="EncabezadoCar"/>
    <w:uiPriority w:val="99"/>
    <w:unhideWhenUsed/>
    <w:rsid w:val="000B739B"/>
    <w:pPr>
      <w:tabs>
        <w:tab w:val="center" w:pos="4419"/>
        <w:tab w:val="right" w:pos="8838"/>
      </w:tabs>
      <w:spacing w:after="0" w:line="240" w:lineRule="auto"/>
    </w:pPr>
    <w:rPr>
      <w:lang w:val="es-HN"/>
    </w:rPr>
  </w:style>
  <w:style w:type="character" w:customStyle="1" w:styleId="EncabezadoCar">
    <w:name w:val="Encabezado Car"/>
    <w:link w:val="Encabezado"/>
    <w:uiPriority w:val="99"/>
    <w:rsid w:val="000B739B"/>
    <w:rPr>
      <w:rFonts w:ascii="Calibri" w:eastAsia="Calibri" w:hAnsi="Calibri" w:cs="Times New Roman"/>
      <w:lang w:val="es-HN"/>
    </w:rPr>
  </w:style>
  <w:style w:type="paragraph" w:styleId="Piedepgina">
    <w:name w:val="footer"/>
    <w:basedOn w:val="Normal"/>
    <w:link w:val="PiedepginaCar"/>
    <w:uiPriority w:val="99"/>
    <w:unhideWhenUsed/>
    <w:rsid w:val="000B739B"/>
    <w:pPr>
      <w:tabs>
        <w:tab w:val="center" w:pos="4419"/>
        <w:tab w:val="right" w:pos="8838"/>
      </w:tabs>
      <w:spacing w:after="0" w:line="240" w:lineRule="auto"/>
    </w:pPr>
    <w:rPr>
      <w:lang w:val="es-HN"/>
    </w:rPr>
  </w:style>
  <w:style w:type="character" w:customStyle="1" w:styleId="PiedepginaCar">
    <w:name w:val="Pie de página Car"/>
    <w:link w:val="Piedepgina"/>
    <w:uiPriority w:val="99"/>
    <w:rsid w:val="000B739B"/>
    <w:rPr>
      <w:rFonts w:ascii="Calibri" w:eastAsia="Calibri" w:hAnsi="Calibri" w:cs="Times New Roman"/>
      <w:lang w:val="es-H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B739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0B739B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Prrafodelista">
    <w:name w:val="List Paragraph"/>
    <w:basedOn w:val="Normal"/>
    <w:uiPriority w:val="34"/>
    <w:qFormat/>
    <w:rsid w:val="000B739B"/>
    <w:pPr>
      <w:ind w:left="720"/>
      <w:contextualSpacing/>
    </w:pPr>
    <w:rPr>
      <w:lang w:val="es-HN"/>
    </w:rPr>
  </w:style>
  <w:style w:type="paragraph" w:styleId="Sinespaciado">
    <w:name w:val="No Spacing"/>
    <w:link w:val="SinespaciadoCar"/>
    <w:uiPriority w:val="1"/>
    <w:qFormat/>
    <w:rsid w:val="000B739B"/>
    <w:rPr>
      <w:rFonts w:eastAsia="Times New Roman"/>
      <w:sz w:val="22"/>
      <w:szCs w:val="22"/>
      <w:lang w:val="es-ES" w:eastAsia="en-US"/>
    </w:rPr>
  </w:style>
  <w:style w:type="character" w:customStyle="1" w:styleId="SinespaciadoCar">
    <w:name w:val="Sin espaciado Car"/>
    <w:link w:val="Sinespaciado"/>
    <w:uiPriority w:val="1"/>
    <w:rsid w:val="000B739B"/>
    <w:rPr>
      <w:rFonts w:ascii="Calibri" w:eastAsia="Times New Roman" w:hAnsi="Calibri" w:cs="Times New Roman"/>
    </w:rPr>
  </w:style>
  <w:style w:type="character" w:styleId="Hipervnculo">
    <w:name w:val="Hyperlink"/>
    <w:uiPriority w:val="99"/>
    <w:rsid w:val="000B739B"/>
    <w:rPr>
      <w:color w:val="000080"/>
      <w:u w:val="single"/>
      <w:lang/>
    </w:rPr>
  </w:style>
  <w:style w:type="character" w:styleId="Refdecomentario">
    <w:name w:val="annotation reference"/>
    <w:uiPriority w:val="99"/>
    <w:semiHidden/>
    <w:unhideWhenUsed/>
    <w:rsid w:val="000B739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B739B"/>
    <w:rPr>
      <w:sz w:val="20"/>
      <w:szCs w:val="20"/>
      <w:lang w:val="es-HN"/>
    </w:rPr>
  </w:style>
  <w:style w:type="character" w:customStyle="1" w:styleId="TextocomentarioCar">
    <w:name w:val="Texto comentario Car"/>
    <w:link w:val="Textocomentario"/>
    <w:uiPriority w:val="99"/>
    <w:semiHidden/>
    <w:rsid w:val="000B739B"/>
    <w:rPr>
      <w:rFonts w:ascii="Calibri" w:eastAsia="Calibri" w:hAnsi="Calibri" w:cs="Times New Roman"/>
      <w:sz w:val="20"/>
      <w:szCs w:val="20"/>
      <w:lang w:val="es-H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B739B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0B739B"/>
    <w:rPr>
      <w:rFonts w:ascii="Calibri" w:eastAsia="Calibri" w:hAnsi="Calibri" w:cs="Times New Roman"/>
      <w:b/>
      <w:bCs/>
      <w:sz w:val="20"/>
      <w:szCs w:val="20"/>
      <w:lang w:val="es-HN"/>
    </w:rPr>
  </w:style>
  <w:style w:type="character" w:customStyle="1" w:styleId="Ttulo2Car">
    <w:name w:val="Título 2 Car"/>
    <w:link w:val="Ttulo2"/>
    <w:uiPriority w:val="9"/>
    <w:rsid w:val="007D791E"/>
    <w:rPr>
      <w:rFonts w:ascii="Cambria" w:eastAsia="Times New Roman" w:hAnsi="Cambria" w:cs="Times New Roman"/>
      <w:b/>
      <w:bCs/>
      <w:i/>
      <w:iCs/>
      <w:sz w:val="28"/>
      <w:szCs w:val="28"/>
      <w:lang w:val="es-ES" w:eastAsia="en-US"/>
    </w:rPr>
  </w:style>
  <w:style w:type="character" w:customStyle="1" w:styleId="Ttulo1Car">
    <w:name w:val="Título 1 Car"/>
    <w:link w:val="Ttulo1"/>
    <w:uiPriority w:val="9"/>
    <w:rsid w:val="0072288F"/>
    <w:rPr>
      <w:rFonts w:ascii="Cambria" w:eastAsia="Times New Roman" w:hAnsi="Cambria" w:cs="Times New Roman"/>
      <w:b/>
      <w:bCs/>
      <w:kern w:val="32"/>
      <w:sz w:val="32"/>
      <w:szCs w:val="32"/>
      <w:lang w:val="es-ES" w:eastAsia="en-US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72288F"/>
    <w:pPr>
      <w:keepLines/>
      <w:spacing w:before="480" w:after="0"/>
      <w:outlineLvl w:val="9"/>
    </w:pPr>
    <w:rPr>
      <w:color w:val="365F91"/>
      <w:kern w:val="0"/>
      <w:sz w:val="28"/>
      <w:szCs w:val="28"/>
      <w:lang w:val="es-HN" w:eastAsia="es-HN"/>
    </w:rPr>
  </w:style>
  <w:style w:type="paragraph" w:styleId="TDC2">
    <w:name w:val="toc 2"/>
    <w:basedOn w:val="Normal"/>
    <w:next w:val="Normal"/>
    <w:autoRedefine/>
    <w:uiPriority w:val="39"/>
    <w:unhideWhenUsed/>
    <w:rsid w:val="00CC6028"/>
    <w:pPr>
      <w:tabs>
        <w:tab w:val="right" w:leader="dot" w:pos="8941"/>
      </w:tabs>
      <w:spacing w:after="0" w:line="360" w:lineRule="auto"/>
      <w:ind w:left="2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HN" w:eastAsia="es-H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E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72288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D791E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0B739B"/>
  </w:style>
  <w:style w:type="paragraph" w:styleId="Encabezado">
    <w:name w:val="header"/>
    <w:basedOn w:val="Normal"/>
    <w:link w:val="EncabezadoCar"/>
    <w:uiPriority w:val="99"/>
    <w:unhideWhenUsed/>
    <w:rsid w:val="000B739B"/>
    <w:pPr>
      <w:tabs>
        <w:tab w:val="center" w:pos="4419"/>
        <w:tab w:val="right" w:pos="8838"/>
      </w:tabs>
      <w:spacing w:after="0" w:line="240" w:lineRule="auto"/>
    </w:pPr>
    <w:rPr>
      <w:lang w:val="es-HN"/>
    </w:rPr>
  </w:style>
  <w:style w:type="character" w:customStyle="1" w:styleId="EncabezadoCar">
    <w:name w:val="Encabezado Car"/>
    <w:link w:val="Encabezado"/>
    <w:uiPriority w:val="99"/>
    <w:rsid w:val="000B739B"/>
    <w:rPr>
      <w:rFonts w:ascii="Calibri" w:eastAsia="Calibri" w:hAnsi="Calibri" w:cs="Times New Roman"/>
      <w:lang w:val="es-HN"/>
    </w:rPr>
  </w:style>
  <w:style w:type="paragraph" w:styleId="Piedepgina">
    <w:name w:val="footer"/>
    <w:basedOn w:val="Normal"/>
    <w:link w:val="PiedepginaCar"/>
    <w:uiPriority w:val="99"/>
    <w:unhideWhenUsed/>
    <w:rsid w:val="000B739B"/>
    <w:pPr>
      <w:tabs>
        <w:tab w:val="center" w:pos="4419"/>
        <w:tab w:val="right" w:pos="8838"/>
      </w:tabs>
      <w:spacing w:after="0" w:line="240" w:lineRule="auto"/>
    </w:pPr>
    <w:rPr>
      <w:lang w:val="es-HN"/>
    </w:rPr>
  </w:style>
  <w:style w:type="character" w:customStyle="1" w:styleId="PiedepginaCar">
    <w:name w:val="Pie de página Car"/>
    <w:link w:val="Piedepgina"/>
    <w:uiPriority w:val="99"/>
    <w:rsid w:val="000B739B"/>
    <w:rPr>
      <w:rFonts w:ascii="Calibri" w:eastAsia="Calibri" w:hAnsi="Calibri" w:cs="Times New Roman"/>
      <w:lang w:val="es-H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B739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0B739B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Prrafodelista">
    <w:name w:val="List Paragraph"/>
    <w:basedOn w:val="Normal"/>
    <w:uiPriority w:val="34"/>
    <w:qFormat/>
    <w:rsid w:val="000B739B"/>
    <w:pPr>
      <w:ind w:left="720"/>
      <w:contextualSpacing/>
    </w:pPr>
    <w:rPr>
      <w:lang w:val="es-HN"/>
    </w:rPr>
  </w:style>
  <w:style w:type="paragraph" w:styleId="Sinespaciado">
    <w:name w:val="No Spacing"/>
    <w:link w:val="SinespaciadoCar"/>
    <w:uiPriority w:val="1"/>
    <w:qFormat/>
    <w:rsid w:val="000B739B"/>
    <w:rPr>
      <w:rFonts w:eastAsia="Times New Roman"/>
      <w:sz w:val="22"/>
      <w:szCs w:val="22"/>
      <w:lang w:val="es-ES" w:eastAsia="en-US"/>
    </w:rPr>
  </w:style>
  <w:style w:type="character" w:customStyle="1" w:styleId="SinespaciadoCar">
    <w:name w:val="Sin espaciado Car"/>
    <w:link w:val="Sinespaciado"/>
    <w:uiPriority w:val="1"/>
    <w:rsid w:val="000B739B"/>
    <w:rPr>
      <w:rFonts w:ascii="Calibri" w:eastAsia="Times New Roman" w:hAnsi="Calibri" w:cs="Times New Roman"/>
    </w:rPr>
  </w:style>
  <w:style w:type="character" w:styleId="Hipervnculo">
    <w:name w:val="Hyperlink"/>
    <w:uiPriority w:val="99"/>
    <w:rsid w:val="000B739B"/>
    <w:rPr>
      <w:color w:val="000080"/>
      <w:u w:val="single"/>
      <w:lang/>
    </w:rPr>
  </w:style>
  <w:style w:type="character" w:styleId="Refdecomentario">
    <w:name w:val="annotation reference"/>
    <w:uiPriority w:val="99"/>
    <w:semiHidden/>
    <w:unhideWhenUsed/>
    <w:rsid w:val="000B739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B739B"/>
    <w:rPr>
      <w:sz w:val="20"/>
      <w:szCs w:val="20"/>
      <w:lang w:val="es-HN"/>
    </w:rPr>
  </w:style>
  <w:style w:type="character" w:customStyle="1" w:styleId="TextocomentarioCar">
    <w:name w:val="Texto comentario Car"/>
    <w:link w:val="Textocomentario"/>
    <w:uiPriority w:val="99"/>
    <w:semiHidden/>
    <w:rsid w:val="000B739B"/>
    <w:rPr>
      <w:rFonts w:ascii="Calibri" w:eastAsia="Calibri" w:hAnsi="Calibri" w:cs="Times New Roman"/>
      <w:sz w:val="20"/>
      <w:szCs w:val="20"/>
      <w:lang w:val="es-H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B739B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0B739B"/>
    <w:rPr>
      <w:rFonts w:ascii="Calibri" w:eastAsia="Calibri" w:hAnsi="Calibri" w:cs="Times New Roman"/>
      <w:b/>
      <w:bCs/>
      <w:sz w:val="20"/>
      <w:szCs w:val="20"/>
      <w:lang w:val="es-HN"/>
    </w:rPr>
  </w:style>
  <w:style w:type="character" w:customStyle="1" w:styleId="Ttulo2Car">
    <w:name w:val="Título 2 Car"/>
    <w:link w:val="Ttulo2"/>
    <w:uiPriority w:val="9"/>
    <w:rsid w:val="007D791E"/>
    <w:rPr>
      <w:rFonts w:ascii="Cambria" w:eastAsia="Times New Roman" w:hAnsi="Cambria" w:cs="Times New Roman"/>
      <w:b/>
      <w:bCs/>
      <w:i/>
      <w:iCs/>
      <w:sz w:val="28"/>
      <w:szCs w:val="28"/>
      <w:lang w:val="es-ES" w:eastAsia="en-US"/>
    </w:rPr>
  </w:style>
  <w:style w:type="character" w:customStyle="1" w:styleId="Ttulo1Car">
    <w:name w:val="Título 1 Car"/>
    <w:link w:val="Ttulo1"/>
    <w:uiPriority w:val="9"/>
    <w:rsid w:val="0072288F"/>
    <w:rPr>
      <w:rFonts w:ascii="Cambria" w:eastAsia="Times New Roman" w:hAnsi="Cambria" w:cs="Times New Roman"/>
      <w:b/>
      <w:bCs/>
      <w:kern w:val="32"/>
      <w:sz w:val="32"/>
      <w:szCs w:val="32"/>
      <w:lang w:val="es-ES" w:eastAsia="en-US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72288F"/>
    <w:pPr>
      <w:keepLines/>
      <w:spacing w:before="480" w:after="0"/>
      <w:outlineLvl w:val="9"/>
    </w:pPr>
    <w:rPr>
      <w:color w:val="365F91"/>
      <w:kern w:val="0"/>
      <w:sz w:val="28"/>
      <w:szCs w:val="28"/>
      <w:lang w:val="es-HN" w:eastAsia="es-HN"/>
    </w:rPr>
  </w:style>
  <w:style w:type="paragraph" w:styleId="TDC2">
    <w:name w:val="toc 2"/>
    <w:basedOn w:val="Normal"/>
    <w:next w:val="Normal"/>
    <w:autoRedefine/>
    <w:uiPriority w:val="39"/>
    <w:unhideWhenUsed/>
    <w:rsid w:val="00CC6028"/>
    <w:pPr>
      <w:tabs>
        <w:tab w:val="right" w:leader="dot" w:pos="8941"/>
      </w:tabs>
      <w:spacing w:after="0" w:line="360" w:lineRule="auto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UPNFM Año 2013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A3DF409-53E5-4687-8B59-D3A5ABC27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Manual de procedimientos académico administrativos</vt:lpstr>
    </vt:vector>
  </TitlesOfParts>
  <Company>Hewlett-Packard</Company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Manual de procedimientos académico administrativos</dc:title>
  <dc:creator>ivan</dc:creator>
  <cp:lastModifiedBy>Registro</cp:lastModifiedBy>
  <cp:revision>2</cp:revision>
  <cp:lastPrinted>2013-06-25T20:41:00Z</cp:lastPrinted>
  <dcterms:created xsi:type="dcterms:W3CDTF">2014-02-17T21:52:00Z</dcterms:created>
  <dcterms:modified xsi:type="dcterms:W3CDTF">2014-02-17T21:52:00Z</dcterms:modified>
</cp:coreProperties>
</file>