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A5" w:rsidRPr="0059744B" w:rsidRDefault="0059744B" w:rsidP="00BF6352">
      <w:pPr>
        <w:pStyle w:val="Ttulo2"/>
        <w:jc w:val="center"/>
        <w:rPr>
          <w:sz w:val="24"/>
          <w:szCs w:val="24"/>
        </w:rPr>
      </w:pPr>
      <w:bookmarkStart w:id="0" w:name="_Toc359914296"/>
      <w:bookmarkStart w:id="1" w:name="_GoBack"/>
      <w:bookmarkEnd w:id="1"/>
      <w:r w:rsidRPr="0059744B">
        <w:rPr>
          <w:sz w:val="24"/>
          <w:szCs w:val="24"/>
        </w:rPr>
        <w:t>SOLICITUD DE ACTIVACIÓN DE MATRÍCULA</w:t>
      </w:r>
      <w:bookmarkEnd w:id="0"/>
    </w:p>
    <w:p w:rsidR="008366A7" w:rsidRPr="008366A7" w:rsidRDefault="00EF423C" w:rsidP="008366A7">
      <w:pPr>
        <w:rPr>
          <w:lang w:val="es-HN" w:eastAsia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122555</wp:posOffset>
                </wp:positionV>
                <wp:extent cx="6238875" cy="10372725"/>
                <wp:effectExtent l="5715" t="8255" r="13335" b="10795"/>
                <wp:wrapNone/>
                <wp:docPr id="1" name="Rectangle 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1037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F8B" w:rsidRDefault="00501F8B" w:rsidP="008366A7">
                            <w:pPr>
                              <w:spacing w:line="36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:rsidR="00501F8B" w:rsidRPr="00FA4FF0" w:rsidRDefault="00501F8B" w:rsidP="00FA4FF0">
                            <w:pPr>
                              <w:spacing w:line="360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FA4FF0">
                              <w:rPr>
                                <w:rFonts w:cs="Calibri"/>
                                <w:sz w:val="24"/>
                                <w:szCs w:val="24"/>
                              </w:rPr>
                              <w:t>Yo, _____________________________________________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___________________________</w:t>
                            </w:r>
                            <w:r w:rsidRPr="00FA4FF0">
                              <w:rPr>
                                <w:rFonts w:cs="Calibri"/>
                                <w:sz w:val="24"/>
                                <w:szCs w:val="24"/>
                              </w:rPr>
                              <w:t>, con registro __________________inscrito en la Carrera_____________________________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_______</w:t>
                            </w:r>
                            <w:r w:rsidRPr="00FA4FF0">
                              <w:rPr>
                                <w:rFonts w:cs="Calibri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501F8B" w:rsidRPr="0026410E" w:rsidRDefault="00501F8B" w:rsidP="00FA4FF0">
                            <w:pPr>
                              <w:spacing w:line="360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A4FF0">
                              <w:rPr>
                                <w:rFonts w:cs="Calibri"/>
                                <w:sz w:val="24"/>
                                <w:szCs w:val="24"/>
                              </w:rPr>
                              <w:t>solicito</w:t>
                            </w:r>
                            <w:proofErr w:type="gramEnd"/>
                            <w:r w:rsidRPr="00FA4FF0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ante el Honorable Consejo de Facultad se me autorice la activación de matrícula, </w:t>
                            </w:r>
                            <w:r w:rsidRPr="0026410E">
                              <w:rPr>
                                <w:rFonts w:cs="Calibri"/>
                                <w:sz w:val="24"/>
                                <w:szCs w:val="24"/>
                              </w:rPr>
                              <w:t>basado(a) en el Artículo 79 del Régimen Académico.</w:t>
                            </w:r>
                          </w:p>
                          <w:p w:rsidR="00501F8B" w:rsidRPr="00FA4FF0" w:rsidRDefault="00501F8B" w:rsidP="00FA4FF0">
                            <w:pPr>
                              <w:spacing w:after="0" w:line="360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26410E">
                              <w:rPr>
                                <w:rFonts w:cs="Calibri"/>
                                <w:sz w:val="24"/>
                                <w:szCs w:val="24"/>
                              </w:rPr>
                              <w:t>Razono mi petición en lo siguiente:</w:t>
                            </w:r>
                            <w:r w:rsidRPr="00FA4FF0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________________________________________________________________________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:rsidR="00501F8B" w:rsidRDefault="00501F8B" w:rsidP="00FA4FF0">
                            <w:pPr>
                              <w:spacing w:after="0" w:line="360" w:lineRule="auto"/>
                              <w:jc w:val="both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FA4FF0">
                              <w:rPr>
                                <w:rFonts w:cs="Calibri"/>
                                <w:sz w:val="24"/>
                                <w:szCs w:val="24"/>
                              </w:rPr>
                              <w:t>________________________________________________________________________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:rsidR="00501F8B" w:rsidRDefault="00501F8B" w:rsidP="00FA4FF0">
                            <w:pPr>
                              <w:spacing w:after="0" w:line="360" w:lineRule="auto"/>
                              <w:jc w:val="both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______________________________________________________________________________</w:t>
                            </w:r>
                          </w:p>
                          <w:p w:rsidR="00501F8B" w:rsidRPr="00FA4FF0" w:rsidRDefault="00501F8B" w:rsidP="00FA4FF0">
                            <w:pPr>
                              <w:spacing w:after="0" w:line="360" w:lineRule="auto"/>
                              <w:jc w:val="both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______________________________________________________________________________</w:t>
                            </w:r>
                          </w:p>
                          <w:p w:rsidR="00501F8B" w:rsidRPr="008366A7" w:rsidRDefault="00501F8B" w:rsidP="008366A7">
                            <w:pPr>
                              <w:spacing w:line="36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FA4FF0">
                              <w:rPr>
                                <w:rFonts w:cs="Calibri"/>
                                <w:sz w:val="24"/>
                                <w:szCs w:val="24"/>
                              </w:rPr>
                              <w:t>Asimismo me comprometo a cumplir con los criterios establecidos para el proceso de retiro de asignatura</w:t>
                            </w:r>
                            <w:r w:rsidRPr="008366A7">
                              <w:rPr>
                                <w:rFonts w:cs="Calibri"/>
                              </w:rPr>
                              <w:t>:</w:t>
                            </w:r>
                          </w:p>
                          <w:p w:rsidR="00501F8B" w:rsidRPr="008366A7" w:rsidRDefault="00501F8B" w:rsidP="008366A7">
                            <w:pPr>
                              <w:pStyle w:val="Prrafodelista"/>
                              <w:numPr>
                                <w:ilvl w:val="0"/>
                                <w:numId w:val="57"/>
                              </w:numPr>
                              <w:spacing w:line="36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8366A7">
                              <w:rPr>
                                <w:rFonts w:cs="Calibri"/>
                              </w:rPr>
                              <w:t>Evitar en períodos académicos posteriores el no presentarme a los espacios pedagógicos matriculados.</w:t>
                            </w:r>
                          </w:p>
                          <w:p w:rsidR="00501F8B" w:rsidRPr="008366A7" w:rsidRDefault="00501F8B" w:rsidP="008366A7">
                            <w:pPr>
                              <w:pStyle w:val="Prrafodelista"/>
                              <w:numPr>
                                <w:ilvl w:val="0"/>
                                <w:numId w:val="57"/>
                              </w:numPr>
                              <w:spacing w:line="36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8366A7">
                              <w:rPr>
                                <w:rFonts w:cs="Calibri"/>
                              </w:rPr>
                              <w:t>Eximir de responsabilidad a la UPNFM, por haber incumplido con la normativa y procedimientos establecidos en el Régimen Académico.</w:t>
                            </w:r>
                          </w:p>
                          <w:p w:rsidR="00501F8B" w:rsidRPr="008366A7" w:rsidRDefault="00501F8B" w:rsidP="008366A7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:rsidR="00501F8B" w:rsidRPr="008366A7" w:rsidRDefault="00501F8B" w:rsidP="008366A7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  <w:r w:rsidRPr="008366A7">
                              <w:rPr>
                                <w:rFonts w:cs="Calibri"/>
                              </w:rPr>
                              <w:t xml:space="preserve">Tegucigalpa, MDC, a los _______ días del mes de _________________ del </w:t>
                            </w:r>
                            <w:r>
                              <w:rPr>
                                <w:rFonts w:cs="Calibri"/>
                              </w:rPr>
                              <w:t xml:space="preserve">año </w:t>
                            </w:r>
                            <w:r w:rsidRPr="008366A7">
                              <w:rPr>
                                <w:rFonts w:cs="Calibri"/>
                              </w:rPr>
                              <w:t>___</w:t>
                            </w:r>
                            <w:r>
                              <w:rPr>
                                <w:rFonts w:cs="Calibri"/>
                              </w:rPr>
                              <w:t>_____</w:t>
                            </w:r>
                          </w:p>
                          <w:p w:rsidR="00501F8B" w:rsidRPr="008366A7" w:rsidRDefault="00501F8B" w:rsidP="008366A7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:rsidR="00501F8B" w:rsidRPr="008366A7" w:rsidRDefault="00501F8B" w:rsidP="008366A7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:rsidR="00501F8B" w:rsidRPr="008366A7" w:rsidRDefault="00501F8B" w:rsidP="0059744B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  <w:r w:rsidRPr="008366A7">
                              <w:rPr>
                                <w:rFonts w:cs="Calibri"/>
                              </w:rPr>
                              <w:t>_______________________________</w:t>
                            </w:r>
                          </w:p>
                          <w:p w:rsidR="00501F8B" w:rsidRPr="008366A7" w:rsidRDefault="00501F8B" w:rsidP="0059744B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  <w:r w:rsidRPr="008366A7">
                              <w:rPr>
                                <w:rFonts w:cs="Calibri"/>
                              </w:rPr>
                              <w:t xml:space="preserve">           Firma del estudiante</w:t>
                            </w:r>
                          </w:p>
                          <w:p w:rsidR="00501F8B" w:rsidRPr="008366A7" w:rsidRDefault="00501F8B" w:rsidP="008366A7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:rsidR="00501F8B" w:rsidRPr="008366A7" w:rsidRDefault="00501F8B" w:rsidP="008366A7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:rsidR="00501F8B" w:rsidRPr="008366A7" w:rsidRDefault="00501F8B" w:rsidP="0059744B">
                            <w:pPr>
                              <w:spacing w:after="0"/>
                              <w:jc w:val="right"/>
                              <w:rPr>
                                <w:rFonts w:cs="Calibri"/>
                              </w:rPr>
                            </w:pPr>
                            <w:r w:rsidRPr="008366A7">
                              <w:rPr>
                                <w:rFonts w:cs="Calibri"/>
                              </w:rPr>
                              <w:t>________________________________</w:t>
                            </w:r>
                          </w:p>
                          <w:p w:rsidR="00501F8B" w:rsidRPr="008366A7" w:rsidRDefault="00501F8B" w:rsidP="0059744B">
                            <w:pPr>
                              <w:spacing w:after="0"/>
                              <w:jc w:val="center"/>
                              <w:rPr>
                                <w:rFonts w:cs="Calibri"/>
                              </w:rPr>
                            </w:pPr>
                            <w:r w:rsidRPr="008366A7">
                              <w:rPr>
                                <w:rFonts w:cs="Calibri"/>
                              </w:rPr>
                              <w:t xml:space="preserve">                                                                     </w:t>
                            </w:r>
                            <w:r>
                              <w:rPr>
                                <w:rFonts w:cs="Calibri"/>
                              </w:rPr>
                              <w:t xml:space="preserve">                                    </w:t>
                            </w:r>
                            <w:proofErr w:type="spellStart"/>
                            <w:r w:rsidRPr="008366A7">
                              <w:rPr>
                                <w:rFonts w:cs="Calibri"/>
                              </w:rPr>
                              <w:t>V°</w:t>
                            </w:r>
                            <w:proofErr w:type="spellEnd"/>
                            <w:r w:rsidRPr="008366A7">
                              <w:rPr>
                                <w:rFonts w:cs="Calibri"/>
                              </w:rPr>
                              <w:t xml:space="preserve"> B°   Decano Facultad </w:t>
                            </w:r>
                          </w:p>
                          <w:p w:rsidR="00501F8B" w:rsidRPr="008366A7" w:rsidRDefault="00501F8B" w:rsidP="008366A7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8366A7">
                              <w:rPr>
                                <w:rFonts w:cs="Calibri"/>
                              </w:rPr>
                              <w:t xml:space="preserve">     </w:t>
                            </w:r>
                          </w:p>
                          <w:p w:rsidR="00501F8B" w:rsidRDefault="00501F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1" o:spid="_x0000_s1026" style="position:absolute;margin-left:-14.55pt;margin-top:9.65pt;width:491.25pt;height:816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">
                <v:textbox>
                  <w:txbxContent>
                    <w:p w:rsidR="00501F8B" w:rsidRDefault="00501F8B" w:rsidP="008366A7">
                      <w:pPr>
                        <w:spacing w:line="360" w:lineRule="auto"/>
                        <w:jc w:val="both"/>
                        <w:rPr>
                          <w:rFonts w:cs="Calibri"/>
                        </w:rPr>
                      </w:pPr>
                    </w:p>
                    <w:p w:rsidR="00501F8B" w:rsidRPr="00FA4FF0" w:rsidRDefault="00501F8B" w:rsidP="00FA4FF0">
                      <w:pPr>
                        <w:spacing w:line="360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FA4FF0">
                        <w:rPr>
                          <w:rFonts w:cs="Calibri"/>
                          <w:sz w:val="24"/>
                          <w:szCs w:val="24"/>
                        </w:rPr>
                        <w:t>Yo, _____________________________________________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___________________________</w:t>
                      </w:r>
                      <w:r w:rsidRPr="00FA4FF0">
                        <w:rPr>
                          <w:rFonts w:cs="Calibri"/>
                          <w:sz w:val="24"/>
                          <w:szCs w:val="24"/>
                        </w:rPr>
                        <w:t>, con registro __________________inscrito en la Carrera_____________________________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_______</w:t>
                      </w:r>
                      <w:r w:rsidRPr="00FA4FF0">
                        <w:rPr>
                          <w:rFonts w:cs="Calibri"/>
                          <w:sz w:val="24"/>
                          <w:szCs w:val="24"/>
                        </w:rPr>
                        <w:t>,</w:t>
                      </w:r>
                    </w:p>
                    <w:p w:rsidR="00501F8B" w:rsidRPr="0026410E" w:rsidRDefault="00501F8B" w:rsidP="00FA4FF0">
                      <w:pPr>
                        <w:spacing w:line="360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  <w:proofErr w:type="gramStart"/>
                      <w:r w:rsidRPr="00FA4FF0">
                        <w:rPr>
                          <w:rFonts w:cs="Calibri"/>
                          <w:sz w:val="24"/>
                          <w:szCs w:val="24"/>
                        </w:rPr>
                        <w:t>solicito</w:t>
                      </w:r>
                      <w:proofErr w:type="gramEnd"/>
                      <w:r w:rsidRPr="00FA4FF0">
                        <w:rPr>
                          <w:rFonts w:cs="Calibri"/>
                          <w:sz w:val="24"/>
                          <w:szCs w:val="24"/>
                        </w:rPr>
                        <w:t xml:space="preserve"> ante el Honorable Consejo de Facultad se me autorice la activación de matrícula, </w:t>
                      </w:r>
                      <w:r w:rsidRPr="0026410E">
                        <w:rPr>
                          <w:rFonts w:cs="Calibri"/>
                          <w:sz w:val="24"/>
                          <w:szCs w:val="24"/>
                        </w:rPr>
                        <w:t>basado(a) en el Artículo 79 del Régimen Académico.</w:t>
                      </w:r>
                    </w:p>
                    <w:p w:rsidR="00501F8B" w:rsidRPr="00FA4FF0" w:rsidRDefault="00501F8B" w:rsidP="00FA4FF0">
                      <w:pPr>
                        <w:spacing w:after="0" w:line="360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26410E">
                        <w:rPr>
                          <w:rFonts w:cs="Calibri"/>
                          <w:sz w:val="24"/>
                          <w:szCs w:val="24"/>
                        </w:rPr>
                        <w:t>Razono mi petición en lo siguiente:</w:t>
                      </w:r>
                      <w:r w:rsidRPr="00FA4FF0">
                        <w:rPr>
                          <w:rFonts w:cs="Calibri"/>
                          <w:sz w:val="24"/>
                          <w:szCs w:val="24"/>
                        </w:rPr>
                        <w:t xml:space="preserve"> ________________________________________________________________________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______</w:t>
                      </w:r>
                    </w:p>
                    <w:p w:rsidR="00501F8B" w:rsidRDefault="00501F8B" w:rsidP="00FA4FF0">
                      <w:pPr>
                        <w:spacing w:after="0" w:line="360" w:lineRule="auto"/>
                        <w:jc w:val="both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FA4FF0">
                        <w:rPr>
                          <w:rFonts w:cs="Calibri"/>
                          <w:sz w:val="24"/>
                          <w:szCs w:val="24"/>
                        </w:rPr>
                        <w:t>________________________________________________________________________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______</w:t>
                      </w:r>
                    </w:p>
                    <w:p w:rsidR="00501F8B" w:rsidRDefault="00501F8B" w:rsidP="00FA4FF0">
                      <w:pPr>
                        <w:spacing w:after="0" w:line="360" w:lineRule="auto"/>
                        <w:jc w:val="both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______________________________________________________________________________</w:t>
                      </w:r>
                    </w:p>
                    <w:p w:rsidR="00501F8B" w:rsidRPr="00FA4FF0" w:rsidRDefault="00501F8B" w:rsidP="00FA4FF0">
                      <w:pPr>
                        <w:spacing w:after="0" w:line="360" w:lineRule="auto"/>
                        <w:jc w:val="both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______________________________________________________________________________</w:t>
                      </w:r>
                    </w:p>
                    <w:p w:rsidR="00501F8B" w:rsidRPr="008366A7" w:rsidRDefault="00501F8B" w:rsidP="008366A7">
                      <w:pPr>
                        <w:spacing w:line="360" w:lineRule="auto"/>
                        <w:jc w:val="both"/>
                        <w:rPr>
                          <w:rFonts w:cs="Calibri"/>
                        </w:rPr>
                      </w:pPr>
                      <w:r w:rsidRPr="00FA4FF0">
                        <w:rPr>
                          <w:rFonts w:cs="Calibri"/>
                          <w:sz w:val="24"/>
                          <w:szCs w:val="24"/>
                        </w:rPr>
                        <w:t>Asimismo me comprometo a cumplir con los criterios establecidos para el proceso de retiro de asignatura</w:t>
                      </w:r>
                      <w:r w:rsidRPr="008366A7">
                        <w:rPr>
                          <w:rFonts w:cs="Calibri"/>
                        </w:rPr>
                        <w:t>:</w:t>
                      </w:r>
                    </w:p>
                    <w:p w:rsidR="00501F8B" w:rsidRPr="008366A7" w:rsidRDefault="00501F8B" w:rsidP="008366A7">
                      <w:pPr>
                        <w:pStyle w:val="Prrafodelista"/>
                        <w:numPr>
                          <w:ilvl w:val="0"/>
                          <w:numId w:val="57"/>
                        </w:numPr>
                        <w:spacing w:line="360" w:lineRule="auto"/>
                        <w:jc w:val="both"/>
                        <w:rPr>
                          <w:rFonts w:cs="Calibri"/>
                        </w:rPr>
                      </w:pPr>
                      <w:r w:rsidRPr="008366A7">
                        <w:rPr>
                          <w:rFonts w:cs="Calibri"/>
                        </w:rPr>
                        <w:t>Evitar en períodos académicos posteriores el no presentarme a los espacios pedagógicos matriculados.</w:t>
                      </w:r>
                    </w:p>
                    <w:p w:rsidR="00501F8B" w:rsidRPr="008366A7" w:rsidRDefault="00501F8B" w:rsidP="008366A7">
                      <w:pPr>
                        <w:pStyle w:val="Prrafodelista"/>
                        <w:numPr>
                          <w:ilvl w:val="0"/>
                          <w:numId w:val="57"/>
                        </w:numPr>
                        <w:spacing w:line="360" w:lineRule="auto"/>
                        <w:jc w:val="both"/>
                        <w:rPr>
                          <w:rFonts w:cs="Calibri"/>
                        </w:rPr>
                      </w:pPr>
                      <w:r w:rsidRPr="008366A7">
                        <w:rPr>
                          <w:rFonts w:cs="Calibri"/>
                        </w:rPr>
                        <w:t>Eximir de responsabilidad a la UPNFM, por haber incumplido con la normativa y procedimientos establecidos en el Régimen Académico.</w:t>
                      </w:r>
                    </w:p>
                    <w:p w:rsidR="00501F8B" w:rsidRPr="008366A7" w:rsidRDefault="00501F8B" w:rsidP="008366A7">
                      <w:pPr>
                        <w:jc w:val="both"/>
                        <w:rPr>
                          <w:rFonts w:cs="Calibri"/>
                        </w:rPr>
                      </w:pPr>
                    </w:p>
                    <w:p w:rsidR="00501F8B" w:rsidRPr="008366A7" w:rsidRDefault="00501F8B" w:rsidP="008366A7">
                      <w:pPr>
                        <w:jc w:val="both"/>
                        <w:rPr>
                          <w:rFonts w:cs="Calibri"/>
                        </w:rPr>
                      </w:pPr>
                      <w:r w:rsidRPr="008366A7">
                        <w:rPr>
                          <w:rFonts w:cs="Calibri"/>
                        </w:rPr>
                        <w:t xml:space="preserve">Tegucigalpa, MDC, a los _______ días del mes de _________________ del </w:t>
                      </w:r>
                      <w:r>
                        <w:rPr>
                          <w:rFonts w:cs="Calibri"/>
                        </w:rPr>
                        <w:t xml:space="preserve">año </w:t>
                      </w:r>
                      <w:r w:rsidRPr="008366A7">
                        <w:rPr>
                          <w:rFonts w:cs="Calibri"/>
                        </w:rPr>
                        <w:t>___</w:t>
                      </w:r>
                      <w:r>
                        <w:rPr>
                          <w:rFonts w:cs="Calibri"/>
                        </w:rPr>
                        <w:t>_____</w:t>
                      </w:r>
                    </w:p>
                    <w:p w:rsidR="00501F8B" w:rsidRPr="008366A7" w:rsidRDefault="00501F8B" w:rsidP="008366A7">
                      <w:pPr>
                        <w:jc w:val="both"/>
                        <w:rPr>
                          <w:rFonts w:cs="Calibri"/>
                        </w:rPr>
                      </w:pPr>
                    </w:p>
                    <w:p w:rsidR="00501F8B" w:rsidRPr="008366A7" w:rsidRDefault="00501F8B" w:rsidP="008366A7">
                      <w:pPr>
                        <w:jc w:val="both"/>
                        <w:rPr>
                          <w:rFonts w:cs="Calibri"/>
                        </w:rPr>
                      </w:pPr>
                    </w:p>
                    <w:p w:rsidR="00501F8B" w:rsidRPr="008366A7" w:rsidRDefault="00501F8B" w:rsidP="0059744B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  <w:r w:rsidRPr="008366A7">
                        <w:rPr>
                          <w:rFonts w:cs="Calibri"/>
                        </w:rPr>
                        <w:t>_______________________________</w:t>
                      </w:r>
                    </w:p>
                    <w:p w:rsidR="00501F8B" w:rsidRPr="008366A7" w:rsidRDefault="00501F8B" w:rsidP="0059744B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  <w:r w:rsidRPr="008366A7">
                        <w:rPr>
                          <w:rFonts w:cs="Calibri"/>
                        </w:rPr>
                        <w:t xml:space="preserve">           Firma del estudiante</w:t>
                      </w:r>
                    </w:p>
                    <w:p w:rsidR="00501F8B" w:rsidRPr="008366A7" w:rsidRDefault="00501F8B" w:rsidP="008366A7">
                      <w:pPr>
                        <w:jc w:val="both"/>
                        <w:rPr>
                          <w:rFonts w:cs="Calibri"/>
                        </w:rPr>
                      </w:pPr>
                    </w:p>
                    <w:p w:rsidR="00501F8B" w:rsidRPr="008366A7" w:rsidRDefault="00501F8B" w:rsidP="008366A7">
                      <w:pPr>
                        <w:jc w:val="both"/>
                        <w:rPr>
                          <w:rFonts w:cs="Calibri"/>
                        </w:rPr>
                      </w:pPr>
                    </w:p>
                    <w:p w:rsidR="00501F8B" w:rsidRPr="008366A7" w:rsidRDefault="00501F8B" w:rsidP="0059744B">
                      <w:pPr>
                        <w:spacing w:after="0"/>
                        <w:jc w:val="right"/>
                        <w:rPr>
                          <w:rFonts w:cs="Calibri"/>
                        </w:rPr>
                      </w:pPr>
                      <w:r w:rsidRPr="008366A7">
                        <w:rPr>
                          <w:rFonts w:cs="Calibri"/>
                        </w:rPr>
                        <w:t>________________________________</w:t>
                      </w:r>
                    </w:p>
                    <w:p w:rsidR="00501F8B" w:rsidRPr="008366A7" w:rsidRDefault="00501F8B" w:rsidP="0059744B">
                      <w:pPr>
                        <w:spacing w:after="0"/>
                        <w:jc w:val="center"/>
                        <w:rPr>
                          <w:rFonts w:cs="Calibri"/>
                        </w:rPr>
                      </w:pPr>
                      <w:r w:rsidRPr="008366A7">
                        <w:rPr>
                          <w:rFonts w:cs="Calibri"/>
                        </w:rPr>
                        <w:t xml:space="preserve">                                                                     </w:t>
                      </w:r>
                      <w:r>
                        <w:rPr>
                          <w:rFonts w:cs="Calibri"/>
                        </w:rPr>
                        <w:t xml:space="preserve">                                    </w:t>
                      </w:r>
                      <w:proofErr w:type="spellStart"/>
                      <w:r w:rsidRPr="008366A7">
                        <w:rPr>
                          <w:rFonts w:cs="Calibri"/>
                        </w:rPr>
                        <w:t>V°</w:t>
                      </w:r>
                      <w:proofErr w:type="spellEnd"/>
                      <w:r w:rsidRPr="008366A7">
                        <w:rPr>
                          <w:rFonts w:cs="Calibri"/>
                        </w:rPr>
                        <w:t xml:space="preserve"> B°   Decano Facultad </w:t>
                      </w:r>
                    </w:p>
                    <w:p w:rsidR="00501F8B" w:rsidRPr="008366A7" w:rsidRDefault="00501F8B" w:rsidP="008366A7">
                      <w:pPr>
                        <w:jc w:val="center"/>
                        <w:rPr>
                          <w:rFonts w:cs="Calibri"/>
                        </w:rPr>
                      </w:pPr>
                      <w:r w:rsidRPr="008366A7">
                        <w:rPr>
                          <w:rFonts w:cs="Calibri"/>
                        </w:rPr>
                        <w:t xml:space="preserve">     </w:t>
                      </w:r>
                    </w:p>
                    <w:p w:rsidR="00501F8B" w:rsidRDefault="00501F8B"/>
                  </w:txbxContent>
                </v:textbox>
              </v:rect>
            </w:pict>
          </mc:Fallback>
        </mc:AlternateContent>
      </w: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8366A7" w:rsidRDefault="008366A7" w:rsidP="008366A7">
      <w:pPr>
        <w:rPr>
          <w:lang w:val="es-HN" w:eastAsia="es-HN"/>
        </w:rPr>
      </w:pPr>
    </w:p>
    <w:p w:rsidR="00FD11F0" w:rsidRPr="00636AA4" w:rsidRDefault="00FD11F0" w:rsidP="0026410E">
      <w:pPr>
        <w:rPr>
          <w:rFonts w:cs="Calibri"/>
        </w:rPr>
      </w:pPr>
    </w:p>
    <w:sectPr w:rsidR="00FD11F0" w:rsidRPr="00636AA4" w:rsidSect="008366A7">
      <w:headerReference w:type="default" r:id="rId10"/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65F" w:rsidRDefault="000F365F">
      <w:pPr>
        <w:spacing w:after="0" w:line="240" w:lineRule="auto"/>
      </w:pPr>
      <w:r>
        <w:separator/>
      </w:r>
    </w:p>
  </w:endnote>
  <w:endnote w:type="continuationSeparator" w:id="0">
    <w:p w:rsidR="000F365F" w:rsidRDefault="000F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65F" w:rsidRDefault="000F365F">
      <w:pPr>
        <w:spacing w:after="0" w:line="240" w:lineRule="auto"/>
      </w:pPr>
      <w:r>
        <w:separator/>
      </w:r>
    </w:p>
  </w:footnote>
  <w:footnote w:type="continuationSeparator" w:id="0">
    <w:p w:rsidR="000F365F" w:rsidRDefault="000F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8B" w:rsidRPr="00835B9B" w:rsidRDefault="00EF423C" w:rsidP="001F0EA4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noProof/>
        <w:lang w:val="es-HN" w:eastAsia="es-H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-247650</wp:posOffset>
          </wp:positionH>
          <wp:positionV relativeFrom="margin">
            <wp:posOffset>-781050</wp:posOffset>
          </wp:positionV>
          <wp:extent cx="523875" cy="752475"/>
          <wp:effectExtent l="0" t="0" r="9525" b="9525"/>
          <wp:wrapSquare wrapText="bothSides"/>
          <wp:docPr id="3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F8B" w:rsidRPr="00835B9B">
      <w:rPr>
        <w:rFonts w:ascii="Arial" w:hAnsi="Arial" w:cs="Arial"/>
        <w:b/>
        <w:sz w:val="16"/>
        <w:szCs w:val="16"/>
      </w:rPr>
      <w:t>UNIVERSIDAD PEDAGÓGICA NACIONAL FRANCISCO MORAZÁN</w:t>
    </w:r>
  </w:p>
  <w:p w:rsidR="00501F8B" w:rsidRPr="001F0EA4" w:rsidRDefault="00501F8B" w:rsidP="001F0EA4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16"/>
        <w:szCs w:val="16"/>
        <w:lang w:val="es-HN"/>
      </w:rPr>
    </w:pPr>
    <w:r w:rsidRPr="001F0EA4">
      <w:rPr>
        <w:rFonts w:ascii="Arial" w:hAnsi="Arial" w:cs="Arial"/>
        <w:sz w:val="18"/>
        <w:szCs w:val="18"/>
        <w:lang w:val="es-HN"/>
      </w:rPr>
      <w:t xml:space="preserve">      </w:t>
    </w:r>
    <w:r>
      <w:rPr>
        <w:rFonts w:ascii="Arial" w:hAnsi="Arial" w:cs="Arial"/>
        <w:b/>
        <w:sz w:val="16"/>
        <w:szCs w:val="16"/>
        <w:lang w:val="es-HN"/>
      </w:rPr>
      <w:t>VICERRECTORÍA ACADÉMICA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BF593E"/>
    <w:multiLevelType w:val="hybridMultilevel"/>
    <w:tmpl w:val="6DEC9012"/>
    <w:lvl w:ilvl="0" w:tplc="E3D272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FC64C7"/>
    <w:multiLevelType w:val="hybridMultilevel"/>
    <w:tmpl w:val="ED7A225A"/>
    <w:lvl w:ilvl="0" w:tplc="480A0017">
      <w:start w:val="1"/>
      <w:numFmt w:val="lowerLetter"/>
      <w:lvlText w:val="%1)"/>
      <w:lvlJc w:val="left"/>
      <w:pPr>
        <w:ind w:left="1364" w:hanging="360"/>
      </w:pPr>
    </w:lvl>
    <w:lvl w:ilvl="1" w:tplc="480A0019" w:tentative="1">
      <w:start w:val="1"/>
      <w:numFmt w:val="lowerLetter"/>
      <w:lvlText w:val="%2."/>
      <w:lvlJc w:val="left"/>
      <w:pPr>
        <w:ind w:left="2084" w:hanging="360"/>
      </w:pPr>
    </w:lvl>
    <w:lvl w:ilvl="2" w:tplc="480A001B" w:tentative="1">
      <w:start w:val="1"/>
      <w:numFmt w:val="lowerRoman"/>
      <w:lvlText w:val="%3."/>
      <w:lvlJc w:val="right"/>
      <w:pPr>
        <w:ind w:left="2804" w:hanging="180"/>
      </w:pPr>
    </w:lvl>
    <w:lvl w:ilvl="3" w:tplc="480A000F" w:tentative="1">
      <w:start w:val="1"/>
      <w:numFmt w:val="decimal"/>
      <w:lvlText w:val="%4."/>
      <w:lvlJc w:val="left"/>
      <w:pPr>
        <w:ind w:left="3524" w:hanging="360"/>
      </w:pPr>
    </w:lvl>
    <w:lvl w:ilvl="4" w:tplc="480A0019" w:tentative="1">
      <w:start w:val="1"/>
      <w:numFmt w:val="lowerLetter"/>
      <w:lvlText w:val="%5."/>
      <w:lvlJc w:val="left"/>
      <w:pPr>
        <w:ind w:left="4244" w:hanging="360"/>
      </w:pPr>
    </w:lvl>
    <w:lvl w:ilvl="5" w:tplc="480A001B" w:tentative="1">
      <w:start w:val="1"/>
      <w:numFmt w:val="lowerRoman"/>
      <w:lvlText w:val="%6."/>
      <w:lvlJc w:val="right"/>
      <w:pPr>
        <w:ind w:left="4964" w:hanging="180"/>
      </w:pPr>
    </w:lvl>
    <w:lvl w:ilvl="6" w:tplc="480A000F" w:tentative="1">
      <w:start w:val="1"/>
      <w:numFmt w:val="decimal"/>
      <w:lvlText w:val="%7."/>
      <w:lvlJc w:val="left"/>
      <w:pPr>
        <w:ind w:left="5684" w:hanging="360"/>
      </w:pPr>
    </w:lvl>
    <w:lvl w:ilvl="7" w:tplc="480A0019" w:tentative="1">
      <w:start w:val="1"/>
      <w:numFmt w:val="lowerLetter"/>
      <w:lvlText w:val="%8."/>
      <w:lvlJc w:val="left"/>
      <w:pPr>
        <w:ind w:left="6404" w:hanging="360"/>
      </w:pPr>
    </w:lvl>
    <w:lvl w:ilvl="8" w:tplc="4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01D611F8"/>
    <w:multiLevelType w:val="hybridMultilevel"/>
    <w:tmpl w:val="26CE119C"/>
    <w:lvl w:ilvl="0" w:tplc="0C0A0017">
      <w:start w:val="1"/>
      <w:numFmt w:val="lowerLetter"/>
      <w:lvlText w:val="%1)"/>
      <w:lvlJc w:val="left"/>
      <w:pPr>
        <w:ind w:left="2205" w:hanging="360"/>
      </w:pPr>
    </w:lvl>
    <w:lvl w:ilvl="1" w:tplc="0C0A0019" w:tentative="1">
      <w:start w:val="1"/>
      <w:numFmt w:val="lowerLetter"/>
      <w:lvlText w:val="%2."/>
      <w:lvlJc w:val="left"/>
      <w:pPr>
        <w:ind w:left="2925" w:hanging="360"/>
      </w:pPr>
    </w:lvl>
    <w:lvl w:ilvl="2" w:tplc="0C0A001B" w:tentative="1">
      <w:start w:val="1"/>
      <w:numFmt w:val="lowerRoman"/>
      <w:lvlText w:val="%3."/>
      <w:lvlJc w:val="right"/>
      <w:pPr>
        <w:ind w:left="3645" w:hanging="180"/>
      </w:pPr>
    </w:lvl>
    <w:lvl w:ilvl="3" w:tplc="0C0A000F" w:tentative="1">
      <w:start w:val="1"/>
      <w:numFmt w:val="decimal"/>
      <w:lvlText w:val="%4."/>
      <w:lvlJc w:val="left"/>
      <w:pPr>
        <w:ind w:left="4365" w:hanging="360"/>
      </w:pPr>
    </w:lvl>
    <w:lvl w:ilvl="4" w:tplc="0C0A0019" w:tentative="1">
      <w:start w:val="1"/>
      <w:numFmt w:val="lowerLetter"/>
      <w:lvlText w:val="%5."/>
      <w:lvlJc w:val="left"/>
      <w:pPr>
        <w:ind w:left="5085" w:hanging="360"/>
      </w:pPr>
    </w:lvl>
    <w:lvl w:ilvl="5" w:tplc="0C0A001B" w:tentative="1">
      <w:start w:val="1"/>
      <w:numFmt w:val="lowerRoman"/>
      <w:lvlText w:val="%6."/>
      <w:lvlJc w:val="right"/>
      <w:pPr>
        <w:ind w:left="5805" w:hanging="180"/>
      </w:pPr>
    </w:lvl>
    <w:lvl w:ilvl="6" w:tplc="0C0A000F" w:tentative="1">
      <w:start w:val="1"/>
      <w:numFmt w:val="decimal"/>
      <w:lvlText w:val="%7."/>
      <w:lvlJc w:val="left"/>
      <w:pPr>
        <w:ind w:left="6525" w:hanging="360"/>
      </w:pPr>
    </w:lvl>
    <w:lvl w:ilvl="7" w:tplc="0C0A0019" w:tentative="1">
      <w:start w:val="1"/>
      <w:numFmt w:val="lowerLetter"/>
      <w:lvlText w:val="%8."/>
      <w:lvlJc w:val="left"/>
      <w:pPr>
        <w:ind w:left="7245" w:hanging="360"/>
      </w:pPr>
    </w:lvl>
    <w:lvl w:ilvl="8" w:tplc="0C0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3">
    <w:nsid w:val="02E115A1"/>
    <w:multiLevelType w:val="hybridMultilevel"/>
    <w:tmpl w:val="D66C7B94"/>
    <w:lvl w:ilvl="0" w:tplc="480A000F">
      <w:start w:val="1"/>
      <w:numFmt w:val="decimal"/>
      <w:lvlText w:val="%1."/>
      <w:lvlJc w:val="left"/>
      <w:pPr>
        <w:ind w:left="1308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34" w:hanging="360"/>
      </w:pPr>
    </w:lvl>
    <w:lvl w:ilvl="2" w:tplc="480A001B" w:tentative="1">
      <w:start w:val="1"/>
      <w:numFmt w:val="lowerRoman"/>
      <w:lvlText w:val="%3."/>
      <w:lvlJc w:val="right"/>
      <w:pPr>
        <w:ind w:left="2454" w:hanging="180"/>
      </w:pPr>
    </w:lvl>
    <w:lvl w:ilvl="3" w:tplc="480A000F" w:tentative="1">
      <w:start w:val="1"/>
      <w:numFmt w:val="decimal"/>
      <w:lvlText w:val="%4."/>
      <w:lvlJc w:val="left"/>
      <w:pPr>
        <w:ind w:left="3174" w:hanging="360"/>
      </w:pPr>
    </w:lvl>
    <w:lvl w:ilvl="4" w:tplc="480A0019" w:tentative="1">
      <w:start w:val="1"/>
      <w:numFmt w:val="lowerLetter"/>
      <w:lvlText w:val="%5."/>
      <w:lvlJc w:val="left"/>
      <w:pPr>
        <w:ind w:left="3894" w:hanging="360"/>
      </w:pPr>
    </w:lvl>
    <w:lvl w:ilvl="5" w:tplc="480A001B" w:tentative="1">
      <w:start w:val="1"/>
      <w:numFmt w:val="lowerRoman"/>
      <w:lvlText w:val="%6."/>
      <w:lvlJc w:val="right"/>
      <w:pPr>
        <w:ind w:left="4614" w:hanging="180"/>
      </w:pPr>
    </w:lvl>
    <w:lvl w:ilvl="6" w:tplc="480A000F" w:tentative="1">
      <w:start w:val="1"/>
      <w:numFmt w:val="decimal"/>
      <w:lvlText w:val="%7."/>
      <w:lvlJc w:val="left"/>
      <w:pPr>
        <w:ind w:left="5334" w:hanging="360"/>
      </w:pPr>
    </w:lvl>
    <w:lvl w:ilvl="7" w:tplc="480A0019" w:tentative="1">
      <w:start w:val="1"/>
      <w:numFmt w:val="lowerLetter"/>
      <w:lvlText w:val="%8."/>
      <w:lvlJc w:val="left"/>
      <w:pPr>
        <w:ind w:left="6054" w:hanging="360"/>
      </w:pPr>
    </w:lvl>
    <w:lvl w:ilvl="8" w:tplc="480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4">
    <w:nsid w:val="061F014D"/>
    <w:multiLevelType w:val="hybridMultilevel"/>
    <w:tmpl w:val="35C0545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69947F4"/>
    <w:multiLevelType w:val="hybridMultilevel"/>
    <w:tmpl w:val="BAA272D8"/>
    <w:lvl w:ilvl="0" w:tplc="FBC4121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8DC0668"/>
    <w:multiLevelType w:val="hybridMultilevel"/>
    <w:tmpl w:val="DB1074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CD45E05"/>
    <w:multiLevelType w:val="hybridMultilevel"/>
    <w:tmpl w:val="A9386FE2"/>
    <w:lvl w:ilvl="0" w:tplc="74A0A692">
      <w:start w:val="3"/>
      <w:numFmt w:val="upperRoman"/>
      <w:lvlText w:val="%1."/>
      <w:lvlJc w:val="left"/>
      <w:pPr>
        <w:ind w:left="872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32" w:hanging="360"/>
      </w:pPr>
    </w:lvl>
    <w:lvl w:ilvl="2" w:tplc="480A001B" w:tentative="1">
      <w:start w:val="1"/>
      <w:numFmt w:val="lowerRoman"/>
      <w:lvlText w:val="%3."/>
      <w:lvlJc w:val="right"/>
      <w:pPr>
        <w:ind w:left="1952" w:hanging="180"/>
      </w:pPr>
    </w:lvl>
    <w:lvl w:ilvl="3" w:tplc="480A000F" w:tentative="1">
      <w:start w:val="1"/>
      <w:numFmt w:val="decimal"/>
      <w:lvlText w:val="%4."/>
      <w:lvlJc w:val="left"/>
      <w:pPr>
        <w:ind w:left="2672" w:hanging="360"/>
      </w:pPr>
    </w:lvl>
    <w:lvl w:ilvl="4" w:tplc="480A0019" w:tentative="1">
      <w:start w:val="1"/>
      <w:numFmt w:val="lowerLetter"/>
      <w:lvlText w:val="%5."/>
      <w:lvlJc w:val="left"/>
      <w:pPr>
        <w:ind w:left="3392" w:hanging="360"/>
      </w:pPr>
    </w:lvl>
    <w:lvl w:ilvl="5" w:tplc="480A001B" w:tentative="1">
      <w:start w:val="1"/>
      <w:numFmt w:val="lowerRoman"/>
      <w:lvlText w:val="%6."/>
      <w:lvlJc w:val="right"/>
      <w:pPr>
        <w:ind w:left="4112" w:hanging="180"/>
      </w:pPr>
    </w:lvl>
    <w:lvl w:ilvl="6" w:tplc="480A000F" w:tentative="1">
      <w:start w:val="1"/>
      <w:numFmt w:val="decimal"/>
      <w:lvlText w:val="%7."/>
      <w:lvlJc w:val="left"/>
      <w:pPr>
        <w:ind w:left="4832" w:hanging="360"/>
      </w:pPr>
    </w:lvl>
    <w:lvl w:ilvl="7" w:tplc="480A0019" w:tentative="1">
      <w:start w:val="1"/>
      <w:numFmt w:val="lowerLetter"/>
      <w:lvlText w:val="%8."/>
      <w:lvlJc w:val="left"/>
      <w:pPr>
        <w:ind w:left="5552" w:hanging="360"/>
      </w:pPr>
    </w:lvl>
    <w:lvl w:ilvl="8" w:tplc="48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8">
    <w:nsid w:val="0E64341B"/>
    <w:multiLevelType w:val="hybridMultilevel"/>
    <w:tmpl w:val="99CCAA1E"/>
    <w:lvl w:ilvl="0" w:tplc="DFAC8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28A780A"/>
    <w:multiLevelType w:val="hybridMultilevel"/>
    <w:tmpl w:val="B40CC7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E54C35"/>
    <w:multiLevelType w:val="hybridMultilevel"/>
    <w:tmpl w:val="CB540E28"/>
    <w:lvl w:ilvl="0" w:tplc="7CE6FA4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6DC3297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16E87544"/>
    <w:multiLevelType w:val="hybridMultilevel"/>
    <w:tmpl w:val="9C18E36A"/>
    <w:lvl w:ilvl="0" w:tplc="77321B5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8522628"/>
    <w:multiLevelType w:val="hybridMultilevel"/>
    <w:tmpl w:val="8CA2A2F8"/>
    <w:lvl w:ilvl="0" w:tplc="82C0611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AAF6B1A"/>
    <w:multiLevelType w:val="hybridMultilevel"/>
    <w:tmpl w:val="2BD4C5DC"/>
    <w:lvl w:ilvl="0" w:tplc="48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CEB1B0F"/>
    <w:multiLevelType w:val="hybridMultilevel"/>
    <w:tmpl w:val="A0D6B9B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1EA275FA"/>
    <w:multiLevelType w:val="hybridMultilevel"/>
    <w:tmpl w:val="9EE2ABE8"/>
    <w:lvl w:ilvl="0" w:tplc="4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1F06CF"/>
    <w:multiLevelType w:val="hybridMultilevel"/>
    <w:tmpl w:val="06740BFE"/>
    <w:lvl w:ilvl="0" w:tplc="F754E8D6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4C96C22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C881DFF"/>
    <w:multiLevelType w:val="hybridMultilevel"/>
    <w:tmpl w:val="CDACCBFC"/>
    <w:lvl w:ilvl="0" w:tplc="480A000F">
      <w:start w:val="1"/>
      <w:numFmt w:val="decimal"/>
      <w:lvlText w:val="%1."/>
      <w:lvlJc w:val="left"/>
      <w:pPr>
        <w:ind w:left="786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79413C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359A0D7B"/>
    <w:multiLevelType w:val="hybridMultilevel"/>
    <w:tmpl w:val="AA7A8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F924E0"/>
    <w:multiLevelType w:val="hybridMultilevel"/>
    <w:tmpl w:val="B512F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492D39"/>
    <w:multiLevelType w:val="hybridMultilevel"/>
    <w:tmpl w:val="906CF59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>
    <w:nsid w:val="3BAF7393"/>
    <w:multiLevelType w:val="hybridMultilevel"/>
    <w:tmpl w:val="40B849C6"/>
    <w:lvl w:ilvl="0" w:tplc="199AA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B6022A"/>
    <w:multiLevelType w:val="hybridMultilevel"/>
    <w:tmpl w:val="A97A218C"/>
    <w:lvl w:ilvl="0" w:tplc="F0C08F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BDA639C"/>
    <w:multiLevelType w:val="hybridMultilevel"/>
    <w:tmpl w:val="3370ADAC"/>
    <w:lvl w:ilvl="0" w:tplc="4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>
    <w:nsid w:val="3C9C5E67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8">
    <w:nsid w:val="3E063A4B"/>
    <w:multiLevelType w:val="hybridMultilevel"/>
    <w:tmpl w:val="0D3277A0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FBF4E2E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0">
    <w:nsid w:val="47513B60"/>
    <w:multiLevelType w:val="hybridMultilevel"/>
    <w:tmpl w:val="47DC2AD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485E7ED9"/>
    <w:multiLevelType w:val="hybridMultilevel"/>
    <w:tmpl w:val="35E4ED16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EE7DA8"/>
    <w:multiLevelType w:val="hybridMultilevel"/>
    <w:tmpl w:val="CE88DB52"/>
    <w:lvl w:ilvl="0" w:tplc="516CEED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FD56C09"/>
    <w:multiLevelType w:val="hybridMultilevel"/>
    <w:tmpl w:val="3C365CDE"/>
    <w:lvl w:ilvl="0" w:tplc="43F0993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880603C"/>
    <w:multiLevelType w:val="hybridMultilevel"/>
    <w:tmpl w:val="41E67ADA"/>
    <w:lvl w:ilvl="0" w:tplc="C990272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A83F98"/>
    <w:multiLevelType w:val="hybridMultilevel"/>
    <w:tmpl w:val="32D47800"/>
    <w:lvl w:ilvl="0" w:tplc="AFFCD134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5D444D81"/>
    <w:multiLevelType w:val="hybridMultilevel"/>
    <w:tmpl w:val="22046A96"/>
    <w:lvl w:ilvl="0" w:tplc="BCEA025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09D203B"/>
    <w:multiLevelType w:val="hybridMultilevel"/>
    <w:tmpl w:val="5FBADE7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1A421FE"/>
    <w:multiLevelType w:val="hybridMultilevel"/>
    <w:tmpl w:val="7DF462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016C17"/>
    <w:multiLevelType w:val="hybridMultilevel"/>
    <w:tmpl w:val="7A42C062"/>
    <w:lvl w:ilvl="0" w:tplc="FB2208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7B3789D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0332A14"/>
    <w:multiLevelType w:val="hybridMultilevel"/>
    <w:tmpl w:val="C5FA8C78"/>
    <w:lvl w:ilvl="0" w:tplc="7212ADB6">
      <w:start w:val="2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796" w:hanging="360"/>
      </w:pPr>
    </w:lvl>
    <w:lvl w:ilvl="2" w:tplc="480A001B" w:tentative="1">
      <w:start w:val="1"/>
      <w:numFmt w:val="lowerRoman"/>
      <w:lvlText w:val="%3."/>
      <w:lvlJc w:val="right"/>
      <w:pPr>
        <w:ind w:left="1516" w:hanging="180"/>
      </w:pPr>
    </w:lvl>
    <w:lvl w:ilvl="3" w:tplc="480A000F" w:tentative="1">
      <w:start w:val="1"/>
      <w:numFmt w:val="decimal"/>
      <w:lvlText w:val="%4."/>
      <w:lvlJc w:val="left"/>
      <w:pPr>
        <w:ind w:left="2236" w:hanging="360"/>
      </w:pPr>
    </w:lvl>
    <w:lvl w:ilvl="4" w:tplc="480A0019" w:tentative="1">
      <w:start w:val="1"/>
      <w:numFmt w:val="lowerLetter"/>
      <w:lvlText w:val="%5."/>
      <w:lvlJc w:val="left"/>
      <w:pPr>
        <w:ind w:left="2956" w:hanging="360"/>
      </w:pPr>
    </w:lvl>
    <w:lvl w:ilvl="5" w:tplc="480A001B" w:tentative="1">
      <w:start w:val="1"/>
      <w:numFmt w:val="lowerRoman"/>
      <w:lvlText w:val="%6."/>
      <w:lvlJc w:val="right"/>
      <w:pPr>
        <w:ind w:left="3676" w:hanging="180"/>
      </w:pPr>
    </w:lvl>
    <w:lvl w:ilvl="6" w:tplc="480A000F" w:tentative="1">
      <w:start w:val="1"/>
      <w:numFmt w:val="decimal"/>
      <w:lvlText w:val="%7."/>
      <w:lvlJc w:val="left"/>
      <w:pPr>
        <w:ind w:left="4396" w:hanging="360"/>
      </w:pPr>
    </w:lvl>
    <w:lvl w:ilvl="7" w:tplc="480A0019" w:tentative="1">
      <w:start w:val="1"/>
      <w:numFmt w:val="lowerLetter"/>
      <w:lvlText w:val="%8."/>
      <w:lvlJc w:val="left"/>
      <w:pPr>
        <w:ind w:left="5116" w:hanging="360"/>
      </w:pPr>
    </w:lvl>
    <w:lvl w:ilvl="8" w:tplc="4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2">
    <w:nsid w:val="749A77F1"/>
    <w:multiLevelType w:val="hybridMultilevel"/>
    <w:tmpl w:val="52AAC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6322A1E"/>
    <w:multiLevelType w:val="hybridMultilevel"/>
    <w:tmpl w:val="0EC022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8774B36"/>
    <w:multiLevelType w:val="hybridMultilevel"/>
    <w:tmpl w:val="EC3C6A62"/>
    <w:lvl w:ilvl="0" w:tplc="C6AAF47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ADB6A8C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7"/>
  </w:num>
  <w:num w:numId="3">
    <w:abstractNumId w:val="64"/>
  </w:num>
  <w:num w:numId="4">
    <w:abstractNumId w:val="48"/>
  </w:num>
  <w:num w:numId="5">
    <w:abstractNumId w:val="61"/>
  </w:num>
  <w:num w:numId="6">
    <w:abstractNumId w:val="53"/>
  </w:num>
  <w:num w:numId="7">
    <w:abstractNumId w:val="44"/>
  </w:num>
  <w:num w:numId="8">
    <w:abstractNumId w:val="23"/>
  </w:num>
  <w:num w:numId="9">
    <w:abstractNumId w:val="33"/>
  </w:num>
  <w:num w:numId="10">
    <w:abstractNumId w:val="45"/>
  </w:num>
  <w:num w:numId="11">
    <w:abstractNumId w:val="37"/>
  </w:num>
  <w:num w:numId="12">
    <w:abstractNumId w:val="28"/>
  </w:num>
  <w:num w:numId="13">
    <w:abstractNumId w:val="25"/>
  </w:num>
  <w:num w:numId="14">
    <w:abstractNumId w:val="52"/>
  </w:num>
  <w:num w:numId="15">
    <w:abstractNumId w:val="56"/>
  </w:num>
  <w:num w:numId="16">
    <w:abstractNumId w:val="20"/>
  </w:num>
  <w:num w:numId="17">
    <w:abstractNumId w:val="30"/>
  </w:num>
  <w:num w:numId="18">
    <w:abstractNumId w:val="59"/>
  </w:num>
  <w:num w:numId="19">
    <w:abstractNumId w:val="32"/>
  </w:num>
  <w:num w:numId="20">
    <w:abstractNumId w:val="24"/>
  </w:num>
  <w:num w:numId="21">
    <w:abstractNumId w:val="0"/>
  </w:num>
  <w:num w:numId="22">
    <w:abstractNumId w:val="11"/>
  </w:num>
  <w:num w:numId="23">
    <w:abstractNumId w:val="12"/>
  </w:num>
  <w:num w:numId="24">
    <w:abstractNumId w:val="1"/>
  </w:num>
  <w:num w:numId="25">
    <w:abstractNumId w:val="15"/>
  </w:num>
  <w:num w:numId="26">
    <w:abstractNumId w:val="13"/>
  </w:num>
  <w:num w:numId="27">
    <w:abstractNumId w:val="14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16"/>
  </w:num>
  <w:num w:numId="37">
    <w:abstractNumId w:val="17"/>
  </w:num>
  <w:num w:numId="38">
    <w:abstractNumId w:val="18"/>
  </w:num>
  <w:num w:numId="39">
    <w:abstractNumId w:val="19"/>
  </w:num>
  <w:num w:numId="40">
    <w:abstractNumId w:val="10"/>
  </w:num>
  <w:num w:numId="41">
    <w:abstractNumId w:val="42"/>
  </w:num>
  <w:num w:numId="42">
    <w:abstractNumId w:val="40"/>
  </w:num>
  <w:num w:numId="43">
    <w:abstractNumId w:val="41"/>
  </w:num>
  <w:num w:numId="44">
    <w:abstractNumId w:val="50"/>
  </w:num>
  <w:num w:numId="45">
    <w:abstractNumId w:val="26"/>
  </w:num>
  <w:num w:numId="46">
    <w:abstractNumId w:val="62"/>
  </w:num>
  <w:num w:numId="47">
    <w:abstractNumId w:val="57"/>
  </w:num>
  <w:num w:numId="48">
    <w:abstractNumId w:val="65"/>
  </w:num>
  <w:num w:numId="49">
    <w:abstractNumId w:val="35"/>
  </w:num>
  <w:num w:numId="50">
    <w:abstractNumId w:val="58"/>
  </w:num>
  <w:num w:numId="51">
    <w:abstractNumId w:val="51"/>
  </w:num>
  <w:num w:numId="52">
    <w:abstractNumId w:val="31"/>
  </w:num>
  <w:num w:numId="53">
    <w:abstractNumId w:val="60"/>
  </w:num>
  <w:num w:numId="54">
    <w:abstractNumId w:val="38"/>
  </w:num>
  <w:num w:numId="55">
    <w:abstractNumId w:val="46"/>
  </w:num>
  <w:num w:numId="56">
    <w:abstractNumId w:val="39"/>
  </w:num>
  <w:num w:numId="57">
    <w:abstractNumId w:val="29"/>
  </w:num>
  <w:num w:numId="58">
    <w:abstractNumId w:val="21"/>
  </w:num>
  <w:num w:numId="59">
    <w:abstractNumId w:val="63"/>
  </w:num>
  <w:num w:numId="60">
    <w:abstractNumId w:val="22"/>
  </w:num>
  <w:num w:numId="61">
    <w:abstractNumId w:val="36"/>
  </w:num>
  <w:num w:numId="62">
    <w:abstractNumId w:val="34"/>
  </w:num>
  <w:num w:numId="63">
    <w:abstractNumId w:val="47"/>
  </w:num>
  <w:num w:numId="64">
    <w:abstractNumId w:val="49"/>
  </w:num>
  <w:num w:numId="65">
    <w:abstractNumId w:val="54"/>
  </w:num>
  <w:num w:numId="66">
    <w:abstractNumId w:val="5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9B"/>
    <w:rsid w:val="000044D2"/>
    <w:rsid w:val="00005EFD"/>
    <w:rsid w:val="00006605"/>
    <w:rsid w:val="000141B7"/>
    <w:rsid w:val="00015161"/>
    <w:rsid w:val="0002301C"/>
    <w:rsid w:val="0002445F"/>
    <w:rsid w:val="000271A9"/>
    <w:rsid w:val="00027CBB"/>
    <w:rsid w:val="000320B6"/>
    <w:rsid w:val="000326A9"/>
    <w:rsid w:val="00044C99"/>
    <w:rsid w:val="00046382"/>
    <w:rsid w:val="00052245"/>
    <w:rsid w:val="000547AA"/>
    <w:rsid w:val="000626D6"/>
    <w:rsid w:val="00065A89"/>
    <w:rsid w:val="00071E00"/>
    <w:rsid w:val="000723E4"/>
    <w:rsid w:val="00073B16"/>
    <w:rsid w:val="00074260"/>
    <w:rsid w:val="00074B80"/>
    <w:rsid w:val="000753DB"/>
    <w:rsid w:val="00075992"/>
    <w:rsid w:val="0007786B"/>
    <w:rsid w:val="000809BD"/>
    <w:rsid w:val="00082B04"/>
    <w:rsid w:val="00084E36"/>
    <w:rsid w:val="00086275"/>
    <w:rsid w:val="00086C75"/>
    <w:rsid w:val="000B5902"/>
    <w:rsid w:val="000B6BD6"/>
    <w:rsid w:val="000B739B"/>
    <w:rsid w:val="000C2A5F"/>
    <w:rsid w:val="000C55DB"/>
    <w:rsid w:val="000C60F0"/>
    <w:rsid w:val="000C65A8"/>
    <w:rsid w:val="000D13BE"/>
    <w:rsid w:val="000E67EE"/>
    <w:rsid w:val="000F10E3"/>
    <w:rsid w:val="000F365F"/>
    <w:rsid w:val="000F5A84"/>
    <w:rsid w:val="00100818"/>
    <w:rsid w:val="0010460B"/>
    <w:rsid w:val="001060E0"/>
    <w:rsid w:val="001202B0"/>
    <w:rsid w:val="00123206"/>
    <w:rsid w:val="00124673"/>
    <w:rsid w:val="001327AA"/>
    <w:rsid w:val="00133948"/>
    <w:rsid w:val="001349EC"/>
    <w:rsid w:val="00137B55"/>
    <w:rsid w:val="00143443"/>
    <w:rsid w:val="001441FD"/>
    <w:rsid w:val="0015264D"/>
    <w:rsid w:val="00163892"/>
    <w:rsid w:val="00163E74"/>
    <w:rsid w:val="001713FA"/>
    <w:rsid w:val="00181C7F"/>
    <w:rsid w:val="00183C70"/>
    <w:rsid w:val="001842C1"/>
    <w:rsid w:val="00194263"/>
    <w:rsid w:val="001B462B"/>
    <w:rsid w:val="001B5929"/>
    <w:rsid w:val="001F0EA4"/>
    <w:rsid w:val="002069C5"/>
    <w:rsid w:val="00213EBC"/>
    <w:rsid w:val="002165E7"/>
    <w:rsid w:val="00216A71"/>
    <w:rsid w:val="0022149C"/>
    <w:rsid w:val="002430B1"/>
    <w:rsid w:val="00250FBB"/>
    <w:rsid w:val="00251BA6"/>
    <w:rsid w:val="00251E74"/>
    <w:rsid w:val="0025584A"/>
    <w:rsid w:val="0026410E"/>
    <w:rsid w:val="00285E30"/>
    <w:rsid w:val="002903C1"/>
    <w:rsid w:val="00294F43"/>
    <w:rsid w:val="002B2E62"/>
    <w:rsid w:val="002C1CB6"/>
    <w:rsid w:val="002D00FD"/>
    <w:rsid w:val="002D1256"/>
    <w:rsid w:val="002D376F"/>
    <w:rsid w:val="002D6DEA"/>
    <w:rsid w:val="002E7305"/>
    <w:rsid w:val="002F4A5A"/>
    <w:rsid w:val="002F79E2"/>
    <w:rsid w:val="00300DA3"/>
    <w:rsid w:val="00302398"/>
    <w:rsid w:val="003129D6"/>
    <w:rsid w:val="003228A3"/>
    <w:rsid w:val="00322A30"/>
    <w:rsid w:val="00322F9A"/>
    <w:rsid w:val="003248FF"/>
    <w:rsid w:val="003329B3"/>
    <w:rsid w:val="0033483C"/>
    <w:rsid w:val="003443B5"/>
    <w:rsid w:val="0035055A"/>
    <w:rsid w:val="00351CB1"/>
    <w:rsid w:val="00363173"/>
    <w:rsid w:val="003665FD"/>
    <w:rsid w:val="00373034"/>
    <w:rsid w:val="00374394"/>
    <w:rsid w:val="00381BBB"/>
    <w:rsid w:val="00381FAB"/>
    <w:rsid w:val="00387ACF"/>
    <w:rsid w:val="00387DCC"/>
    <w:rsid w:val="003967DB"/>
    <w:rsid w:val="003A1A0E"/>
    <w:rsid w:val="003A5636"/>
    <w:rsid w:val="003B2410"/>
    <w:rsid w:val="003C40EE"/>
    <w:rsid w:val="003D670C"/>
    <w:rsid w:val="003D77AF"/>
    <w:rsid w:val="003E3C38"/>
    <w:rsid w:val="003E3E7B"/>
    <w:rsid w:val="003E5FEB"/>
    <w:rsid w:val="003E6A32"/>
    <w:rsid w:val="003F02E8"/>
    <w:rsid w:val="003F09B1"/>
    <w:rsid w:val="003F628B"/>
    <w:rsid w:val="003F7D7E"/>
    <w:rsid w:val="00401978"/>
    <w:rsid w:val="00403F24"/>
    <w:rsid w:val="00414F20"/>
    <w:rsid w:val="0041616E"/>
    <w:rsid w:val="004229A0"/>
    <w:rsid w:val="00434DBE"/>
    <w:rsid w:val="004363E1"/>
    <w:rsid w:val="00447664"/>
    <w:rsid w:val="004558B0"/>
    <w:rsid w:val="00456A39"/>
    <w:rsid w:val="00464C61"/>
    <w:rsid w:val="004675CD"/>
    <w:rsid w:val="00470FB8"/>
    <w:rsid w:val="00477470"/>
    <w:rsid w:val="00485A1F"/>
    <w:rsid w:val="00487E61"/>
    <w:rsid w:val="00493CEA"/>
    <w:rsid w:val="004A5647"/>
    <w:rsid w:val="004B6A32"/>
    <w:rsid w:val="004C1B89"/>
    <w:rsid w:val="004C23C4"/>
    <w:rsid w:val="004D02FC"/>
    <w:rsid w:val="004D3811"/>
    <w:rsid w:val="004D5F31"/>
    <w:rsid w:val="004E332E"/>
    <w:rsid w:val="004E47B3"/>
    <w:rsid w:val="004E757B"/>
    <w:rsid w:val="004F5F25"/>
    <w:rsid w:val="00501F8B"/>
    <w:rsid w:val="005051A9"/>
    <w:rsid w:val="00505998"/>
    <w:rsid w:val="005100D8"/>
    <w:rsid w:val="00556805"/>
    <w:rsid w:val="00563E29"/>
    <w:rsid w:val="0057503C"/>
    <w:rsid w:val="0058098A"/>
    <w:rsid w:val="00581BE4"/>
    <w:rsid w:val="00596DDE"/>
    <w:rsid w:val="0059744B"/>
    <w:rsid w:val="005A448E"/>
    <w:rsid w:val="005B1C34"/>
    <w:rsid w:val="005B1FA8"/>
    <w:rsid w:val="005B23AB"/>
    <w:rsid w:val="005B74E9"/>
    <w:rsid w:val="005B7603"/>
    <w:rsid w:val="005C799E"/>
    <w:rsid w:val="005C7F61"/>
    <w:rsid w:val="005D3192"/>
    <w:rsid w:val="005D4596"/>
    <w:rsid w:val="005D6A4A"/>
    <w:rsid w:val="005E45B5"/>
    <w:rsid w:val="005E6D4A"/>
    <w:rsid w:val="005F0143"/>
    <w:rsid w:val="0060382C"/>
    <w:rsid w:val="00607DC9"/>
    <w:rsid w:val="00610C65"/>
    <w:rsid w:val="00614789"/>
    <w:rsid w:val="00617A96"/>
    <w:rsid w:val="0063322C"/>
    <w:rsid w:val="0063363A"/>
    <w:rsid w:val="00636AA4"/>
    <w:rsid w:val="006465F7"/>
    <w:rsid w:val="00647405"/>
    <w:rsid w:val="006532C2"/>
    <w:rsid w:val="00656100"/>
    <w:rsid w:val="00656D03"/>
    <w:rsid w:val="0065765D"/>
    <w:rsid w:val="00665D3B"/>
    <w:rsid w:val="006661EB"/>
    <w:rsid w:val="00676B02"/>
    <w:rsid w:val="006778A6"/>
    <w:rsid w:val="00683673"/>
    <w:rsid w:val="006A3893"/>
    <w:rsid w:val="006A5C16"/>
    <w:rsid w:val="006A6294"/>
    <w:rsid w:val="006A6D5B"/>
    <w:rsid w:val="006A70ED"/>
    <w:rsid w:val="006C22E3"/>
    <w:rsid w:val="006C3F17"/>
    <w:rsid w:val="006D1F8B"/>
    <w:rsid w:val="006E0697"/>
    <w:rsid w:val="006E21AA"/>
    <w:rsid w:val="006E3B3C"/>
    <w:rsid w:val="006F3787"/>
    <w:rsid w:val="006F66EB"/>
    <w:rsid w:val="00700FC4"/>
    <w:rsid w:val="00710076"/>
    <w:rsid w:val="00710822"/>
    <w:rsid w:val="007212B4"/>
    <w:rsid w:val="0072288F"/>
    <w:rsid w:val="00723605"/>
    <w:rsid w:val="00727BAE"/>
    <w:rsid w:val="007321F4"/>
    <w:rsid w:val="00744348"/>
    <w:rsid w:val="00744692"/>
    <w:rsid w:val="00752DB1"/>
    <w:rsid w:val="0075446C"/>
    <w:rsid w:val="0077099D"/>
    <w:rsid w:val="00773645"/>
    <w:rsid w:val="007739C5"/>
    <w:rsid w:val="007911BC"/>
    <w:rsid w:val="007A3323"/>
    <w:rsid w:val="007A5960"/>
    <w:rsid w:val="007A6675"/>
    <w:rsid w:val="007A7C44"/>
    <w:rsid w:val="007B73D4"/>
    <w:rsid w:val="007C500D"/>
    <w:rsid w:val="007D791E"/>
    <w:rsid w:val="00812E6E"/>
    <w:rsid w:val="00817AE7"/>
    <w:rsid w:val="008205E2"/>
    <w:rsid w:val="0082468D"/>
    <w:rsid w:val="00824E43"/>
    <w:rsid w:val="00835B9B"/>
    <w:rsid w:val="008366A7"/>
    <w:rsid w:val="008472C2"/>
    <w:rsid w:val="00861A18"/>
    <w:rsid w:val="00862404"/>
    <w:rsid w:val="0086529C"/>
    <w:rsid w:val="0086738C"/>
    <w:rsid w:val="0086778C"/>
    <w:rsid w:val="00867BB6"/>
    <w:rsid w:val="00873531"/>
    <w:rsid w:val="008736BC"/>
    <w:rsid w:val="00874126"/>
    <w:rsid w:val="00876FF0"/>
    <w:rsid w:val="008908DE"/>
    <w:rsid w:val="00896857"/>
    <w:rsid w:val="00897F29"/>
    <w:rsid w:val="008A393E"/>
    <w:rsid w:val="008A4968"/>
    <w:rsid w:val="008A5D4B"/>
    <w:rsid w:val="008A60A5"/>
    <w:rsid w:val="008C46D5"/>
    <w:rsid w:val="008C71D6"/>
    <w:rsid w:val="008D251F"/>
    <w:rsid w:val="008D5E8A"/>
    <w:rsid w:val="008E1132"/>
    <w:rsid w:val="008E1BCF"/>
    <w:rsid w:val="008E1E82"/>
    <w:rsid w:val="008E2165"/>
    <w:rsid w:val="008E2FEE"/>
    <w:rsid w:val="008E38FD"/>
    <w:rsid w:val="008E3BE4"/>
    <w:rsid w:val="00904D0F"/>
    <w:rsid w:val="009076A7"/>
    <w:rsid w:val="0091248F"/>
    <w:rsid w:val="009142C5"/>
    <w:rsid w:val="009177A5"/>
    <w:rsid w:val="00922880"/>
    <w:rsid w:val="00922BD8"/>
    <w:rsid w:val="00923E76"/>
    <w:rsid w:val="00925394"/>
    <w:rsid w:val="009422A2"/>
    <w:rsid w:val="00954F54"/>
    <w:rsid w:val="00966227"/>
    <w:rsid w:val="0097645B"/>
    <w:rsid w:val="00976B71"/>
    <w:rsid w:val="0099031C"/>
    <w:rsid w:val="00992E93"/>
    <w:rsid w:val="009A280F"/>
    <w:rsid w:val="009A2FB8"/>
    <w:rsid w:val="009A6E83"/>
    <w:rsid w:val="009B2002"/>
    <w:rsid w:val="009B3557"/>
    <w:rsid w:val="009B545E"/>
    <w:rsid w:val="009B687A"/>
    <w:rsid w:val="009C1528"/>
    <w:rsid w:val="009C4C63"/>
    <w:rsid w:val="009D5520"/>
    <w:rsid w:val="009D7729"/>
    <w:rsid w:val="009E00F1"/>
    <w:rsid w:val="009E5608"/>
    <w:rsid w:val="009E6981"/>
    <w:rsid w:val="009F5FAB"/>
    <w:rsid w:val="00A1025B"/>
    <w:rsid w:val="00A112BF"/>
    <w:rsid w:val="00A16BE6"/>
    <w:rsid w:val="00A17F80"/>
    <w:rsid w:val="00A403E2"/>
    <w:rsid w:val="00A44748"/>
    <w:rsid w:val="00A5011A"/>
    <w:rsid w:val="00A5272D"/>
    <w:rsid w:val="00A61B2F"/>
    <w:rsid w:val="00A660D5"/>
    <w:rsid w:val="00A718AA"/>
    <w:rsid w:val="00A72960"/>
    <w:rsid w:val="00A72B6D"/>
    <w:rsid w:val="00A75057"/>
    <w:rsid w:val="00A81C6F"/>
    <w:rsid w:val="00A82610"/>
    <w:rsid w:val="00A87FBA"/>
    <w:rsid w:val="00A95BA8"/>
    <w:rsid w:val="00A96C27"/>
    <w:rsid w:val="00A974BF"/>
    <w:rsid w:val="00AA5033"/>
    <w:rsid w:val="00AB215D"/>
    <w:rsid w:val="00AC2E3B"/>
    <w:rsid w:val="00AC5AE8"/>
    <w:rsid w:val="00AD2560"/>
    <w:rsid w:val="00AD28E1"/>
    <w:rsid w:val="00AF4102"/>
    <w:rsid w:val="00B16467"/>
    <w:rsid w:val="00B22409"/>
    <w:rsid w:val="00B23BE0"/>
    <w:rsid w:val="00B23C25"/>
    <w:rsid w:val="00B258CC"/>
    <w:rsid w:val="00B33E18"/>
    <w:rsid w:val="00B35990"/>
    <w:rsid w:val="00B37343"/>
    <w:rsid w:val="00B4054F"/>
    <w:rsid w:val="00B44C0B"/>
    <w:rsid w:val="00B45055"/>
    <w:rsid w:val="00B4714D"/>
    <w:rsid w:val="00B51A74"/>
    <w:rsid w:val="00B53F24"/>
    <w:rsid w:val="00B6165C"/>
    <w:rsid w:val="00B62A83"/>
    <w:rsid w:val="00B63500"/>
    <w:rsid w:val="00B77A31"/>
    <w:rsid w:val="00BA06B2"/>
    <w:rsid w:val="00BA481F"/>
    <w:rsid w:val="00BB2F5B"/>
    <w:rsid w:val="00BB7FE6"/>
    <w:rsid w:val="00BC0BB5"/>
    <w:rsid w:val="00BC0BF3"/>
    <w:rsid w:val="00BC119D"/>
    <w:rsid w:val="00BC3CF3"/>
    <w:rsid w:val="00BD0DAE"/>
    <w:rsid w:val="00BE75F6"/>
    <w:rsid w:val="00BF3D2A"/>
    <w:rsid w:val="00BF6352"/>
    <w:rsid w:val="00C00005"/>
    <w:rsid w:val="00C0557E"/>
    <w:rsid w:val="00C079A1"/>
    <w:rsid w:val="00C22506"/>
    <w:rsid w:val="00C41344"/>
    <w:rsid w:val="00C424E8"/>
    <w:rsid w:val="00C44D11"/>
    <w:rsid w:val="00C44EF0"/>
    <w:rsid w:val="00C55CFA"/>
    <w:rsid w:val="00C7183B"/>
    <w:rsid w:val="00C74C4A"/>
    <w:rsid w:val="00C80D15"/>
    <w:rsid w:val="00C81139"/>
    <w:rsid w:val="00C81409"/>
    <w:rsid w:val="00C82C24"/>
    <w:rsid w:val="00C84271"/>
    <w:rsid w:val="00C93473"/>
    <w:rsid w:val="00C9653F"/>
    <w:rsid w:val="00CB4F5A"/>
    <w:rsid w:val="00CC3060"/>
    <w:rsid w:val="00CC3AAF"/>
    <w:rsid w:val="00CC6028"/>
    <w:rsid w:val="00CD3712"/>
    <w:rsid w:val="00CD4BCF"/>
    <w:rsid w:val="00CD503A"/>
    <w:rsid w:val="00CD6BF0"/>
    <w:rsid w:val="00CE3A1B"/>
    <w:rsid w:val="00CF2035"/>
    <w:rsid w:val="00D00BF4"/>
    <w:rsid w:val="00D0268F"/>
    <w:rsid w:val="00D02A95"/>
    <w:rsid w:val="00D0341B"/>
    <w:rsid w:val="00D05E77"/>
    <w:rsid w:val="00D063EF"/>
    <w:rsid w:val="00D07B30"/>
    <w:rsid w:val="00D1186E"/>
    <w:rsid w:val="00D12994"/>
    <w:rsid w:val="00D14DB7"/>
    <w:rsid w:val="00D163EA"/>
    <w:rsid w:val="00D2099E"/>
    <w:rsid w:val="00D25E7F"/>
    <w:rsid w:val="00D26148"/>
    <w:rsid w:val="00D3587C"/>
    <w:rsid w:val="00D36428"/>
    <w:rsid w:val="00D41AC1"/>
    <w:rsid w:val="00D45460"/>
    <w:rsid w:val="00D56FBD"/>
    <w:rsid w:val="00D62F36"/>
    <w:rsid w:val="00D63DD5"/>
    <w:rsid w:val="00D644F9"/>
    <w:rsid w:val="00D67449"/>
    <w:rsid w:val="00D72CB0"/>
    <w:rsid w:val="00D769CD"/>
    <w:rsid w:val="00D82628"/>
    <w:rsid w:val="00D93525"/>
    <w:rsid w:val="00D9363C"/>
    <w:rsid w:val="00D96BB7"/>
    <w:rsid w:val="00DA0654"/>
    <w:rsid w:val="00DA3664"/>
    <w:rsid w:val="00DA7137"/>
    <w:rsid w:val="00DB0E64"/>
    <w:rsid w:val="00DB476C"/>
    <w:rsid w:val="00DC0757"/>
    <w:rsid w:val="00DC4E06"/>
    <w:rsid w:val="00DC7207"/>
    <w:rsid w:val="00DD4BA7"/>
    <w:rsid w:val="00DE0888"/>
    <w:rsid w:val="00DE4D92"/>
    <w:rsid w:val="00DE4F52"/>
    <w:rsid w:val="00DF2524"/>
    <w:rsid w:val="00DF3843"/>
    <w:rsid w:val="00DF40BF"/>
    <w:rsid w:val="00DF7A15"/>
    <w:rsid w:val="00E051F4"/>
    <w:rsid w:val="00E0541F"/>
    <w:rsid w:val="00E06B39"/>
    <w:rsid w:val="00E2710D"/>
    <w:rsid w:val="00E30044"/>
    <w:rsid w:val="00E338D2"/>
    <w:rsid w:val="00E35474"/>
    <w:rsid w:val="00E449A2"/>
    <w:rsid w:val="00E521C4"/>
    <w:rsid w:val="00E611F1"/>
    <w:rsid w:val="00E61F4C"/>
    <w:rsid w:val="00E65B10"/>
    <w:rsid w:val="00E67BCB"/>
    <w:rsid w:val="00E70344"/>
    <w:rsid w:val="00E7069C"/>
    <w:rsid w:val="00E80E75"/>
    <w:rsid w:val="00E83EC7"/>
    <w:rsid w:val="00E8467F"/>
    <w:rsid w:val="00E86DC8"/>
    <w:rsid w:val="00E957A2"/>
    <w:rsid w:val="00E96A65"/>
    <w:rsid w:val="00EA18EE"/>
    <w:rsid w:val="00EA1963"/>
    <w:rsid w:val="00EA57EA"/>
    <w:rsid w:val="00EA624F"/>
    <w:rsid w:val="00EB7DC8"/>
    <w:rsid w:val="00EC70BF"/>
    <w:rsid w:val="00ED0C03"/>
    <w:rsid w:val="00ED162E"/>
    <w:rsid w:val="00ED24D9"/>
    <w:rsid w:val="00EE11B2"/>
    <w:rsid w:val="00EE2892"/>
    <w:rsid w:val="00EE4DE9"/>
    <w:rsid w:val="00EE5FE4"/>
    <w:rsid w:val="00EF2928"/>
    <w:rsid w:val="00EF423C"/>
    <w:rsid w:val="00EF4CB2"/>
    <w:rsid w:val="00EF713E"/>
    <w:rsid w:val="00F01BCC"/>
    <w:rsid w:val="00F14033"/>
    <w:rsid w:val="00F153D1"/>
    <w:rsid w:val="00F16AC5"/>
    <w:rsid w:val="00F17A33"/>
    <w:rsid w:val="00F22BF8"/>
    <w:rsid w:val="00F30095"/>
    <w:rsid w:val="00F3052D"/>
    <w:rsid w:val="00F4104F"/>
    <w:rsid w:val="00F41A39"/>
    <w:rsid w:val="00F605E9"/>
    <w:rsid w:val="00F62E8C"/>
    <w:rsid w:val="00F67EE9"/>
    <w:rsid w:val="00F70100"/>
    <w:rsid w:val="00F7364D"/>
    <w:rsid w:val="00F7599D"/>
    <w:rsid w:val="00F82369"/>
    <w:rsid w:val="00F838F7"/>
    <w:rsid w:val="00F84E89"/>
    <w:rsid w:val="00F8558A"/>
    <w:rsid w:val="00F952C8"/>
    <w:rsid w:val="00F9791D"/>
    <w:rsid w:val="00F97BE4"/>
    <w:rsid w:val="00FA193E"/>
    <w:rsid w:val="00FA4FF0"/>
    <w:rsid w:val="00FC220E"/>
    <w:rsid w:val="00FC3B18"/>
    <w:rsid w:val="00FD11F0"/>
    <w:rsid w:val="00FD1D65"/>
    <w:rsid w:val="00FD2FE2"/>
    <w:rsid w:val="00FD677C"/>
    <w:rsid w:val="00FE35D9"/>
    <w:rsid w:val="00FE7664"/>
    <w:rsid w:val="00FF21E1"/>
    <w:rsid w:val="00FF2CA7"/>
    <w:rsid w:val="00FF2D16"/>
    <w:rsid w:val="00FF39C7"/>
    <w:rsid w:val="00FF3A2D"/>
    <w:rsid w:val="00FF3CAD"/>
    <w:rsid w:val="00FF4ECF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UPNFM Año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CC22DC-22FF-4D84-82FB-48F03C24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procedimientos académico administrativos</vt:lpstr>
    </vt:vector>
  </TitlesOfParts>
  <Company>Hewlett-Packard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procedimientos académico administrativos</dc:title>
  <dc:creator>ivan</dc:creator>
  <cp:lastModifiedBy>Registro</cp:lastModifiedBy>
  <cp:revision>2</cp:revision>
  <cp:lastPrinted>2013-06-25T20:41:00Z</cp:lastPrinted>
  <dcterms:created xsi:type="dcterms:W3CDTF">2014-02-17T21:56:00Z</dcterms:created>
  <dcterms:modified xsi:type="dcterms:W3CDTF">2014-02-17T21:56:00Z</dcterms:modified>
</cp:coreProperties>
</file>