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0F" w:rsidRDefault="009D1194" w:rsidP="00042C7C">
      <w:pPr>
        <w:pStyle w:val="Ttulo2"/>
        <w:jc w:val="center"/>
        <w:rPr>
          <w:rStyle w:val="Ttulo2Car"/>
          <w:b/>
          <w:bCs/>
          <w:i/>
          <w:iCs/>
          <w:sz w:val="24"/>
          <w:szCs w:val="24"/>
        </w:rPr>
      </w:pPr>
      <w:bookmarkStart w:id="0" w:name="_Toc359914275"/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40288" behindDoc="0" locked="0" layoutInCell="1" allowOverlap="1" wp14:anchorId="075172F5" wp14:editId="5AB3C498">
                <wp:simplePos x="0" y="0"/>
                <wp:positionH relativeFrom="column">
                  <wp:posOffset>-578674</wp:posOffset>
                </wp:positionH>
                <wp:positionV relativeFrom="paragraph">
                  <wp:posOffset>370972</wp:posOffset>
                </wp:positionV>
                <wp:extent cx="6974840" cy="2752725"/>
                <wp:effectExtent l="0" t="0" r="16510" b="28575"/>
                <wp:wrapNone/>
                <wp:docPr id="287" name="Cuadro de texto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4840" cy="2752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1F8B" w:rsidRPr="00DA7FEE" w:rsidRDefault="00501F8B" w:rsidP="000B739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hanging="294"/>
                              <w:rPr>
                                <w:b/>
                              </w:rPr>
                            </w:pPr>
                            <w:r w:rsidRPr="00DA7FEE">
                              <w:rPr>
                                <w:b/>
                              </w:rPr>
                              <w:t>Para ser completado por el solicitante</w:t>
                            </w:r>
                          </w:p>
                          <w:p w:rsidR="00042C7C" w:rsidRDefault="00501F8B" w:rsidP="000B739B">
                            <w:pPr>
                              <w:rPr>
                                <w:b/>
                              </w:rPr>
                            </w:pPr>
                            <w:r w:rsidRPr="004B5B8A">
                              <w:rPr>
                                <w:b/>
                              </w:rPr>
                              <w:t xml:space="preserve">Nombre del </w:t>
                            </w:r>
                            <w:r>
                              <w:rPr>
                                <w:b/>
                              </w:rPr>
                              <w:t>estudiante</w:t>
                            </w:r>
                            <w:r w:rsidRPr="004B5B8A">
                              <w:rPr>
                                <w:b/>
                              </w:rPr>
                              <w:t>:</w:t>
                            </w:r>
                          </w:p>
                          <w:p w:rsidR="00501F8B" w:rsidRPr="004B5B8A" w:rsidRDefault="00501F8B" w:rsidP="000B739B">
                            <w:pPr>
                              <w:rPr>
                                <w:b/>
                              </w:rPr>
                            </w:pPr>
                            <w:r w:rsidRPr="004B5B8A">
                              <w:rPr>
                                <w:b/>
                              </w:rPr>
                              <w:t>No. de Registro:</w:t>
                            </w:r>
                          </w:p>
                          <w:p w:rsidR="00501F8B" w:rsidRPr="004B5B8A" w:rsidRDefault="00501F8B" w:rsidP="000B739B">
                            <w:pPr>
                              <w:rPr>
                                <w:b/>
                              </w:rPr>
                            </w:pPr>
                            <w:r w:rsidRPr="004B5B8A">
                              <w:rPr>
                                <w:b/>
                              </w:rPr>
                              <w:t>Carrera en la que está inscrito: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:rsidR="00501F8B" w:rsidRPr="004B5B8A" w:rsidRDefault="00501F8B" w:rsidP="000B739B">
                            <w:pPr>
                              <w:rPr>
                                <w:b/>
                              </w:rPr>
                            </w:pPr>
                            <w:r w:rsidRPr="004B5B8A">
                              <w:rPr>
                                <w:b/>
                              </w:rPr>
                              <w:t>Carrera a la que solicita cambio:</w:t>
                            </w:r>
                          </w:p>
                          <w:p w:rsidR="00501F8B" w:rsidRPr="004B5B8A" w:rsidRDefault="00501F8B" w:rsidP="000B739B">
                            <w:pPr>
                              <w:rPr>
                                <w:b/>
                              </w:rPr>
                            </w:pPr>
                            <w:r w:rsidRPr="004B5B8A">
                              <w:rPr>
                                <w:b/>
                              </w:rPr>
                              <w:t xml:space="preserve">¿Ha cambiado de carrera anteriormente?    Sí               </w:t>
                            </w:r>
                            <w:r>
                              <w:rPr>
                                <w:b/>
                              </w:rPr>
                              <w:t xml:space="preserve">                </w:t>
                            </w:r>
                            <w:r w:rsidRPr="004B5B8A">
                              <w:rPr>
                                <w:b/>
                              </w:rPr>
                              <w:t xml:space="preserve"> No                       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4B5B8A">
                              <w:rPr>
                                <w:b/>
                              </w:rPr>
                              <w:t xml:space="preserve"> ¿Cuántas veces?</w:t>
                            </w:r>
                          </w:p>
                          <w:p w:rsidR="00501F8B" w:rsidRPr="004B5B8A" w:rsidRDefault="00501F8B" w:rsidP="000B739B">
                            <w:pPr>
                              <w:rPr>
                                <w:b/>
                              </w:rPr>
                            </w:pPr>
                            <w:r w:rsidRPr="004B5B8A">
                              <w:rPr>
                                <w:b/>
                              </w:rPr>
                              <w:t xml:space="preserve">Fecha: </w:t>
                            </w:r>
                          </w:p>
                          <w:p w:rsidR="00501F8B" w:rsidRDefault="00501F8B" w:rsidP="005B1C34">
                            <w:pPr>
                              <w:spacing w:after="0"/>
                            </w:pPr>
                            <w:r>
                              <w:t xml:space="preserve">                                                                                   ______________________________________</w:t>
                            </w:r>
                          </w:p>
                          <w:p w:rsidR="00501F8B" w:rsidRDefault="00501F8B" w:rsidP="005B1C34">
                            <w:pPr>
                              <w:spacing w:after="0"/>
                            </w:pPr>
                            <w:r>
                              <w:t xml:space="preserve">                                                                                                            Firma del estudiante</w:t>
                            </w:r>
                          </w:p>
                          <w:p w:rsidR="00501F8B" w:rsidRDefault="00501F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87" o:spid="_x0000_s1026" type="#_x0000_t202" style="position:absolute;left:0;text-align:left;margin-left:-45.55pt;margin-top:29.2pt;width:549.2pt;height:216.75pt;z-index:25134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" fillcolor="window" strokecolor="windowText" strokeweight="2pt">
                <v:path arrowok="t"/>
                <v:textbox>
                  <w:txbxContent>
                    <w:p w:rsidR="00501F8B" w:rsidRPr="00DA7FEE" w:rsidRDefault="00501F8B" w:rsidP="000B739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hanging="294"/>
                        <w:rPr>
                          <w:b/>
                        </w:rPr>
                      </w:pPr>
                      <w:r w:rsidRPr="00DA7FEE">
                        <w:rPr>
                          <w:b/>
                        </w:rPr>
                        <w:t>Para ser completado por el solicitante</w:t>
                      </w:r>
                    </w:p>
                    <w:p w:rsidR="00042C7C" w:rsidRDefault="00501F8B" w:rsidP="000B739B">
                      <w:pPr>
                        <w:rPr>
                          <w:b/>
                        </w:rPr>
                      </w:pPr>
                      <w:r w:rsidRPr="004B5B8A">
                        <w:rPr>
                          <w:b/>
                        </w:rPr>
                        <w:t xml:space="preserve">Nombre del </w:t>
                      </w:r>
                      <w:r>
                        <w:rPr>
                          <w:b/>
                        </w:rPr>
                        <w:t>estudiante</w:t>
                      </w:r>
                      <w:r w:rsidRPr="004B5B8A">
                        <w:rPr>
                          <w:b/>
                        </w:rPr>
                        <w:t>:</w:t>
                      </w:r>
                    </w:p>
                    <w:p w:rsidR="00501F8B" w:rsidRPr="004B5B8A" w:rsidRDefault="00501F8B" w:rsidP="000B739B">
                      <w:pPr>
                        <w:rPr>
                          <w:b/>
                        </w:rPr>
                      </w:pPr>
                      <w:r w:rsidRPr="004B5B8A">
                        <w:rPr>
                          <w:b/>
                        </w:rPr>
                        <w:t>No. de Registro:</w:t>
                      </w:r>
                    </w:p>
                    <w:p w:rsidR="00501F8B" w:rsidRPr="004B5B8A" w:rsidRDefault="00501F8B" w:rsidP="000B739B">
                      <w:pPr>
                        <w:rPr>
                          <w:b/>
                        </w:rPr>
                      </w:pPr>
                      <w:r w:rsidRPr="004B5B8A">
                        <w:rPr>
                          <w:b/>
                        </w:rPr>
                        <w:t>Carrera en la que está inscrito:</w:t>
                      </w:r>
                      <w:r>
                        <w:rPr>
                          <w:b/>
                        </w:rPr>
                        <w:t xml:space="preserve">  </w:t>
                      </w:r>
                    </w:p>
                    <w:p w:rsidR="00501F8B" w:rsidRPr="004B5B8A" w:rsidRDefault="00501F8B" w:rsidP="000B739B">
                      <w:pPr>
                        <w:rPr>
                          <w:b/>
                        </w:rPr>
                      </w:pPr>
                      <w:r w:rsidRPr="004B5B8A">
                        <w:rPr>
                          <w:b/>
                        </w:rPr>
                        <w:t>Carrera a la que solicita cambio:</w:t>
                      </w:r>
                    </w:p>
                    <w:p w:rsidR="00501F8B" w:rsidRPr="004B5B8A" w:rsidRDefault="00501F8B" w:rsidP="000B739B">
                      <w:pPr>
                        <w:rPr>
                          <w:b/>
                        </w:rPr>
                      </w:pPr>
                      <w:r w:rsidRPr="004B5B8A">
                        <w:rPr>
                          <w:b/>
                        </w:rPr>
                        <w:t xml:space="preserve">¿Ha cambiado de carrera anteriormente?    Sí               </w:t>
                      </w:r>
                      <w:r>
                        <w:rPr>
                          <w:b/>
                        </w:rPr>
                        <w:t xml:space="preserve">                </w:t>
                      </w:r>
                      <w:r w:rsidRPr="004B5B8A">
                        <w:rPr>
                          <w:b/>
                        </w:rPr>
                        <w:t xml:space="preserve"> No                       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4B5B8A">
                        <w:rPr>
                          <w:b/>
                        </w:rPr>
                        <w:t xml:space="preserve"> ¿Cuántas veces?</w:t>
                      </w:r>
                    </w:p>
                    <w:p w:rsidR="00501F8B" w:rsidRPr="004B5B8A" w:rsidRDefault="00501F8B" w:rsidP="000B739B">
                      <w:pPr>
                        <w:rPr>
                          <w:b/>
                        </w:rPr>
                      </w:pPr>
                      <w:r w:rsidRPr="004B5B8A">
                        <w:rPr>
                          <w:b/>
                        </w:rPr>
                        <w:t xml:space="preserve">Fecha: </w:t>
                      </w:r>
                    </w:p>
                    <w:p w:rsidR="00501F8B" w:rsidRDefault="00501F8B" w:rsidP="005B1C34">
                      <w:pPr>
                        <w:spacing w:after="0"/>
                      </w:pPr>
                      <w:r>
                        <w:t xml:space="preserve">                                                                                   ______________________________________</w:t>
                      </w:r>
                    </w:p>
                    <w:p w:rsidR="00501F8B" w:rsidRDefault="00501F8B" w:rsidP="005B1C34">
                      <w:pPr>
                        <w:spacing w:after="0"/>
                      </w:pPr>
                      <w:r>
                        <w:t xml:space="preserve">                                                                                                            Firma del estudiante</w:t>
                      </w:r>
                    </w:p>
                    <w:p w:rsidR="00501F8B" w:rsidRDefault="00501F8B"/>
                  </w:txbxContent>
                </v:textbox>
              </v:shape>
            </w:pict>
          </mc:Fallback>
        </mc:AlternateContent>
      </w:r>
      <w:r w:rsidR="005B1C34" w:rsidRPr="00E7069C">
        <w:rPr>
          <w:sz w:val="24"/>
          <w:szCs w:val="24"/>
        </w:rPr>
        <w:t xml:space="preserve">SOLICITUD DE </w:t>
      </w:r>
      <w:r w:rsidR="005B1C34" w:rsidRPr="00E7069C">
        <w:rPr>
          <w:rStyle w:val="Ttulo2Car"/>
          <w:b/>
          <w:bCs/>
          <w:i/>
          <w:iCs/>
          <w:sz w:val="24"/>
          <w:szCs w:val="24"/>
        </w:rPr>
        <w:t>CAMBIO DE CARRERA</w:t>
      </w:r>
      <w:bookmarkEnd w:id="0"/>
    </w:p>
    <w:p w:rsidR="00042C7C" w:rsidRPr="00042C7C" w:rsidRDefault="00042C7C" w:rsidP="00042C7C"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47456" behindDoc="0" locked="0" layoutInCell="1" allowOverlap="1" wp14:anchorId="1084B4AC" wp14:editId="4E13EB39">
                <wp:simplePos x="0" y="0"/>
                <wp:positionH relativeFrom="column">
                  <wp:posOffset>1834515</wp:posOffset>
                </wp:positionH>
                <wp:positionV relativeFrom="paragraph">
                  <wp:posOffset>1226820</wp:posOffset>
                </wp:positionV>
                <wp:extent cx="4279900" cy="247650"/>
                <wp:effectExtent l="0" t="0" r="25400" b="19050"/>
                <wp:wrapNone/>
                <wp:docPr id="283" name="Cuadro de texto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99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83" o:spid="_x0000_s1027" type="#_x0000_t202" style="position:absolute;margin-left:144.45pt;margin-top:96.6pt;width:337pt;height:19.5pt;z-index:25134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46432" behindDoc="0" locked="0" layoutInCell="1" allowOverlap="1" wp14:anchorId="5BD4CFEE" wp14:editId="0E39B3B5">
                <wp:simplePos x="0" y="0"/>
                <wp:positionH relativeFrom="column">
                  <wp:posOffset>1834515</wp:posOffset>
                </wp:positionH>
                <wp:positionV relativeFrom="paragraph">
                  <wp:posOffset>931545</wp:posOffset>
                </wp:positionV>
                <wp:extent cx="4279900" cy="228600"/>
                <wp:effectExtent l="0" t="0" r="25400" b="19050"/>
                <wp:wrapNone/>
                <wp:docPr id="284" name="Cuadro de texto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99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84" o:spid="_x0000_s1028" type="#_x0000_t202" style="position:absolute;margin-left:144.45pt;margin-top:73.35pt;width:337pt;height:18pt;z-index:25134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45408" behindDoc="0" locked="0" layoutInCell="1" allowOverlap="1" wp14:anchorId="1B46ABBB" wp14:editId="0136EE7B">
                <wp:simplePos x="0" y="0"/>
                <wp:positionH relativeFrom="column">
                  <wp:posOffset>1834515</wp:posOffset>
                </wp:positionH>
                <wp:positionV relativeFrom="paragraph">
                  <wp:posOffset>624205</wp:posOffset>
                </wp:positionV>
                <wp:extent cx="4258310" cy="213995"/>
                <wp:effectExtent l="0" t="0" r="27940" b="14605"/>
                <wp:wrapNone/>
                <wp:docPr id="285" name="Cuadro de texto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58310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85" o:spid="_x0000_s1029" type="#_x0000_t202" style="position:absolute;margin-left:144.45pt;margin-top:49.15pt;width:335.3pt;height:16.85pt;z-index:25134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44384" behindDoc="0" locked="0" layoutInCell="1" allowOverlap="1" wp14:anchorId="3874AF82" wp14:editId="6F7DEFA1">
                <wp:simplePos x="0" y="0"/>
                <wp:positionH relativeFrom="column">
                  <wp:posOffset>1834515</wp:posOffset>
                </wp:positionH>
                <wp:positionV relativeFrom="paragraph">
                  <wp:posOffset>287655</wp:posOffset>
                </wp:positionV>
                <wp:extent cx="4279900" cy="215265"/>
                <wp:effectExtent l="0" t="0" r="25400" b="13335"/>
                <wp:wrapNone/>
                <wp:docPr id="286" name="Cuadro de texto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9900" cy="215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86" o:spid="_x0000_s1030" type="#_x0000_t202" style="position:absolute;margin-left:144.45pt;margin-top:22.65pt;width:337pt;height:16.95pt;z-index:25134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0B739B" w:rsidP="00665D3B">
      <w:pPr>
        <w:tabs>
          <w:tab w:val="left" w:pos="2445"/>
        </w:tabs>
        <w:rPr>
          <w:rFonts w:ascii="Arial" w:hAnsi="Arial" w:cs="Arial"/>
          <w:b/>
          <w:lang w:val="es-HN"/>
        </w:rPr>
      </w:pP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042C7C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49504" behindDoc="0" locked="0" layoutInCell="1" allowOverlap="1" wp14:anchorId="5FEF017E" wp14:editId="6F192DE4">
                <wp:simplePos x="0" y="0"/>
                <wp:positionH relativeFrom="column">
                  <wp:posOffset>2312035</wp:posOffset>
                </wp:positionH>
                <wp:positionV relativeFrom="paragraph">
                  <wp:posOffset>118745</wp:posOffset>
                </wp:positionV>
                <wp:extent cx="374015" cy="217170"/>
                <wp:effectExtent l="0" t="0" r="26035" b="11430"/>
                <wp:wrapNone/>
                <wp:docPr id="280" name="Cuadro de texto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01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80" o:spid="_x0000_s1031" type="#_x0000_t202" style="position:absolute;left:0;text-align:left;margin-left:182.05pt;margin-top:9.35pt;width:29.45pt;height:17.1pt;z-index:25134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50528" behindDoc="0" locked="0" layoutInCell="1" allowOverlap="1" wp14:anchorId="1704D7DC" wp14:editId="2FD9E3FF">
                <wp:simplePos x="0" y="0"/>
                <wp:positionH relativeFrom="column">
                  <wp:posOffset>3458845</wp:posOffset>
                </wp:positionH>
                <wp:positionV relativeFrom="paragraph">
                  <wp:posOffset>118745</wp:posOffset>
                </wp:positionV>
                <wp:extent cx="374015" cy="217170"/>
                <wp:effectExtent l="0" t="0" r="26035" b="11430"/>
                <wp:wrapNone/>
                <wp:docPr id="281" name="Cuadro de texto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01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81" o:spid="_x0000_s1032" type="#_x0000_t202" style="position:absolute;left:0;text-align:left;margin-left:272.35pt;margin-top:9.35pt;width:29.45pt;height:17.1pt;z-index:25135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51552" behindDoc="0" locked="0" layoutInCell="1" allowOverlap="1" wp14:anchorId="269AEEBA" wp14:editId="20C513D7">
                <wp:simplePos x="0" y="0"/>
                <wp:positionH relativeFrom="column">
                  <wp:posOffset>5337175</wp:posOffset>
                </wp:positionH>
                <wp:positionV relativeFrom="paragraph">
                  <wp:posOffset>118745</wp:posOffset>
                </wp:positionV>
                <wp:extent cx="374015" cy="217170"/>
                <wp:effectExtent l="0" t="0" r="26035" b="11430"/>
                <wp:wrapNone/>
                <wp:docPr id="282" name="Cuadro de texto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01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82" o:spid="_x0000_s1033" type="#_x0000_t202" style="position:absolute;left:0;text-align:left;margin-left:420.25pt;margin-top:9.35pt;width:29.45pt;height:17.1pt;z-index:25135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EF460F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48480" behindDoc="0" locked="0" layoutInCell="1" allowOverlap="1" wp14:anchorId="2B4884AA" wp14:editId="18163278">
                <wp:simplePos x="0" y="0"/>
                <wp:positionH relativeFrom="column">
                  <wp:posOffset>-12700</wp:posOffset>
                </wp:positionH>
                <wp:positionV relativeFrom="paragraph">
                  <wp:posOffset>145415</wp:posOffset>
                </wp:positionV>
                <wp:extent cx="1447165" cy="217170"/>
                <wp:effectExtent l="0" t="0" r="19685" b="11430"/>
                <wp:wrapNone/>
                <wp:docPr id="279" name="Cuadro de texto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716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79" o:spid="_x0000_s1034" type="#_x0000_t202" style="position:absolute;left:0;text-align:left;margin-left:-1pt;margin-top:11.45pt;width:113.95pt;height:17.1pt;z-index:25134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9D1194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41312" behindDoc="0" locked="0" layoutInCell="1" allowOverlap="1">
                <wp:simplePos x="0" y="0"/>
                <wp:positionH relativeFrom="column">
                  <wp:posOffset>-582295</wp:posOffset>
                </wp:positionH>
                <wp:positionV relativeFrom="paragraph">
                  <wp:posOffset>97155</wp:posOffset>
                </wp:positionV>
                <wp:extent cx="6974840" cy="2343150"/>
                <wp:effectExtent l="0" t="0" r="16510" b="19050"/>
                <wp:wrapNone/>
                <wp:docPr id="277" name="Cuadro de texto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4840" cy="2343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1F8B" w:rsidRDefault="00501F8B" w:rsidP="000B739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294"/>
                              <w:jc w:val="both"/>
                              <w:rPr>
                                <w:b/>
                              </w:rPr>
                            </w:pPr>
                            <w:r w:rsidRPr="004B5B8A">
                              <w:rPr>
                                <w:b/>
                              </w:rPr>
                              <w:t xml:space="preserve">Para ser </w:t>
                            </w:r>
                            <w:r>
                              <w:rPr>
                                <w:b/>
                              </w:rPr>
                              <w:t>llenado por la Dirección de Servicios Estudiantiles (DISE)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  <w:r w:rsidRPr="004B5B8A">
                              <w:t xml:space="preserve">Según resultados </w:t>
                            </w:r>
                            <w:r>
                              <w:t>de la prueba</w:t>
                            </w:r>
                            <w:r w:rsidRPr="004B5B8A">
                              <w:t xml:space="preserve"> </w:t>
                            </w:r>
                            <w:proofErr w:type="spellStart"/>
                            <w:r w:rsidRPr="004B5B8A">
                              <w:t>aptitudinal</w:t>
                            </w:r>
                            <w:proofErr w:type="spellEnd"/>
                            <w:r w:rsidRPr="004B5B8A">
                              <w:t xml:space="preserve"> se orienta al estudiante en los siguientes términos:</w:t>
                            </w:r>
                          </w:p>
                          <w:p w:rsidR="00501F8B" w:rsidRDefault="00501F8B" w:rsidP="002C1CB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b/>
                              </w:rPr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ind w:lef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Fecha: 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501F8B" w:rsidRDefault="00501F8B" w:rsidP="000B739B">
                            <w:pPr>
                              <w:pStyle w:val="Prrafodelista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501F8B" w:rsidRDefault="00501F8B" w:rsidP="000B739B">
                            <w:pPr>
                              <w:pStyle w:val="Prrafodelista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501F8B" w:rsidRPr="00F43FC9" w:rsidRDefault="00501F8B" w:rsidP="000B739B">
                            <w:pPr>
                              <w:pStyle w:val="Prrafodelista"/>
                              <w:ind w:left="0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01F8B" w:rsidRDefault="00501F8B" w:rsidP="000B739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E332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*Se adjunta el dictamen  de la prueba </w:t>
                            </w:r>
                            <w:proofErr w:type="spellStart"/>
                            <w:r w:rsidRPr="004E332E">
                              <w:rPr>
                                <w:b/>
                                <w:sz w:val="20"/>
                                <w:szCs w:val="20"/>
                              </w:rPr>
                              <w:t>aptitudinal</w:t>
                            </w:r>
                            <w:proofErr w:type="spellEnd"/>
                          </w:p>
                          <w:p w:rsidR="00042C7C" w:rsidRPr="004E332E" w:rsidRDefault="00042C7C" w:rsidP="000B739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77" o:spid="_x0000_s1035" type="#_x0000_t202" style="position:absolute;left:0;text-align:left;margin-left:-45.85pt;margin-top:7.65pt;width:549.2pt;height:184.5pt;z-index:25134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" fillcolor="window" strokecolor="windowText" strokeweight="2pt">
                <v:path arrowok="t"/>
                <v:textbox>
                  <w:txbxContent>
                    <w:p w:rsidR="00501F8B" w:rsidRDefault="00501F8B" w:rsidP="000B739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294"/>
                        <w:jc w:val="both"/>
                        <w:rPr>
                          <w:b/>
                        </w:rPr>
                      </w:pPr>
                      <w:r w:rsidRPr="004B5B8A">
                        <w:rPr>
                          <w:b/>
                        </w:rPr>
                        <w:t xml:space="preserve">Para ser </w:t>
                      </w:r>
                      <w:r>
                        <w:rPr>
                          <w:b/>
                        </w:rPr>
                        <w:t>llenado por la Dirección de Servicios Estudiantiles (DISE)</w:t>
                      </w: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  <w:r w:rsidRPr="004B5B8A">
                        <w:t xml:space="preserve">Según resultados </w:t>
                      </w:r>
                      <w:r>
                        <w:t>de la prueba</w:t>
                      </w:r>
                      <w:r w:rsidRPr="004B5B8A">
                        <w:t xml:space="preserve"> </w:t>
                      </w:r>
                      <w:proofErr w:type="spellStart"/>
                      <w:r w:rsidRPr="004B5B8A">
                        <w:t>aptitudinal</w:t>
                      </w:r>
                      <w:proofErr w:type="spellEnd"/>
                      <w:r w:rsidRPr="004B5B8A">
                        <w:t xml:space="preserve"> se orienta al estudiante en los siguientes términos:</w:t>
                      </w:r>
                    </w:p>
                    <w:p w:rsidR="00501F8B" w:rsidRDefault="00501F8B" w:rsidP="002C1CB6">
                      <w:pPr>
                        <w:pStyle w:val="Prrafodelista"/>
                        <w:spacing w:after="0"/>
                        <w:ind w:left="0"/>
                        <w:rPr>
                          <w:b/>
                        </w:rPr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501F8B" w:rsidRDefault="00501F8B" w:rsidP="000B739B">
                      <w:pPr>
                        <w:pStyle w:val="Prrafodelista"/>
                        <w:ind w:left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Fecha: </w:t>
                      </w:r>
                    </w:p>
                    <w:p w:rsidR="00501F8B" w:rsidRDefault="00501F8B" w:rsidP="000B739B">
                      <w:pPr>
                        <w:pStyle w:val="Prrafodelista"/>
                        <w:ind w:left="0"/>
                        <w:rPr>
                          <w:b/>
                        </w:rPr>
                      </w:pPr>
                    </w:p>
                    <w:p w:rsidR="00501F8B" w:rsidRDefault="00501F8B" w:rsidP="000B739B">
                      <w:pPr>
                        <w:pStyle w:val="Prrafodelista"/>
                        <w:ind w:left="0"/>
                        <w:rPr>
                          <w:b/>
                        </w:rPr>
                      </w:pPr>
                    </w:p>
                    <w:p w:rsidR="00501F8B" w:rsidRDefault="00501F8B" w:rsidP="000B739B">
                      <w:pPr>
                        <w:pStyle w:val="Prrafodelista"/>
                        <w:ind w:left="0"/>
                        <w:rPr>
                          <w:b/>
                        </w:rPr>
                      </w:pPr>
                    </w:p>
                    <w:p w:rsidR="00501F8B" w:rsidRPr="00F43FC9" w:rsidRDefault="00501F8B" w:rsidP="000B739B">
                      <w:pPr>
                        <w:pStyle w:val="Prrafodelista"/>
                        <w:ind w:left="0"/>
                        <w:rPr>
                          <w:b/>
                          <w:sz w:val="18"/>
                        </w:rPr>
                      </w:pPr>
                    </w:p>
                    <w:p w:rsidR="00501F8B" w:rsidRDefault="00501F8B" w:rsidP="000B739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4E332E">
                        <w:rPr>
                          <w:b/>
                          <w:sz w:val="20"/>
                          <w:szCs w:val="20"/>
                        </w:rPr>
                        <w:t xml:space="preserve">*Se adjunta el dictamen  de la prueba </w:t>
                      </w:r>
                      <w:proofErr w:type="spellStart"/>
                      <w:r w:rsidRPr="004E332E">
                        <w:rPr>
                          <w:b/>
                          <w:sz w:val="20"/>
                          <w:szCs w:val="20"/>
                        </w:rPr>
                        <w:t>aptitudinal</w:t>
                      </w:r>
                      <w:proofErr w:type="spellEnd"/>
                    </w:p>
                    <w:p w:rsidR="00042C7C" w:rsidRPr="004E332E" w:rsidRDefault="00042C7C" w:rsidP="000B739B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665D3B" w:rsidRPr="000B739B" w:rsidRDefault="00665D3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9D1194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52576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20320</wp:posOffset>
                </wp:positionV>
                <wp:extent cx="2646680" cy="266700"/>
                <wp:effectExtent l="0" t="0" r="20320" b="19050"/>
                <wp:wrapNone/>
                <wp:docPr id="276" name="Cuadro de texto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668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76" o:spid="_x0000_s1036" type="#_x0000_t202" style="position:absolute;left:0;text-align:left;margin-left:8.3pt;margin-top:1.6pt;width:208.4pt;height:21pt;z-index:25135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9D1194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54624" behindDoc="0" locked="0" layoutInCell="1" allowOverlap="1">
                <wp:simplePos x="0" y="0"/>
                <wp:positionH relativeFrom="column">
                  <wp:posOffset>3521075</wp:posOffset>
                </wp:positionH>
                <wp:positionV relativeFrom="paragraph">
                  <wp:posOffset>108585</wp:posOffset>
                </wp:positionV>
                <wp:extent cx="2593340" cy="581025"/>
                <wp:effectExtent l="0" t="0" r="16510" b="28575"/>
                <wp:wrapNone/>
                <wp:docPr id="275" name="Cuadro de texto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334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20164">
                              <w:rPr>
                                <w:b/>
                                <w:sz w:val="20"/>
                              </w:rPr>
                              <w:t>_______________________</w:t>
                            </w: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20164">
                              <w:rPr>
                                <w:b/>
                                <w:sz w:val="20"/>
                              </w:rPr>
                              <w:t>Firma y Sello Director (a) DISE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75" o:spid="_x0000_s1037" type="#_x0000_t202" style="position:absolute;left:0;text-align:left;margin-left:277.25pt;margin-top:8.55pt;width:204.2pt;height:45.75pt;z-index:25135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" fillcolor="window" strokeweight=".5pt">
                <v:path arrowok="t"/>
                <v:textbox>
                  <w:txbxContent>
                    <w:p w:rsidR="00501F8B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120164">
                        <w:rPr>
                          <w:b/>
                          <w:sz w:val="20"/>
                        </w:rPr>
                        <w:t>_______________________</w:t>
                      </w: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120164">
                        <w:rPr>
                          <w:b/>
                          <w:sz w:val="20"/>
                        </w:rPr>
                        <w:t>Firma y Sello Director (a) DISE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5360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108585</wp:posOffset>
                </wp:positionV>
                <wp:extent cx="2651125" cy="581025"/>
                <wp:effectExtent l="0" t="0" r="15875" b="28575"/>
                <wp:wrapNone/>
                <wp:docPr id="274" name="Cuadro de texto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112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20164">
                              <w:rPr>
                                <w:b/>
                                <w:sz w:val="20"/>
                              </w:rPr>
                              <w:t>________________________________</w:t>
                            </w: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20164">
                              <w:rPr>
                                <w:b/>
                                <w:sz w:val="20"/>
                              </w:rPr>
                              <w:t xml:space="preserve">Nombre y Firma Psicólogo/Evaluador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74" o:spid="_x0000_s1038" type="#_x0000_t202" style="position:absolute;left:0;text-align:left;margin-left:7.95pt;margin-top:8.55pt;width:208.75pt;height:45.75pt;z-index:25135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" fillcolor="window" strokeweight=".5pt">
                <v:path arrowok="t"/>
                <v:textbox>
                  <w:txbxContent>
                    <w:p w:rsidR="00501F8B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120164">
                        <w:rPr>
                          <w:b/>
                          <w:sz w:val="20"/>
                        </w:rPr>
                        <w:t>________________________________</w:t>
                      </w: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120164">
                        <w:rPr>
                          <w:b/>
                          <w:sz w:val="20"/>
                        </w:rPr>
                        <w:t xml:space="preserve">Nombre y Firma Psicólogo/Evaluador </w:t>
                      </w:r>
                    </w:p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42C7C" w:rsidRDefault="00042C7C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9D1194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  <w:bookmarkStart w:id="1" w:name="_GoBack"/>
      <w:bookmarkEnd w:id="1"/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42336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46990</wp:posOffset>
                </wp:positionV>
                <wp:extent cx="6974840" cy="2705100"/>
                <wp:effectExtent l="0" t="0" r="16510" b="19050"/>
                <wp:wrapNone/>
                <wp:docPr id="273" name="Cuadro de texto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4840" cy="270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1F8B" w:rsidRPr="00120164" w:rsidRDefault="00501F8B" w:rsidP="000B739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 w:hanging="425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Para ser completado por el Coordinador, Jefe o Secretario A</w:t>
                            </w:r>
                            <w:r w:rsidRPr="00120164">
                              <w:rPr>
                                <w:b/>
                              </w:rPr>
                              <w:t>cadémico de la carrera en la que está inscrito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  <w:r w:rsidRPr="004B5B8A">
                              <w:t>Según</w:t>
                            </w:r>
                            <w:r>
                              <w:t xml:space="preserve"> resultados del examen </w:t>
                            </w:r>
                            <w:proofErr w:type="spellStart"/>
                            <w:r>
                              <w:t>aptitudinal</w:t>
                            </w:r>
                            <w:proofErr w:type="spellEnd"/>
                            <w:r>
                              <w:t xml:space="preserve"> y estudio del rendimiento académico del estudiante en la carrera, se emite el razonamiento siguiente a la solicitud presentada por el estudiante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_____________________________________</w:t>
                            </w:r>
                          </w:p>
                          <w:p w:rsidR="00501F8B" w:rsidRPr="00F43FC9" w:rsidRDefault="00501F8B" w:rsidP="000B739B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b/>
                              </w:rPr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501F8B" w:rsidRPr="00120164" w:rsidRDefault="00501F8B" w:rsidP="000B739B">
                            <w:pPr>
                              <w:pStyle w:val="Prrafodelista"/>
                              <w:spacing w:after="0" w:line="360" w:lineRule="auto"/>
                              <w:ind w:left="0"/>
                              <w:jc w:val="both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360" w:lineRule="auto"/>
                              <w:ind w:left="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 autoriza el retiro de la carrera:   Si                                   No                             Fecha: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360" w:lineRule="auto"/>
                              <w:ind w:left="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Autorización del Departamento (o sección) en la que está inscrito</w:t>
                            </w:r>
                          </w:p>
                          <w:p w:rsidR="00501F8B" w:rsidRPr="00F43FC9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73" o:spid="_x0000_s1039" type="#_x0000_t202" style="position:absolute;left:0;text-align:left;margin-left:-43.8pt;margin-top:3.7pt;width:549.2pt;height:213pt;z-index:25134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" fillcolor="window" strokecolor="windowText" strokeweight="2pt">
                <v:path arrowok="t"/>
                <v:textbox>
                  <w:txbxContent>
                    <w:p w:rsidR="00501F8B" w:rsidRPr="00120164" w:rsidRDefault="00501F8B" w:rsidP="000B739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67" w:hanging="425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Para ser completado por el Coordinador, Jefe o Secretario A</w:t>
                      </w:r>
                      <w:r w:rsidRPr="00120164">
                        <w:rPr>
                          <w:b/>
                        </w:rPr>
                        <w:t>cadémico de la carrera en la que está inscrito</w:t>
                      </w: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  <w:r w:rsidRPr="004B5B8A">
                        <w:t>Según</w:t>
                      </w:r>
                      <w:r>
                        <w:t xml:space="preserve"> resultados del examen </w:t>
                      </w:r>
                      <w:proofErr w:type="spellStart"/>
                      <w:r>
                        <w:t>aptitudinal</w:t>
                      </w:r>
                      <w:proofErr w:type="spellEnd"/>
                      <w:r>
                        <w:t xml:space="preserve"> y estudio del rendimiento académico del estudiante en la carrera, se emite el razonamiento siguiente a la solicitud presentada por el estudiante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_____________________________________</w:t>
                      </w:r>
                    </w:p>
                    <w:p w:rsidR="00501F8B" w:rsidRPr="00F43FC9" w:rsidRDefault="00501F8B" w:rsidP="000B739B">
                      <w:pPr>
                        <w:pStyle w:val="Prrafodelista"/>
                        <w:spacing w:after="0"/>
                        <w:ind w:left="0"/>
                        <w:rPr>
                          <w:b/>
                        </w:rPr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501F8B" w:rsidRPr="00120164" w:rsidRDefault="00501F8B" w:rsidP="000B739B">
                      <w:pPr>
                        <w:pStyle w:val="Prrafodelista"/>
                        <w:spacing w:after="0" w:line="360" w:lineRule="auto"/>
                        <w:ind w:left="0"/>
                        <w:jc w:val="both"/>
                        <w:rPr>
                          <w:b/>
                          <w:sz w:val="12"/>
                        </w:rPr>
                      </w:pPr>
                    </w:p>
                    <w:p w:rsidR="00501F8B" w:rsidRDefault="00501F8B" w:rsidP="000B739B">
                      <w:pPr>
                        <w:pStyle w:val="Prrafodelista"/>
                        <w:spacing w:after="0" w:line="360" w:lineRule="auto"/>
                        <w:ind w:left="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 autoriza el retiro de la carrera:   Si                                   No                             Fecha:</w:t>
                      </w:r>
                    </w:p>
                    <w:p w:rsidR="00501F8B" w:rsidRDefault="00501F8B" w:rsidP="000B739B">
                      <w:pPr>
                        <w:pStyle w:val="Prrafodelista"/>
                        <w:spacing w:after="0" w:line="360" w:lineRule="auto"/>
                        <w:ind w:left="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Autorización del Departamento (o sección) en la que está inscrito</w:t>
                      </w:r>
                    </w:p>
                    <w:p w:rsidR="00501F8B" w:rsidRPr="00F43FC9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9D1194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60768" behindDoc="0" locked="0" layoutInCell="1" allowOverlap="1">
                <wp:simplePos x="0" y="0"/>
                <wp:positionH relativeFrom="column">
                  <wp:posOffset>4333240</wp:posOffset>
                </wp:positionH>
                <wp:positionV relativeFrom="paragraph">
                  <wp:posOffset>134620</wp:posOffset>
                </wp:positionV>
                <wp:extent cx="1781175" cy="217170"/>
                <wp:effectExtent l="0" t="0" r="28575" b="11430"/>
                <wp:wrapNone/>
                <wp:docPr id="272" name="Cuadro de texto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117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72" o:spid="_x0000_s1040" type="#_x0000_t202" style="position:absolute;left:0;text-align:left;margin-left:341.2pt;margin-top:10.6pt;width:140.25pt;height:17.1pt;z-index:25136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5974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134620</wp:posOffset>
                </wp:positionV>
                <wp:extent cx="409575" cy="217170"/>
                <wp:effectExtent l="0" t="0" r="28575" b="11430"/>
                <wp:wrapNone/>
                <wp:docPr id="271" name="Cuadro de texto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71" o:spid="_x0000_s1041" type="#_x0000_t202" style="position:absolute;left:0;text-align:left;margin-left:260.6pt;margin-top:10.6pt;width:32.25pt;height:17.1pt;z-index:25135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58720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134620</wp:posOffset>
                </wp:positionV>
                <wp:extent cx="409575" cy="217170"/>
                <wp:effectExtent l="0" t="0" r="28575" b="11430"/>
                <wp:wrapNone/>
                <wp:docPr id="270" name="Cuadro de texto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70" o:spid="_x0000_s1042" type="#_x0000_t202" style="position:absolute;left:0;text-align:left;margin-left:153.15pt;margin-top:10.6pt;width:32.25pt;height:17.1pt;z-index:25135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9D1194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56672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66040</wp:posOffset>
                </wp:positionV>
                <wp:extent cx="2981325" cy="560070"/>
                <wp:effectExtent l="0" t="0" r="28575" b="11430"/>
                <wp:wrapNone/>
                <wp:docPr id="269" name="Cuadro de texto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1325" cy="560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 w:rsidRPr="00120164">
                              <w:rPr>
                                <w:b/>
                                <w:sz w:val="20"/>
                              </w:rPr>
                              <w:t>Vo</w:t>
                            </w:r>
                            <w:proofErr w:type="spellEnd"/>
                            <w:r w:rsidRPr="00120164">
                              <w:rPr>
                                <w:b/>
                                <w:sz w:val="20"/>
                              </w:rPr>
                              <w:t>. Bo.___________________________</w:t>
                            </w: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Firma y Sello de Jefe de D</w:t>
                            </w:r>
                            <w:r w:rsidRPr="00120164">
                              <w:rPr>
                                <w:b/>
                                <w:sz w:val="20"/>
                              </w:rPr>
                              <w:t>epartamento (o sección)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69" o:spid="_x0000_s1043" type="#_x0000_t202" style="position:absolute;left:0;text-align:left;margin-left:241.95pt;margin-top:5.2pt;width:234.75pt;height:44.1pt;z-index:25135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" fillcolor="window" strokeweight=".5pt">
                <v:path arrowok="t"/>
                <v:textbox>
                  <w:txbxContent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sz w:val="6"/>
                        </w:rPr>
                      </w:pP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proofErr w:type="spellStart"/>
                      <w:r w:rsidRPr="00120164">
                        <w:rPr>
                          <w:b/>
                          <w:sz w:val="20"/>
                        </w:rPr>
                        <w:t>Vo</w:t>
                      </w:r>
                      <w:proofErr w:type="spellEnd"/>
                      <w:r w:rsidRPr="00120164">
                        <w:rPr>
                          <w:b/>
                          <w:sz w:val="20"/>
                        </w:rPr>
                        <w:t>. Bo.___________________________</w:t>
                      </w: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Firma y Sello de Jefe de D</w:t>
                      </w:r>
                      <w:r w:rsidRPr="00120164">
                        <w:rPr>
                          <w:b/>
                          <w:sz w:val="20"/>
                        </w:rPr>
                        <w:t>epartamento (o sección)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55648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66040</wp:posOffset>
                </wp:positionV>
                <wp:extent cx="2520315" cy="560070"/>
                <wp:effectExtent l="0" t="0" r="13335" b="11430"/>
                <wp:wrapNone/>
                <wp:docPr id="268" name="Cuadro de texto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315" cy="560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20164">
                              <w:rPr>
                                <w:b/>
                                <w:sz w:val="20"/>
                              </w:rPr>
                              <w:t>__________________</w:t>
                            </w: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20164">
                              <w:rPr>
                                <w:b/>
                                <w:sz w:val="20"/>
                              </w:rPr>
                              <w:t xml:space="preserve">Firma Asesor/Coordinador Académico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68" o:spid="_x0000_s1044" type="#_x0000_t202" style="position:absolute;left:0;text-align:left;margin-left:-10.05pt;margin-top:5.2pt;width:198.45pt;height:44.1pt;z-index:25135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" fillcolor="window" strokeweight=".5pt">
                <v:path arrowok="t"/>
                <v:textbox>
                  <w:txbxContent>
                    <w:p w:rsidR="00501F8B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120164">
                        <w:rPr>
                          <w:b/>
                          <w:sz w:val="20"/>
                        </w:rPr>
                        <w:t>__________________</w:t>
                      </w: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120164">
                        <w:rPr>
                          <w:b/>
                          <w:sz w:val="20"/>
                        </w:rPr>
                        <w:t xml:space="preserve">Firma Asesor/Coordinador Académico  </w:t>
                      </w:r>
                    </w:p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9D1194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43360" behindDoc="0" locked="0" layoutInCell="1" allowOverlap="1">
                <wp:simplePos x="0" y="0"/>
                <wp:positionH relativeFrom="column">
                  <wp:posOffset>-538480</wp:posOffset>
                </wp:positionH>
                <wp:positionV relativeFrom="paragraph">
                  <wp:posOffset>1270</wp:posOffset>
                </wp:positionV>
                <wp:extent cx="6974840" cy="2258060"/>
                <wp:effectExtent l="0" t="0" r="16510" b="27940"/>
                <wp:wrapNone/>
                <wp:docPr id="267" name="Cuadro de texto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4840" cy="2258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1F8B" w:rsidRDefault="00501F8B" w:rsidP="000B739B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425"/>
                              <w:jc w:val="both"/>
                              <w:rPr>
                                <w:b/>
                              </w:rPr>
                            </w:pPr>
                            <w:r w:rsidRPr="00120164">
                              <w:rPr>
                                <w:b/>
                              </w:rPr>
                              <w:t xml:space="preserve">Para ser </w:t>
                            </w:r>
                            <w:r>
                              <w:rPr>
                                <w:b/>
                              </w:rPr>
                              <w:t xml:space="preserve">llenado por el Jefe del Dpto. de la carrera a la que se cambiará. </w:t>
                            </w:r>
                          </w:p>
                          <w:p w:rsidR="00501F8B" w:rsidRPr="007F7192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  <w:rPr>
                                <w:b/>
                              </w:rPr>
                            </w:pPr>
                            <w:r>
                              <w:t xml:space="preserve">Sustentado en el análisis de los resultados de la prueba </w:t>
                            </w:r>
                            <w:proofErr w:type="spellStart"/>
                            <w:r>
                              <w:t>aptitudinal</w:t>
                            </w:r>
                            <w:proofErr w:type="spellEnd"/>
                            <w:r>
                              <w:t>, historial académico, y entrevista al estudiante se autoriza el cambio de carrera: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360" w:lineRule="auto"/>
                              <w:ind w:left="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Si                                       No                                    Fecha:</w:t>
                            </w:r>
                          </w:p>
                          <w:p w:rsidR="00501F8B" w:rsidRDefault="00501F8B" w:rsidP="000B739B"/>
                          <w:p w:rsidR="00501F8B" w:rsidRDefault="00501F8B" w:rsidP="000B739B"/>
                          <w:p w:rsidR="00501F8B" w:rsidRDefault="00501F8B" w:rsidP="000B739B"/>
                          <w:p w:rsidR="00501F8B" w:rsidRPr="007F7192" w:rsidRDefault="00501F8B" w:rsidP="000B739B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01F8B" w:rsidRDefault="00501F8B" w:rsidP="000B739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Nota: s</w:t>
                            </w:r>
                            <w:r w:rsidRPr="00783AC0">
                              <w:rPr>
                                <w:b/>
                              </w:rPr>
                              <w:t xml:space="preserve">e debe adjuntar la boleta de pago </w:t>
                            </w:r>
                            <w:r>
                              <w:rPr>
                                <w:b/>
                              </w:rPr>
                              <w:t>por</w:t>
                            </w:r>
                            <w:r w:rsidRPr="00783AC0">
                              <w:rPr>
                                <w:b/>
                              </w:rPr>
                              <w:t xml:space="preserve"> cambio de carrera, dictamen d</w:t>
                            </w:r>
                            <w:r>
                              <w:rPr>
                                <w:b/>
                              </w:rPr>
                              <w:t>e la DISE e historial académico.</w:t>
                            </w:r>
                          </w:p>
                          <w:p w:rsidR="00042C7C" w:rsidRDefault="00042C7C" w:rsidP="000B739B">
                            <w:pPr>
                              <w:rPr>
                                <w:b/>
                              </w:rPr>
                            </w:pPr>
                          </w:p>
                          <w:p w:rsidR="00042C7C" w:rsidRDefault="00042C7C" w:rsidP="000B739B">
                            <w:pPr>
                              <w:rPr>
                                <w:b/>
                              </w:rPr>
                            </w:pPr>
                          </w:p>
                          <w:p w:rsidR="00EF460F" w:rsidRDefault="00EF460F" w:rsidP="000B739B">
                            <w:pPr>
                              <w:rPr>
                                <w:b/>
                              </w:rPr>
                            </w:pPr>
                          </w:p>
                          <w:p w:rsidR="00EF460F" w:rsidRPr="00783AC0" w:rsidRDefault="00EF460F" w:rsidP="000B739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67" o:spid="_x0000_s1045" type="#_x0000_t202" style="position:absolute;left:0;text-align:left;margin-left:-42.4pt;margin-top:.1pt;width:549.2pt;height:177.8pt;z-index:25134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" fillcolor="window" strokecolor="windowText" strokeweight="2pt">
                <v:path arrowok="t"/>
                <v:textbox>
                  <w:txbxContent>
                    <w:p w:rsidR="00501F8B" w:rsidRDefault="00501F8B" w:rsidP="000B739B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425"/>
                        <w:jc w:val="both"/>
                        <w:rPr>
                          <w:b/>
                        </w:rPr>
                      </w:pPr>
                      <w:r w:rsidRPr="00120164">
                        <w:rPr>
                          <w:b/>
                        </w:rPr>
                        <w:t xml:space="preserve">Para ser </w:t>
                      </w:r>
                      <w:r>
                        <w:rPr>
                          <w:b/>
                        </w:rPr>
                        <w:t xml:space="preserve">llenado por el Jefe del Dpto. de la carrera a la que se cambiará. </w:t>
                      </w:r>
                    </w:p>
                    <w:p w:rsidR="00501F8B" w:rsidRPr="007F7192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  <w:rPr>
                          <w:b/>
                        </w:rPr>
                      </w:pPr>
                      <w:r>
                        <w:t xml:space="preserve">Sustentado en el análisis de los resultados de la prueba </w:t>
                      </w:r>
                      <w:proofErr w:type="spellStart"/>
                      <w:r>
                        <w:t>aptitudinal</w:t>
                      </w:r>
                      <w:proofErr w:type="spellEnd"/>
                      <w:r>
                        <w:t>, historial académico, y entrevista al estudiante se autoriza el cambio de carrera:</w:t>
                      </w:r>
                    </w:p>
                    <w:p w:rsidR="00501F8B" w:rsidRDefault="00501F8B" w:rsidP="000B739B">
                      <w:pPr>
                        <w:pStyle w:val="Prrafodelista"/>
                        <w:spacing w:after="0" w:line="360" w:lineRule="auto"/>
                        <w:ind w:left="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Si                                       No                                    Fecha:</w:t>
                      </w:r>
                    </w:p>
                    <w:p w:rsidR="00501F8B" w:rsidRDefault="00501F8B" w:rsidP="000B739B"/>
                    <w:p w:rsidR="00501F8B" w:rsidRDefault="00501F8B" w:rsidP="000B739B"/>
                    <w:p w:rsidR="00501F8B" w:rsidRDefault="00501F8B" w:rsidP="000B739B"/>
                    <w:p w:rsidR="00501F8B" w:rsidRPr="007F7192" w:rsidRDefault="00501F8B" w:rsidP="000B739B">
                      <w:pPr>
                        <w:rPr>
                          <w:sz w:val="12"/>
                        </w:rPr>
                      </w:pPr>
                    </w:p>
                    <w:p w:rsidR="00501F8B" w:rsidRDefault="00501F8B" w:rsidP="000B739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Nota: s</w:t>
                      </w:r>
                      <w:r w:rsidRPr="00783AC0">
                        <w:rPr>
                          <w:b/>
                        </w:rPr>
                        <w:t xml:space="preserve">e debe adjuntar la boleta de pago </w:t>
                      </w:r>
                      <w:r>
                        <w:rPr>
                          <w:b/>
                        </w:rPr>
                        <w:t>por</w:t>
                      </w:r>
                      <w:r w:rsidRPr="00783AC0">
                        <w:rPr>
                          <w:b/>
                        </w:rPr>
                        <w:t xml:space="preserve"> cambio de carrera, dictamen d</w:t>
                      </w:r>
                      <w:r>
                        <w:rPr>
                          <w:b/>
                        </w:rPr>
                        <w:t>e la DISE e historial académico.</w:t>
                      </w:r>
                    </w:p>
                    <w:p w:rsidR="00042C7C" w:rsidRDefault="00042C7C" w:rsidP="000B739B">
                      <w:pPr>
                        <w:rPr>
                          <w:b/>
                        </w:rPr>
                      </w:pPr>
                    </w:p>
                    <w:p w:rsidR="00042C7C" w:rsidRDefault="00042C7C" w:rsidP="000B739B">
                      <w:pPr>
                        <w:rPr>
                          <w:b/>
                        </w:rPr>
                      </w:pPr>
                    </w:p>
                    <w:p w:rsidR="00EF460F" w:rsidRDefault="00EF460F" w:rsidP="000B739B">
                      <w:pPr>
                        <w:rPr>
                          <w:b/>
                        </w:rPr>
                      </w:pPr>
                    </w:p>
                    <w:p w:rsidR="00EF460F" w:rsidRPr="00783AC0" w:rsidRDefault="00EF460F" w:rsidP="000B739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9D1194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57696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136525</wp:posOffset>
                </wp:positionV>
                <wp:extent cx="2846070" cy="207645"/>
                <wp:effectExtent l="0" t="0" r="11430" b="20955"/>
                <wp:wrapNone/>
                <wp:docPr id="264" name="Cuadro de texto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6070" cy="207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64" o:spid="_x0000_s1046" type="#_x0000_t202" style="position:absolute;left:0;text-align:left;margin-left:250.5pt;margin-top:10.75pt;width:224.1pt;height:16.35pt;z-index:25135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62816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136525</wp:posOffset>
                </wp:positionV>
                <wp:extent cx="409575" cy="217170"/>
                <wp:effectExtent l="0" t="0" r="28575" b="11430"/>
                <wp:wrapNone/>
                <wp:docPr id="266" name="Cuadro de texto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66" o:spid="_x0000_s1047" type="#_x0000_t202" style="position:absolute;left:0;text-align:left;margin-left:120.9pt;margin-top:10.75pt;width:32.25pt;height:17.1pt;z-index:25136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61792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136525</wp:posOffset>
                </wp:positionV>
                <wp:extent cx="409575" cy="217170"/>
                <wp:effectExtent l="0" t="0" r="28575" b="11430"/>
                <wp:wrapNone/>
                <wp:docPr id="265" name="Cuadro de texto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65" o:spid="_x0000_s1048" type="#_x0000_t202" style="position:absolute;left:0;text-align:left;margin-left:16.95pt;margin-top:10.75pt;width:32.25pt;height:17.1pt;z-index:25136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0B739B" w:rsidRPr="000B739B" w:rsidRDefault="009D1194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363840" behindDoc="0" locked="0" layoutInCell="1" allowOverlap="1">
                <wp:simplePos x="0" y="0"/>
                <wp:positionH relativeFrom="column">
                  <wp:posOffset>1248410</wp:posOffset>
                </wp:positionH>
                <wp:positionV relativeFrom="paragraph">
                  <wp:posOffset>9525</wp:posOffset>
                </wp:positionV>
                <wp:extent cx="2981325" cy="714375"/>
                <wp:effectExtent l="0" t="0" r="28575" b="28575"/>
                <wp:wrapNone/>
                <wp:docPr id="263" name="Cuadro de texto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1325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501F8B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________</w:t>
                            </w:r>
                            <w:r w:rsidRPr="00120164">
                              <w:rPr>
                                <w:b/>
                                <w:sz w:val="20"/>
                              </w:rPr>
                              <w:t>___________________________</w:t>
                            </w: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20164">
                              <w:rPr>
                                <w:b/>
                                <w:sz w:val="20"/>
                              </w:rPr>
                              <w:t>Firma y Sello de</w:t>
                            </w:r>
                            <w:r>
                              <w:rPr>
                                <w:b/>
                                <w:sz w:val="20"/>
                              </w:rPr>
                              <w:t>l  J</w:t>
                            </w:r>
                            <w:r w:rsidRPr="00120164">
                              <w:rPr>
                                <w:b/>
                                <w:sz w:val="20"/>
                              </w:rPr>
                              <w:t>efe de</w:t>
                            </w:r>
                            <w:r>
                              <w:rPr>
                                <w:b/>
                                <w:sz w:val="20"/>
                              </w:rPr>
                              <w:t>l Departamento (o S</w:t>
                            </w:r>
                            <w:r w:rsidRPr="00120164">
                              <w:rPr>
                                <w:b/>
                                <w:sz w:val="20"/>
                              </w:rPr>
                              <w:t>ección)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63" o:spid="_x0000_s1049" type="#_x0000_t202" style="position:absolute;left:0;text-align:left;margin-left:98.3pt;margin-top:.75pt;width:234.75pt;height:56.25pt;z-index:25136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" fillcolor="window" strokeweight=".5pt">
                <v:path arrowok="t"/>
                <v:textbox>
                  <w:txbxContent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sz w:val="6"/>
                        </w:rPr>
                      </w:pPr>
                    </w:p>
                    <w:p w:rsidR="00501F8B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________</w:t>
                      </w:r>
                      <w:r w:rsidRPr="00120164">
                        <w:rPr>
                          <w:b/>
                          <w:sz w:val="20"/>
                        </w:rPr>
                        <w:t>___________________________</w:t>
                      </w: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120164">
                        <w:rPr>
                          <w:b/>
                          <w:sz w:val="20"/>
                        </w:rPr>
                        <w:t>Firma y Sello de</w:t>
                      </w:r>
                      <w:r>
                        <w:rPr>
                          <w:b/>
                          <w:sz w:val="20"/>
                        </w:rPr>
                        <w:t>l  J</w:t>
                      </w:r>
                      <w:r w:rsidRPr="00120164">
                        <w:rPr>
                          <w:b/>
                          <w:sz w:val="20"/>
                        </w:rPr>
                        <w:t>efe de</w:t>
                      </w:r>
                      <w:r>
                        <w:rPr>
                          <w:b/>
                          <w:sz w:val="20"/>
                        </w:rPr>
                        <w:t>l Departamento (o S</w:t>
                      </w:r>
                      <w:r w:rsidRPr="00120164">
                        <w:rPr>
                          <w:b/>
                          <w:sz w:val="20"/>
                        </w:rPr>
                        <w:t>ección)</w:t>
                      </w:r>
                    </w:p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</w:p>
    <w:p w:rsidR="004E332E" w:rsidRDefault="004E332E" w:rsidP="004E332E">
      <w:pPr>
        <w:pStyle w:val="Ttulo2"/>
        <w:rPr>
          <w:sz w:val="24"/>
          <w:szCs w:val="24"/>
          <w:lang w:val="es-HN"/>
        </w:rPr>
      </w:pPr>
    </w:p>
    <w:sectPr w:rsidR="004E332E" w:rsidSect="008366A7">
      <w:headerReference w:type="default" r:id="rId10"/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3D2" w:rsidRDefault="007A23D2">
      <w:pPr>
        <w:spacing w:after="0" w:line="240" w:lineRule="auto"/>
      </w:pPr>
      <w:r>
        <w:separator/>
      </w:r>
    </w:p>
  </w:endnote>
  <w:endnote w:type="continuationSeparator" w:id="0">
    <w:p w:rsidR="007A23D2" w:rsidRDefault="007A2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3D2" w:rsidRDefault="007A23D2">
      <w:pPr>
        <w:spacing w:after="0" w:line="240" w:lineRule="auto"/>
      </w:pPr>
      <w:r>
        <w:separator/>
      </w:r>
    </w:p>
  </w:footnote>
  <w:footnote w:type="continuationSeparator" w:id="0">
    <w:p w:rsidR="007A23D2" w:rsidRDefault="007A2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F8B" w:rsidRPr="00835B9B" w:rsidRDefault="009D1194" w:rsidP="001F0EA4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noProof/>
        <w:lang w:val="es-HN" w:eastAsia="es-HN"/>
      </w:rPr>
      <w:drawing>
        <wp:anchor distT="0" distB="0" distL="114300" distR="114300" simplePos="0" relativeHeight="251657728" behindDoc="0" locked="0" layoutInCell="1" allowOverlap="1" wp14:anchorId="59884411" wp14:editId="5BA815AC">
          <wp:simplePos x="0" y="0"/>
          <wp:positionH relativeFrom="margin">
            <wp:posOffset>-247650</wp:posOffset>
          </wp:positionH>
          <wp:positionV relativeFrom="margin">
            <wp:posOffset>-781050</wp:posOffset>
          </wp:positionV>
          <wp:extent cx="523875" cy="752475"/>
          <wp:effectExtent l="0" t="0" r="9525" b="9525"/>
          <wp:wrapSquare wrapText="bothSides"/>
          <wp:docPr id="3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1F8B" w:rsidRPr="00835B9B">
      <w:rPr>
        <w:rFonts w:ascii="Arial" w:hAnsi="Arial" w:cs="Arial"/>
        <w:b/>
        <w:sz w:val="16"/>
        <w:szCs w:val="16"/>
      </w:rPr>
      <w:t>UNIVERSIDAD PEDAGÓGICA NACIONAL FRANCISCO MORAZÁN</w:t>
    </w:r>
  </w:p>
  <w:p w:rsidR="00501F8B" w:rsidRPr="001F0EA4" w:rsidRDefault="00501F8B" w:rsidP="001F0EA4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b/>
        <w:sz w:val="16"/>
        <w:szCs w:val="16"/>
        <w:lang w:val="es-HN"/>
      </w:rPr>
    </w:pPr>
    <w:r w:rsidRPr="001F0EA4">
      <w:rPr>
        <w:rFonts w:ascii="Arial" w:hAnsi="Arial" w:cs="Arial"/>
        <w:sz w:val="18"/>
        <w:szCs w:val="18"/>
        <w:lang w:val="es-HN"/>
      </w:rPr>
      <w:t xml:space="preserve">      </w:t>
    </w:r>
    <w:r>
      <w:rPr>
        <w:rFonts w:ascii="Arial" w:hAnsi="Arial" w:cs="Arial"/>
        <w:b/>
        <w:sz w:val="16"/>
        <w:szCs w:val="16"/>
        <w:lang w:val="es-HN"/>
      </w:rPr>
      <w:t>VICERRECTORÍA ACADÉMICA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BF593E"/>
    <w:multiLevelType w:val="hybridMultilevel"/>
    <w:tmpl w:val="6DEC9012"/>
    <w:lvl w:ilvl="0" w:tplc="E3D272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0FC64C7"/>
    <w:multiLevelType w:val="hybridMultilevel"/>
    <w:tmpl w:val="ED7A225A"/>
    <w:lvl w:ilvl="0" w:tplc="480A0017">
      <w:start w:val="1"/>
      <w:numFmt w:val="lowerLetter"/>
      <w:lvlText w:val="%1)"/>
      <w:lvlJc w:val="left"/>
      <w:pPr>
        <w:ind w:left="1364" w:hanging="360"/>
      </w:pPr>
    </w:lvl>
    <w:lvl w:ilvl="1" w:tplc="480A0019" w:tentative="1">
      <w:start w:val="1"/>
      <w:numFmt w:val="lowerLetter"/>
      <w:lvlText w:val="%2."/>
      <w:lvlJc w:val="left"/>
      <w:pPr>
        <w:ind w:left="2084" w:hanging="360"/>
      </w:pPr>
    </w:lvl>
    <w:lvl w:ilvl="2" w:tplc="480A001B" w:tentative="1">
      <w:start w:val="1"/>
      <w:numFmt w:val="lowerRoman"/>
      <w:lvlText w:val="%3."/>
      <w:lvlJc w:val="right"/>
      <w:pPr>
        <w:ind w:left="2804" w:hanging="180"/>
      </w:pPr>
    </w:lvl>
    <w:lvl w:ilvl="3" w:tplc="480A000F" w:tentative="1">
      <w:start w:val="1"/>
      <w:numFmt w:val="decimal"/>
      <w:lvlText w:val="%4."/>
      <w:lvlJc w:val="left"/>
      <w:pPr>
        <w:ind w:left="3524" w:hanging="360"/>
      </w:pPr>
    </w:lvl>
    <w:lvl w:ilvl="4" w:tplc="480A0019" w:tentative="1">
      <w:start w:val="1"/>
      <w:numFmt w:val="lowerLetter"/>
      <w:lvlText w:val="%5."/>
      <w:lvlJc w:val="left"/>
      <w:pPr>
        <w:ind w:left="4244" w:hanging="360"/>
      </w:pPr>
    </w:lvl>
    <w:lvl w:ilvl="5" w:tplc="480A001B" w:tentative="1">
      <w:start w:val="1"/>
      <w:numFmt w:val="lowerRoman"/>
      <w:lvlText w:val="%6."/>
      <w:lvlJc w:val="right"/>
      <w:pPr>
        <w:ind w:left="4964" w:hanging="180"/>
      </w:pPr>
    </w:lvl>
    <w:lvl w:ilvl="6" w:tplc="480A000F" w:tentative="1">
      <w:start w:val="1"/>
      <w:numFmt w:val="decimal"/>
      <w:lvlText w:val="%7."/>
      <w:lvlJc w:val="left"/>
      <w:pPr>
        <w:ind w:left="5684" w:hanging="360"/>
      </w:pPr>
    </w:lvl>
    <w:lvl w:ilvl="7" w:tplc="480A0019" w:tentative="1">
      <w:start w:val="1"/>
      <w:numFmt w:val="lowerLetter"/>
      <w:lvlText w:val="%8."/>
      <w:lvlJc w:val="left"/>
      <w:pPr>
        <w:ind w:left="6404" w:hanging="360"/>
      </w:pPr>
    </w:lvl>
    <w:lvl w:ilvl="8" w:tplc="4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01D611F8"/>
    <w:multiLevelType w:val="hybridMultilevel"/>
    <w:tmpl w:val="26CE119C"/>
    <w:lvl w:ilvl="0" w:tplc="0C0A0017">
      <w:start w:val="1"/>
      <w:numFmt w:val="lowerLetter"/>
      <w:lvlText w:val="%1)"/>
      <w:lvlJc w:val="left"/>
      <w:pPr>
        <w:ind w:left="2205" w:hanging="360"/>
      </w:pPr>
    </w:lvl>
    <w:lvl w:ilvl="1" w:tplc="0C0A0019" w:tentative="1">
      <w:start w:val="1"/>
      <w:numFmt w:val="lowerLetter"/>
      <w:lvlText w:val="%2."/>
      <w:lvlJc w:val="left"/>
      <w:pPr>
        <w:ind w:left="2925" w:hanging="360"/>
      </w:pPr>
    </w:lvl>
    <w:lvl w:ilvl="2" w:tplc="0C0A001B" w:tentative="1">
      <w:start w:val="1"/>
      <w:numFmt w:val="lowerRoman"/>
      <w:lvlText w:val="%3."/>
      <w:lvlJc w:val="right"/>
      <w:pPr>
        <w:ind w:left="3645" w:hanging="180"/>
      </w:pPr>
    </w:lvl>
    <w:lvl w:ilvl="3" w:tplc="0C0A000F" w:tentative="1">
      <w:start w:val="1"/>
      <w:numFmt w:val="decimal"/>
      <w:lvlText w:val="%4."/>
      <w:lvlJc w:val="left"/>
      <w:pPr>
        <w:ind w:left="4365" w:hanging="360"/>
      </w:pPr>
    </w:lvl>
    <w:lvl w:ilvl="4" w:tplc="0C0A0019" w:tentative="1">
      <w:start w:val="1"/>
      <w:numFmt w:val="lowerLetter"/>
      <w:lvlText w:val="%5."/>
      <w:lvlJc w:val="left"/>
      <w:pPr>
        <w:ind w:left="5085" w:hanging="360"/>
      </w:pPr>
    </w:lvl>
    <w:lvl w:ilvl="5" w:tplc="0C0A001B" w:tentative="1">
      <w:start w:val="1"/>
      <w:numFmt w:val="lowerRoman"/>
      <w:lvlText w:val="%6."/>
      <w:lvlJc w:val="right"/>
      <w:pPr>
        <w:ind w:left="5805" w:hanging="180"/>
      </w:pPr>
    </w:lvl>
    <w:lvl w:ilvl="6" w:tplc="0C0A000F" w:tentative="1">
      <w:start w:val="1"/>
      <w:numFmt w:val="decimal"/>
      <w:lvlText w:val="%7."/>
      <w:lvlJc w:val="left"/>
      <w:pPr>
        <w:ind w:left="6525" w:hanging="360"/>
      </w:pPr>
    </w:lvl>
    <w:lvl w:ilvl="7" w:tplc="0C0A0019" w:tentative="1">
      <w:start w:val="1"/>
      <w:numFmt w:val="lowerLetter"/>
      <w:lvlText w:val="%8."/>
      <w:lvlJc w:val="left"/>
      <w:pPr>
        <w:ind w:left="7245" w:hanging="360"/>
      </w:pPr>
    </w:lvl>
    <w:lvl w:ilvl="8" w:tplc="0C0A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3">
    <w:nsid w:val="02E115A1"/>
    <w:multiLevelType w:val="hybridMultilevel"/>
    <w:tmpl w:val="D66C7B94"/>
    <w:lvl w:ilvl="0" w:tplc="480A000F">
      <w:start w:val="1"/>
      <w:numFmt w:val="decimal"/>
      <w:lvlText w:val="%1."/>
      <w:lvlJc w:val="left"/>
      <w:pPr>
        <w:ind w:left="1308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34" w:hanging="360"/>
      </w:pPr>
    </w:lvl>
    <w:lvl w:ilvl="2" w:tplc="480A001B" w:tentative="1">
      <w:start w:val="1"/>
      <w:numFmt w:val="lowerRoman"/>
      <w:lvlText w:val="%3."/>
      <w:lvlJc w:val="right"/>
      <w:pPr>
        <w:ind w:left="2454" w:hanging="180"/>
      </w:pPr>
    </w:lvl>
    <w:lvl w:ilvl="3" w:tplc="480A000F" w:tentative="1">
      <w:start w:val="1"/>
      <w:numFmt w:val="decimal"/>
      <w:lvlText w:val="%4."/>
      <w:lvlJc w:val="left"/>
      <w:pPr>
        <w:ind w:left="3174" w:hanging="360"/>
      </w:pPr>
    </w:lvl>
    <w:lvl w:ilvl="4" w:tplc="480A0019" w:tentative="1">
      <w:start w:val="1"/>
      <w:numFmt w:val="lowerLetter"/>
      <w:lvlText w:val="%5."/>
      <w:lvlJc w:val="left"/>
      <w:pPr>
        <w:ind w:left="3894" w:hanging="360"/>
      </w:pPr>
    </w:lvl>
    <w:lvl w:ilvl="5" w:tplc="480A001B" w:tentative="1">
      <w:start w:val="1"/>
      <w:numFmt w:val="lowerRoman"/>
      <w:lvlText w:val="%6."/>
      <w:lvlJc w:val="right"/>
      <w:pPr>
        <w:ind w:left="4614" w:hanging="180"/>
      </w:pPr>
    </w:lvl>
    <w:lvl w:ilvl="6" w:tplc="480A000F" w:tentative="1">
      <w:start w:val="1"/>
      <w:numFmt w:val="decimal"/>
      <w:lvlText w:val="%7."/>
      <w:lvlJc w:val="left"/>
      <w:pPr>
        <w:ind w:left="5334" w:hanging="360"/>
      </w:pPr>
    </w:lvl>
    <w:lvl w:ilvl="7" w:tplc="480A0019" w:tentative="1">
      <w:start w:val="1"/>
      <w:numFmt w:val="lowerLetter"/>
      <w:lvlText w:val="%8."/>
      <w:lvlJc w:val="left"/>
      <w:pPr>
        <w:ind w:left="6054" w:hanging="360"/>
      </w:pPr>
    </w:lvl>
    <w:lvl w:ilvl="8" w:tplc="480A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4">
    <w:nsid w:val="061F014D"/>
    <w:multiLevelType w:val="hybridMultilevel"/>
    <w:tmpl w:val="35C0545C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69947F4"/>
    <w:multiLevelType w:val="hybridMultilevel"/>
    <w:tmpl w:val="BAA272D8"/>
    <w:lvl w:ilvl="0" w:tplc="FBC4121A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8DC0668"/>
    <w:multiLevelType w:val="hybridMultilevel"/>
    <w:tmpl w:val="DB1074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CD45E05"/>
    <w:multiLevelType w:val="hybridMultilevel"/>
    <w:tmpl w:val="A9386FE2"/>
    <w:lvl w:ilvl="0" w:tplc="74A0A692">
      <w:start w:val="3"/>
      <w:numFmt w:val="upperRoman"/>
      <w:lvlText w:val="%1."/>
      <w:lvlJc w:val="left"/>
      <w:pPr>
        <w:ind w:left="872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232" w:hanging="360"/>
      </w:pPr>
    </w:lvl>
    <w:lvl w:ilvl="2" w:tplc="480A001B" w:tentative="1">
      <w:start w:val="1"/>
      <w:numFmt w:val="lowerRoman"/>
      <w:lvlText w:val="%3."/>
      <w:lvlJc w:val="right"/>
      <w:pPr>
        <w:ind w:left="1952" w:hanging="180"/>
      </w:pPr>
    </w:lvl>
    <w:lvl w:ilvl="3" w:tplc="480A000F" w:tentative="1">
      <w:start w:val="1"/>
      <w:numFmt w:val="decimal"/>
      <w:lvlText w:val="%4."/>
      <w:lvlJc w:val="left"/>
      <w:pPr>
        <w:ind w:left="2672" w:hanging="360"/>
      </w:pPr>
    </w:lvl>
    <w:lvl w:ilvl="4" w:tplc="480A0019" w:tentative="1">
      <w:start w:val="1"/>
      <w:numFmt w:val="lowerLetter"/>
      <w:lvlText w:val="%5."/>
      <w:lvlJc w:val="left"/>
      <w:pPr>
        <w:ind w:left="3392" w:hanging="360"/>
      </w:pPr>
    </w:lvl>
    <w:lvl w:ilvl="5" w:tplc="480A001B" w:tentative="1">
      <w:start w:val="1"/>
      <w:numFmt w:val="lowerRoman"/>
      <w:lvlText w:val="%6."/>
      <w:lvlJc w:val="right"/>
      <w:pPr>
        <w:ind w:left="4112" w:hanging="180"/>
      </w:pPr>
    </w:lvl>
    <w:lvl w:ilvl="6" w:tplc="480A000F" w:tentative="1">
      <w:start w:val="1"/>
      <w:numFmt w:val="decimal"/>
      <w:lvlText w:val="%7."/>
      <w:lvlJc w:val="left"/>
      <w:pPr>
        <w:ind w:left="4832" w:hanging="360"/>
      </w:pPr>
    </w:lvl>
    <w:lvl w:ilvl="7" w:tplc="480A0019" w:tentative="1">
      <w:start w:val="1"/>
      <w:numFmt w:val="lowerLetter"/>
      <w:lvlText w:val="%8."/>
      <w:lvlJc w:val="left"/>
      <w:pPr>
        <w:ind w:left="5552" w:hanging="360"/>
      </w:pPr>
    </w:lvl>
    <w:lvl w:ilvl="8" w:tplc="48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8">
    <w:nsid w:val="0E64341B"/>
    <w:multiLevelType w:val="hybridMultilevel"/>
    <w:tmpl w:val="99CCAA1E"/>
    <w:lvl w:ilvl="0" w:tplc="DFAC8D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28A780A"/>
    <w:multiLevelType w:val="hybridMultilevel"/>
    <w:tmpl w:val="B40CC7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4E54C35"/>
    <w:multiLevelType w:val="hybridMultilevel"/>
    <w:tmpl w:val="CB540E28"/>
    <w:lvl w:ilvl="0" w:tplc="7CE6FA4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6DC3297"/>
    <w:multiLevelType w:val="hybridMultilevel"/>
    <w:tmpl w:val="2AD827D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16E87544"/>
    <w:multiLevelType w:val="hybridMultilevel"/>
    <w:tmpl w:val="9C18E36A"/>
    <w:lvl w:ilvl="0" w:tplc="77321B5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18522628"/>
    <w:multiLevelType w:val="hybridMultilevel"/>
    <w:tmpl w:val="8CA2A2F8"/>
    <w:lvl w:ilvl="0" w:tplc="82C0611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1AAF6B1A"/>
    <w:multiLevelType w:val="hybridMultilevel"/>
    <w:tmpl w:val="2BD4C5DC"/>
    <w:lvl w:ilvl="0" w:tplc="48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1CEB1B0F"/>
    <w:multiLevelType w:val="hybridMultilevel"/>
    <w:tmpl w:val="A0D6B9B8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1EA275FA"/>
    <w:multiLevelType w:val="hybridMultilevel"/>
    <w:tmpl w:val="9EE2ABE8"/>
    <w:lvl w:ilvl="0" w:tplc="4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01F06CF"/>
    <w:multiLevelType w:val="hybridMultilevel"/>
    <w:tmpl w:val="06740BFE"/>
    <w:lvl w:ilvl="0" w:tplc="F754E8D6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24C96C22"/>
    <w:multiLevelType w:val="hybridMultilevel"/>
    <w:tmpl w:val="2AD827D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2C881DFF"/>
    <w:multiLevelType w:val="hybridMultilevel"/>
    <w:tmpl w:val="CDACCBFC"/>
    <w:lvl w:ilvl="0" w:tplc="480A000F">
      <w:start w:val="1"/>
      <w:numFmt w:val="decimal"/>
      <w:lvlText w:val="%1."/>
      <w:lvlJc w:val="left"/>
      <w:pPr>
        <w:ind w:left="786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479413C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359A0D7B"/>
    <w:multiLevelType w:val="hybridMultilevel"/>
    <w:tmpl w:val="AA7A81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F924E0"/>
    <w:multiLevelType w:val="hybridMultilevel"/>
    <w:tmpl w:val="B512F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7492D39"/>
    <w:multiLevelType w:val="hybridMultilevel"/>
    <w:tmpl w:val="906CF592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654" w:hanging="360"/>
      </w:pPr>
    </w:lvl>
    <w:lvl w:ilvl="2" w:tplc="480A001B" w:tentative="1">
      <w:start w:val="1"/>
      <w:numFmt w:val="lowerRoman"/>
      <w:lvlText w:val="%3."/>
      <w:lvlJc w:val="right"/>
      <w:pPr>
        <w:ind w:left="1374" w:hanging="180"/>
      </w:pPr>
    </w:lvl>
    <w:lvl w:ilvl="3" w:tplc="480A000F" w:tentative="1">
      <w:start w:val="1"/>
      <w:numFmt w:val="decimal"/>
      <w:lvlText w:val="%4."/>
      <w:lvlJc w:val="left"/>
      <w:pPr>
        <w:ind w:left="2094" w:hanging="360"/>
      </w:pPr>
    </w:lvl>
    <w:lvl w:ilvl="4" w:tplc="480A0019" w:tentative="1">
      <w:start w:val="1"/>
      <w:numFmt w:val="lowerLetter"/>
      <w:lvlText w:val="%5."/>
      <w:lvlJc w:val="left"/>
      <w:pPr>
        <w:ind w:left="2814" w:hanging="360"/>
      </w:pPr>
    </w:lvl>
    <w:lvl w:ilvl="5" w:tplc="480A001B" w:tentative="1">
      <w:start w:val="1"/>
      <w:numFmt w:val="lowerRoman"/>
      <w:lvlText w:val="%6."/>
      <w:lvlJc w:val="right"/>
      <w:pPr>
        <w:ind w:left="3534" w:hanging="180"/>
      </w:pPr>
    </w:lvl>
    <w:lvl w:ilvl="6" w:tplc="480A000F" w:tentative="1">
      <w:start w:val="1"/>
      <w:numFmt w:val="decimal"/>
      <w:lvlText w:val="%7."/>
      <w:lvlJc w:val="left"/>
      <w:pPr>
        <w:ind w:left="4254" w:hanging="360"/>
      </w:pPr>
    </w:lvl>
    <w:lvl w:ilvl="7" w:tplc="480A0019" w:tentative="1">
      <w:start w:val="1"/>
      <w:numFmt w:val="lowerLetter"/>
      <w:lvlText w:val="%8."/>
      <w:lvlJc w:val="left"/>
      <w:pPr>
        <w:ind w:left="4974" w:hanging="360"/>
      </w:pPr>
    </w:lvl>
    <w:lvl w:ilvl="8" w:tplc="4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4">
    <w:nsid w:val="3BAF7393"/>
    <w:multiLevelType w:val="hybridMultilevel"/>
    <w:tmpl w:val="40B849C6"/>
    <w:lvl w:ilvl="0" w:tplc="199AA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BB6022A"/>
    <w:multiLevelType w:val="hybridMultilevel"/>
    <w:tmpl w:val="A97A218C"/>
    <w:lvl w:ilvl="0" w:tplc="F0C08F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3BDA639C"/>
    <w:multiLevelType w:val="hybridMultilevel"/>
    <w:tmpl w:val="3370ADAC"/>
    <w:lvl w:ilvl="0" w:tplc="4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>
    <w:nsid w:val="3C9C5E67"/>
    <w:multiLevelType w:val="hybridMultilevel"/>
    <w:tmpl w:val="634E3B02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654" w:hanging="360"/>
      </w:pPr>
    </w:lvl>
    <w:lvl w:ilvl="2" w:tplc="480A001B" w:tentative="1">
      <w:start w:val="1"/>
      <w:numFmt w:val="lowerRoman"/>
      <w:lvlText w:val="%3."/>
      <w:lvlJc w:val="right"/>
      <w:pPr>
        <w:ind w:left="1374" w:hanging="180"/>
      </w:pPr>
    </w:lvl>
    <w:lvl w:ilvl="3" w:tplc="480A000F" w:tentative="1">
      <w:start w:val="1"/>
      <w:numFmt w:val="decimal"/>
      <w:lvlText w:val="%4."/>
      <w:lvlJc w:val="left"/>
      <w:pPr>
        <w:ind w:left="2094" w:hanging="360"/>
      </w:pPr>
    </w:lvl>
    <w:lvl w:ilvl="4" w:tplc="480A0019" w:tentative="1">
      <w:start w:val="1"/>
      <w:numFmt w:val="lowerLetter"/>
      <w:lvlText w:val="%5."/>
      <w:lvlJc w:val="left"/>
      <w:pPr>
        <w:ind w:left="2814" w:hanging="360"/>
      </w:pPr>
    </w:lvl>
    <w:lvl w:ilvl="5" w:tplc="480A001B" w:tentative="1">
      <w:start w:val="1"/>
      <w:numFmt w:val="lowerRoman"/>
      <w:lvlText w:val="%6."/>
      <w:lvlJc w:val="right"/>
      <w:pPr>
        <w:ind w:left="3534" w:hanging="180"/>
      </w:pPr>
    </w:lvl>
    <w:lvl w:ilvl="6" w:tplc="480A000F" w:tentative="1">
      <w:start w:val="1"/>
      <w:numFmt w:val="decimal"/>
      <w:lvlText w:val="%7."/>
      <w:lvlJc w:val="left"/>
      <w:pPr>
        <w:ind w:left="4254" w:hanging="360"/>
      </w:pPr>
    </w:lvl>
    <w:lvl w:ilvl="7" w:tplc="480A0019" w:tentative="1">
      <w:start w:val="1"/>
      <w:numFmt w:val="lowerLetter"/>
      <w:lvlText w:val="%8."/>
      <w:lvlJc w:val="left"/>
      <w:pPr>
        <w:ind w:left="4974" w:hanging="360"/>
      </w:pPr>
    </w:lvl>
    <w:lvl w:ilvl="8" w:tplc="4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8">
    <w:nsid w:val="3E063A4B"/>
    <w:multiLevelType w:val="hybridMultilevel"/>
    <w:tmpl w:val="0D3277A0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3FBF4E2E"/>
    <w:multiLevelType w:val="hybridMultilevel"/>
    <w:tmpl w:val="634E3B02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654" w:hanging="360"/>
      </w:pPr>
    </w:lvl>
    <w:lvl w:ilvl="2" w:tplc="480A001B" w:tentative="1">
      <w:start w:val="1"/>
      <w:numFmt w:val="lowerRoman"/>
      <w:lvlText w:val="%3."/>
      <w:lvlJc w:val="right"/>
      <w:pPr>
        <w:ind w:left="1374" w:hanging="180"/>
      </w:pPr>
    </w:lvl>
    <w:lvl w:ilvl="3" w:tplc="480A000F" w:tentative="1">
      <w:start w:val="1"/>
      <w:numFmt w:val="decimal"/>
      <w:lvlText w:val="%4."/>
      <w:lvlJc w:val="left"/>
      <w:pPr>
        <w:ind w:left="2094" w:hanging="360"/>
      </w:pPr>
    </w:lvl>
    <w:lvl w:ilvl="4" w:tplc="480A0019" w:tentative="1">
      <w:start w:val="1"/>
      <w:numFmt w:val="lowerLetter"/>
      <w:lvlText w:val="%5."/>
      <w:lvlJc w:val="left"/>
      <w:pPr>
        <w:ind w:left="2814" w:hanging="360"/>
      </w:pPr>
    </w:lvl>
    <w:lvl w:ilvl="5" w:tplc="480A001B" w:tentative="1">
      <w:start w:val="1"/>
      <w:numFmt w:val="lowerRoman"/>
      <w:lvlText w:val="%6."/>
      <w:lvlJc w:val="right"/>
      <w:pPr>
        <w:ind w:left="3534" w:hanging="180"/>
      </w:pPr>
    </w:lvl>
    <w:lvl w:ilvl="6" w:tplc="480A000F" w:tentative="1">
      <w:start w:val="1"/>
      <w:numFmt w:val="decimal"/>
      <w:lvlText w:val="%7."/>
      <w:lvlJc w:val="left"/>
      <w:pPr>
        <w:ind w:left="4254" w:hanging="360"/>
      </w:pPr>
    </w:lvl>
    <w:lvl w:ilvl="7" w:tplc="480A0019" w:tentative="1">
      <w:start w:val="1"/>
      <w:numFmt w:val="lowerLetter"/>
      <w:lvlText w:val="%8."/>
      <w:lvlJc w:val="left"/>
      <w:pPr>
        <w:ind w:left="4974" w:hanging="360"/>
      </w:pPr>
    </w:lvl>
    <w:lvl w:ilvl="8" w:tplc="4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0">
    <w:nsid w:val="47513B60"/>
    <w:multiLevelType w:val="hybridMultilevel"/>
    <w:tmpl w:val="47DC2AD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485E7ED9"/>
    <w:multiLevelType w:val="hybridMultilevel"/>
    <w:tmpl w:val="35E4ED16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9EE7DA8"/>
    <w:multiLevelType w:val="hybridMultilevel"/>
    <w:tmpl w:val="CE88DB52"/>
    <w:lvl w:ilvl="0" w:tplc="516CEED4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4FD56C09"/>
    <w:multiLevelType w:val="hybridMultilevel"/>
    <w:tmpl w:val="3C365CDE"/>
    <w:lvl w:ilvl="0" w:tplc="43F0993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5880603C"/>
    <w:multiLevelType w:val="hybridMultilevel"/>
    <w:tmpl w:val="41E67ADA"/>
    <w:lvl w:ilvl="0" w:tplc="C990272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9A83F98"/>
    <w:multiLevelType w:val="hybridMultilevel"/>
    <w:tmpl w:val="32D47800"/>
    <w:lvl w:ilvl="0" w:tplc="AFFCD134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>
    <w:nsid w:val="5D444D81"/>
    <w:multiLevelType w:val="hybridMultilevel"/>
    <w:tmpl w:val="22046A96"/>
    <w:lvl w:ilvl="0" w:tplc="BCEA0258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09D203B"/>
    <w:multiLevelType w:val="hybridMultilevel"/>
    <w:tmpl w:val="5FBADE7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1A421FE"/>
    <w:multiLevelType w:val="hybridMultilevel"/>
    <w:tmpl w:val="7DF462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3016C17"/>
    <w:multiLevelType w:val="hybridMultilevel"/>
    <w:tmpl w:val="7A42C062"/>
    <w:lvl w:ilvl="0" w:tplc="FB2208C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67B3789D"/>
    <w:multiLevelType w:val="hybridMultilevel"/>
    <w:tmpl w:val="A7165FC0"/>
    <w:lvl w:ilvl="0" w:tplc="480A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0332A14"/>
    <w:multiLevelType w:val="hybridMultilevel"/>
    <w:tmpl w:val="C5FA8C78"/>
    <w:lvl w:ilvl="0" w:tplc="7212ADB6">
      <w:start w:val="2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796" w:hanging="360"/>
      </w:pPr>
    </w:lvl>
    <w:lvl w:ilvl="2" w:tplc="480A001B" w:tentative="1">
      <w:start w:val="1"/>
      <w:numFmt w:val="lowerRoman"/>
      <w:lvlText w:val="%3."/>
      <w:lvlJc w:val="right"/>
      <w:pPr>
        <w:ind w:left="1516" w:hanging="180"/>
      </w:pPr>
    </w:lvl>
    <w:lvl w:ilvl="3" w:tplc="480A000F" w:tentative="1">
      <w:start w:val="1"/>
      <w:numFmt w:val="decimal"/>
      <w:lvlText w:val="%4."/>
      <w:lvlJc w:val="left"/>
      <w:pPr>
        <w:ind w:left="2236" w:hanging="360"/>
      </w:pPr>
    </w:lvl>
    <w:lvl w:ilvl="4" w:tplc="480A0019" w:tentative="1">
      <w:start w:val="1"/>
      <w:numFmt w:val="lowerLetter"/>
      <w:lvlText w:val="%5."/>
      <w:lvlJc w:val="left"/>
      <w:pPr>
        <w:ind w:left="2956" w:hanging="360"/>
      </w:pPr>
    </w:lvl>
    <w:lvl w:ilvl="5" w:tplc="480A001B" w:tentative="1">
      <w:start w:val="1"/>
      <w:numFmt w:val="lowerRoman"/>
      <w:lvlText w:val="%6."/>
      <w:lvlJc w:val="right"/>
      <w:pPr>
        <w:ind w:left="3676" w:hanging="180"/>
      </w:pPr>
    </w:lvl>
    <w:lvl w:ilvl="6" w:tplc="480A000F" w:tentative="1">
      <w:start w:val="1"/>
      <w:numFmt w:val="decimal"/>
      <w:lvlText w:val="%7."/>
      <w:lvlJc w:val="left"/>
      <w:pPr>
        <w:ind w:left="4396" w:hanging="360"/>
      </w:pPr>
    </w:lvl>
    <w:lvl w:ilvl="7" w:tplc="480A0019" w:tentative="1">
      <w:start w:val="1"/>
      <w:numFmt w:val="lowerLetter"/>
      <w:lvlText w:val="%8."/>
      <w:lvlJc w:val="left"/>
      <w:pPr>
        <w:ind w:left="5116" w:hanging="360"/>
      </w:pPr>
    </w:lvl>
    <w:lvl w:ilvl="8" w:tplc="4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2">
    <w:nsid w:val="749A77F1"/>
    <w:multiLevelType w:val="hybridMultilevel"/>
    <w:tmpl w:val="52AACE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6322A1E"/>
    <w:multiLevelType w:val="hybridMultilevel"/>
    <w:tmpl w:val="0EC0224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8774B36"/>
    <w:multiLevelType w:val="hybridMultilevel"/>
    <w:tmpl w:val="EC3C6A62"/>
    <w:lvl w:ilvl="0" w:tplc="C6AAF476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ADB6A8C"/>
    <w:multiLevelType w:val="hybridMultilevel"/>
    <w:tmpl w:val="A7165FC0"/>
    <w:lvl w:ilvl="0" w:tplc="480A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7"/>
  </w:num>
  <w:num w:numId="3">
    <w:abstractNumId w:val="64"/>
  </w:num>
  <w:num w:numId="4">
    <w:abstractNumId w:val="48"/>
  </w:num>
  <w:num w:numId="5">
    <w:abstractNumId w:val="61"/>
  </w:num>
  <w:num w:numId="6">
    <w:abstractNumId w:val="53"/>
  </w:num>
  <w:num w:numId="7">
    <w:abstractNumId w:val="44"/>
  </w:num>
  <w:num w:numId="8">
    <w:abstractNumId w:val="23"/>
  </w:num>
  <w:num w:numId="9">
    <w:abstractNumId w:val="33"/>
  </w:num>
  <w:num w:numId="10">
    <w:abstractNumId w:val="45"/>
  </w:num>
  <w:num w:numId="11">
    <w:abstractNumId w:val="37"/>
  </w:num>
  <w:num w:numId="12">
    <w:abstractNumId w:val="28"/>
  </w:num>
  <w:num w:numId="13">
    <w:abstractNumId w:val="25"/>
  </w:num>
  <w:num w:numId="14">
    <w:abstractNumId w:val="52"/>
  </w:num>
  <w:num w:numId="15">
    <w:abstractNumId w:val="56"/>
  </w:num>
  <w:num w:numId="16">
    <w:abstractNumId w:val="20"/>
  </w:num>
  <w:num w:numId="17">
    <w:abstractNumId w:val="30"/>
  </w:num>
  <w:num w:numId="18">
    <w:abstractNumId w:val="59"/>
  </w:num>
  <w:num w:numId="19">
    <w:abstractNumId w:val="32"/>
  </w:num>
  <w:num w:numId="20">
    <w:abstractNumId w:val="24"/>
  </w:num>
  <w:num w:numId="21">
    <w:abstractNumId w:val="0"/>
  </w:num>
  <w:num w:numId="22">
    <w:abstractNumId w:val="11"/>
  </w:num>
  <w:num w:numId="23">
    <w:abstractNumId w:val="12"/>
  </w:num>
  <w:num w:numId="24">
    <w:abstractNumId w:val="1"/>
  </w:num>
  <w:num w:numId="25">
    <w:abstractNumId w:val="15"/>
  </w:num>
  <w:num w:numId="26">
    <w:abstractNumId w:val="13"/>
  </w:num>
  <w:num w:numId="27">
    <w:abstractNumId w:val="14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 w:numId="32">
    <w:abstractNumId w:val="6"/>
  </w:num>
  <w:num w:numId="33">
    <w:abstractNumId w:val="7"/>
  </w:num>
  <w:num w:numId="34">
    <w:abstractNumId w:val="8"/>
  </w:num>
  <w:num w:numId="35">
    <w:abstractNumId w:val="9"/>
  </w:num>
  <w:num w:numId="36">
    <w:abstractNumId w:val="16"/>
  </w:num>
  <w:num w:numId="37">
    <w:abstractNumId w:val="17"/>
  </w:num>
  <w:num w:numId="38">
    <w:abstractNumId w:val="18"/>
  </w:num>
  <w:num w:numId="39">
    <w:abstractNumId w:val="19"/>
  </w:num>
  <w:num w:numId="40">
    <w:abstractNumId w:val="10"/>
  </w:num>
  <w:num w:numId="41">
    <w:abstractNumId w:val="42"/>
  </w:num>
  <w:num w:numId="42">
    <w:abstractNumId w:val="40"/>
  </w:num>
  <w:num w:numId="43">
    <w:abstractNumId w:val="41"/>
  </w:num>
  <w:num w:numId="44">
    <w:abstractNumId w:val="50"/>
  </w:num>
  <w:num w:numId="45">
    <w:abstractNumId w:val="26"/>
  </w:num>
  <w:num w:numId="46">
    <w:abstractNumId w:val="62"/>
  </w:num>
  <w:num w:numId="47">
    <w:abstractNumId w:val="57"/>
  </w:num>
  <w:num w:numId="48">
    <w:abstractNumId w:val="65"/>
  </w:num>
  <w:num w:numId="49">
    <w:abstractNumId w:val="35"/>
  </w:num>
  <w:num w:numId="50">
    <w:abstractNumId w:val="58"/>
  </w:num>
  <w:num w:numId="51">
    <w:abstractNumId w:val="51"/>
  </w:num>
  <w:num w:numId="52">
    <w:abstractNumId w:val="31"/>
  </w:num>
  <w:num w:numId="53">
    <w:abstractNumId w:val="60"/>
  </w:num>
  <w:num w:numId="54">
    <w:abstractNumId w:val="38"/>
  </w:num>
  <w:num w:numId="55">
    <w:abstractNumId w:val="46"/>
  </w:num>
  <w:num w:numId="56">
    <w:abstractNumId w:val="39"/>
  </w:num>
  <w:num w:numId="57">
    <w:abstractNumId w:val="29"/>
  </w:num>
  <w:num w:numId="58">
    <w:abstractNumId w:val="21"/>
  </w:num>
  <w:num w:numId="59">
    <w:abstractNumId w:val="63"/>
  </w:num>
  <w:num w:numId="60">
    <w:abstractNumId w:val="22"/>
  </w:num>
  <w:num w:numId="61">
    <w:abstractNumId w:val="36"/>
  </w:num>
  <w:num w:numId="62">
    <w:abstractNumId w:val="34"/>
  </w:num>
  <w:num w:numId="63">
    <w:abstractNumId w:val="47"/>
  </w:num>
  <w:num w:numId="64">
    <w:abstractNumId w:val="49"/>
  </w:num>
  <w:num w:numId="65">
    <w:abstractNumId w:val="54"/>
  </w:num>
  <w:num w:numId="66">
    <w:abstractNumId w:val="5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9B"/>
    <w:rsid w:val="000044D2"/>
    <w:rsid w:val="00005EFD"/>
    <w:rsid w:val="00006605"/>
    <w:rsid w:val="000141B7"/>
    <w:rsid w:val="00015161"/>
    <w:rsid w:val="0002301C"/>
    <w:rsid w:val="0002445F"/>
    <w:rsid w:val="000271A9"/>
    <w:rsid w:val="00027CBB"/>
    <w:rsid w:val="000320B6"/>
    <w:rsid w:val="000326A9"/>
    <w:rsid w:val="00042C7C"/>
    <w:rsid w:val="00044C99"/>
    <w:rsid w:val="00046382"/>
    <w:rsid w:val="00052245"/>
    <w:rsid w:val="000547AA"/>
    <w:rsid w:val="000626D6"/>
    <w:rsid w:val="00065A89"/>
    <w:rsid w:val="00071E00"/>
    <w:rsid w:val="000723E4"/>
    <w:rsid w:val="00073B16"/>
    <w:rsid w:val="00074260"/>
    <w:rsid w:val="00074B80"/>
    <w:rsid w:val="000753DB"/>
    <w:rsid w:val="00075992"/>
    <w:rsid w:val="0007786B"/>
    <w:rsid w:val="000809BD"/>
    <w:rsid w:val="00082B04"/>
    <w:rsid w:val="00084E36"/>
    <w:rsid w:val="00086275"/>
    <w:rsid w:val="00086C75"/>
    <w:rsid w:val="000B5902"/>
    <w:rsid w:val="000B6BD6"/>
    <w:rsid w:val="000B739B"/>
    <w:rsid w:val="000C2A5F"/>
    <w:rsid w:val="000C55DB"/>
    <w:rsid w:val="000C60F0"/>
    <w:rsid w:val="000C65A8"/>
    <w:rsid w:val="000D13BE"/>
    <w:rsid w:val="000E67EE"/>
    <w:rsid w:val="000F10E3"/>
    <w:rsid w:val="000F5A84"/>
    <w:rsid w:val="00100818"/>
    <w:rsid w:val="0010460B"/>
    <w:rsid w:val="001060E0"/>
    <w:rsid w:val="001202B0"/>
    <w:rsid w:val="00123206"/>
    <w:rsid w:val="00124673"/>
    <w:rsid w:val="001327AA"/>
    <w:rsid w:val="00133948"/>
    <w:rsid w:val="001349EC"/>
    <w:rsid w:val="00137B55"/>
    <w:rsid w:val="00143443"/>
    <w:rsid w:val="001441FD"/>
    <w:rsid w:val="0015264D"/>
    <w:rsid w:val="00163892"/>
    <w:rsid w:val="00163E74"/>
    <w:rsid w:val="001713FA"/>
    <w:rsid w:val="00181C7F"/>
    <w:rsid w:val="00183C70"/>
    <w:rsid w:val="001842C1"/>
    <w:rsid w:val="00194263"/>
    <w:rsid w:val="001B462B"/>
    <w:rsid w:val="001B5929"/>
    <w:rsid w:val="001F0EA4"/>
    <w:rsid w:val="002069C5"/>
    <w:rsid w:val="00213EBC"/>
    <w:rsid w:val="002165E7"/>
    <w:rsid w:val="00216A71"/>
    <w:rsid w:val="0022149C"/>
    <w:rsid w:val="002430B1"/>
    <w:rsid w:val="00250FBB"/>
    <w:rsid w:val="00251BA6"/>
    <w:rsid w:val="00251E74"/>
    <w:rsid w:val="0025584A"/>
    <w:rsid w:val="0026410E"/>
    <w:rsid w:val="00285E30"/>
    <w:rsid w:val="002903C1"/>
    <w:rsid w:val="00294F43"/>
    <w:rsid w:val="002B2E62"/>
    <w:rsid w:val="002C1CB6"/>
    <w:rsid w:val="002D00FD"/>
    <w:rsid w:val="002D1256"/>
    <w:rsid w:val="002D376F"/>
    <w:rsid w:val="002D6DEA"/>
    <w:rsid w:val="002E7305"/>
    <w:rsid w:val="002F4A5A"/>
    <w:rsid w:val="002F79E2"/>
    <w:rsid w:val="00300DA3"/>
    <w:rsid w:val="00302398"/>
    <w:rsid w:val="003129D6"/>
    <w:rsid w:val="003228A3"/>
    <w:rsid w:val="00322A30"/>
    <w:rsid w:val="00322F9A"/>
    <w:rsid w:val="003248FF"/>
    <w:rsid w:val="003329B3"/>
    <w:rsid w:val="0033483C"/>
    <w:rsid w:val="003443B5"/>
    <w:rsid w:val="0035055A"/>
    <w:rsid w:val="00351CB1"/>
    <w:rsid w:val="00363173"/>
    <w:rsid w:val="00373034"/>
    <w:rsid w:val="00374394"/>
    <w:rsid w:val="00381BBB"/>
    <w:rsid w:val="00381FAB"/>
    <w:rsid w:val="00387ACF"/>
    <w:rsid w:val="00387DCC"/>
    <w:rsid w:val="003967DB"/>
    <w:rsid w:val="003A1A0E"/>
    <w:rsid w:val="003A5636"/>
    <w:rsid w:val="003B2410"/>
    <w:rsid w:val="003C40EE"/>
    <w:rsid w:val="003D670C"/>
    <w:rsid w:val="003D77AF"/>
    <w:rsid w:val="003E3C38"/>
    <w:rsid w:val="003E3E7B"/>
    <w:rsid w:val="003E5FEB"/>
    <w:rsid w:val="003E6A32"/>
    <w:rsid w:val="003F02E8"/>
    <w:rsid w:val="003F09B1"/>
    <w:rsid w:val="003F628B"/>
    <w:rsid w:val="003F7D7E"/>
    <w:rsid w:val="00401978"/>
    <w:rsid w:val="00403F24"/>
    <w:rsid w:val="00414F20"/>
    <w:rsid w:val="0041616E"/>
    <w:rsid w:val="004229A0"/>
    <w:rsid w:val="00434DBE"/>
    <w:rsid w:val="004363E1"/>
    <w:rsid w:val="00447664"/>
    <w:rsid w:val="004558B0"/>
    <w:rsid w:val="00456A39"/>
    <w:rsid w:val="00464C61"/>
    <w:rsid w:val="004675CD"/>
    <w:rsid w:val="00470FB8"/>
    <w:rsid w:val="00477470"/>
    <w:rsid w:val="00485A1F"/>
    <w:rsid w:val="00487E61"/>
    <w:rsid w:val="00493CEA"/>
    <w:rsid w:val="004A5647"/>
    <w:rsid w:val="004B6A32"/>
    <w:rsid w:val="004C1B89"/>
    <w:rsid w:val="004C23C4"/>
    <w:rsid w:val="004D02FC"/>
    <w:rsid w:val="004D3811"/>
    <w:rsid w:val="004E332E"/>
    <w:rsid w:val="004E47B3"/>
    <w:rsid w:val="004E757B"/>
    <w:rsid w:val="004F5F25"/>
    <w:rsid w:val="00501F8B"/>
    <w:rsid w:val="005051A9"/>
    <w:rsid w:val="00505998"/>
    <w:rsid w:val="005100D8"/>
    <w:rsid w:val="00556805"/>
    <w:rsid w:val="00563E29"/>
    <w:rsid w:val="0057503C"/>
    <w:rsid w:val="0058098A"/>
    <w:rsid w:val="00581BE4"/>
    <w:rsid w:val="00596DDE"/>
    <w:rsid w:val="0059744B"/>
    <w:rsid w:val="005A448E"/>
    <w:rsid w:val="005B1C34"/>
    <w:rsid w:val="005B1FA8"/>
    <w:rsid w:val="005B23AB"/>
    <w:rsid w:val="005B74E9"/>
    <w:rsid w:val="005B7603"/>
    <w:rsid w:val="005C799E"/>
    <w:rsid w:val="005D3192"/>
    <w:rsid w:val="005D4596"/>
    <w:rsid w:val="005D6A4A"/>
    <w:rsid w:val="005E45B5"/>
    <w:rsid w:val="005E6D4A"/>
    <w:rsid w:val="005F0143"/>
    <w:rsid w:val="0060382C"/>
    <w:rsid w:val="00607DC9"/>
    <w:rsid w:val="00610C65"/>
    <w:rsid w:val="00614789"/>
    <w:rsid w:val="00617A96"/>
    <w:rsid w:val="0063322C"/>
    <w:rsid w:val="0063363A"/>
    <w:rsid w:val="00636AA4"/>
    <w:rsid w:val="006465F7"/>
    <w:rsid w:val="00647405"/>
    <w:rsid w:val="006532C2"/>
    <w:rsid w:val="00656100"/>
    <w:rsid w:val="00656D03"/>
    <w:rsid w:val="0065765D"/>
    <w:rsid w:val="00665D3B"/>
    <w:rsid w:val="006661EB"/>
    <w:rsid w:val="00676B02"/>
    <w:rsid w:val="006778A6"/>
    <w:rsid w:val="00683673"/>
    <w:rsid w:val="006A3893"/>
    <w:rsid w:val="006A5C16"/>
    <w:rsid w:val="006A6294"/>
    <w:rsid w:val="006A6D5B"/>
    <w:rsid w:val="006A70ED"/>
    <w:rsid w:val="006C22E3"/>
    <w:rsid w:val="006C3F17"/>
    <w:rsid w:val="006D1F8B"/>
    <w:rsid w:val="006E0697"/>
    <w:rsid w:val="006E21AA"/>
    <w:rsid w:val="006E3B3C"/>
    <w:rsid w:val="006F3787"/>
    <w:rsid w:val="006F66EB"/>
    <w:rsid w:val="00700FC4"/>
    <w:rsid w:val="00710076"/>
    <w:rsid w:val="00710822"/>
    <w:rsid w:val="007212B4"/>
    <w:rsid w:val="0072288F"/>
    <w:rsid w:val="00723605"/>
    <w:rsid w:val="00727BAE"/>
    <w:rsid w:val="007321F4"/>
    <w:rsid w:val="00744348"/>
    <w:rsid w:val="00744692"/>
    <w:rsid w:val="00752DB1"/>
    <w:rsid w:val="0075446C"/>
    <w:rsid w:val="0077099D"/>
    <w:rsid w:val="00773645"/>
    <w:rsid w:val="007739C5"/>
    <w:rsid w:val="007911BC"/>
    <w:rsid w:val="007A23D2"/>
    <w:rsid w:val="007A3323"/>
    <w:rsid w:val="007A5960"/>
    <w:rsid w:val="007A6675"/>
    <w:rsid w:val="007A7C44"/>
    <w:rsid w:val="007B73D4"/>
    <w:rsid w:val="007C500D"/>
    <w:rsid w:val="007D791E"/>
    <w:rsid w:val="00812E6E"/>
    <w:rsid w:val="00817AE7"/>
    <w:rsid w:val="008205E2"/>
    <w:rsid w:val="0082468D"/>
    <w:rsid w:val="00824E43"/>
    <w:rsid w:val="00835B9B"/>
    <w:rsid w:val="008366A7"/>
    <w:rsid w:val="008472C2"/>
    <w:rsid w:val="00861A18"/>
    <w:rsid w:val="00862404"/>
    <w:rsid w:val="0086529C"/>
    <w:rsid w:val="0086738C"/>
    <w:rsid w:val="0086778C"/>
    <w:rsid w:val="00867BB6"/>
    <w:rsid w:val="00873531"/>
    <w:rsid w:val="008736BC"/>
    <w:rsid w:val="00874126"/>
    <w:rsid w:val="00876FF0"/>
    <w:rsid w:val="008908DE"/>
    <w:rsid w:val="00896857"/>
    <w:rsid w:val="00897F29"/>
    <w:rsid w:val="008A393E"/>
    <w:rsid w:val="008A4968"/>
    <w:rsid w:val="008A5D4B"/>
    <w:rsid w:val="008A60A5"/>
    <w:rsid w:val="008C46D5"/>
    <w:rsid w:val="008C71D6"/>
    <w:rsid w:val="008D251F"/>
    <w:rsid w:val="008D5E8A"/>
    <w:rsid w:val="008E1132"/>
    <w:rsid w:val="008E1BCF"/>
    <w:rsid w:val="008E1E82"/>
    <w:rsid w:val="008E2165"/>
    <w:rsid w:val="008E2FEE"/>
    <w:rsid w:val="008E38FD"/>
    <w:rsid w:val="008E3BE4"/>
    <w:rsid w:val="00904D0F"/>
    <w:rsid w:val="009076A7"/>
    <w:rsid w:val="0091248F"/>
    <w:rsid w:val="009142C5"/>
    <w:rsid w:val="009177A5"/>
    <w:rsid w:val="00922880"/>
    <w:rsid w:val="00922BD8"/>
    <w:rsid w:val="00923E76"/>
    <w:rsid w:val="00925394"/>
    <w:rsid w:val="009422A2"/>
    <w:rsid w:val="00954F54"/>
    <w:rsid w:val="00966227"/>
    <w:rsid w:val="0097645B"/>
    <w:rsid w:val="00976B71"/>
    <w:rsid w:val="0099031C"/>
    <w:rsid w:val="00992E93"/>
    <w:rsid w:val="009A280F"/>
    <w:rsid w:val="009A2FB8"/>
    <w:rsid w:val="009A6E83"/>
    <w:rsid w:val="009B2002"/>
    <w:rsid w:val="009B3557"/>
    <w:rsid w:val="009B545E"/>
    <w:rsid w:val="009B687A"/>
    <w:rsid w:val="009C1528"/>
    <w:rsid w:val="009C4C63"/>
    <w:rsid w:val="009D1194"/>
    <w:rsid w:val="009D5520"/>
    <w:rsid w:val="009D7729"/>
    <w:rsid w:val="009E00F1"/>
    <w:rsid w:val="009E5608"/>
    <w:rsid w:val="009E6981"/>
    <w:rsid w:val="009F5FAB"/>
    <w:rsid w:val="00A1025B"/>
    <w:rsid w:val="00A112BF"/>
    <w:rsid w:val="00A16BE6"/>
    <w:rsid w:val="00A17F80"/>
    <w:rsid w:val="00A403E2"/>
    <w:rsid w:val="00A44748"/>
    <w:rsid w:val="00A5011A"/>
    <w:rsid w:val="00A5272D"/>
    <w:rsid w:val="00A61B2F"/>
    <w:rsid w:val="00A660D5"/>
    <w:rsid w:val="00A718AA"/>
    <w:rsid w:val="00A72960"/>
    <w:rsid w:val="00A72B6D"/>
    <w:rsid w:val="00A75057"/>
    <w:rsid w:val="00A81C6F"/>
    <w:rsid w:val="00A82610"/>
    <w:rsid w:val="00A87FBA"/>
    <w:rsid w:val="00A95BA8"/>
    <w:rsid w:val="00A96C27"/>
    <w:rsid w:val="00A974BF"/>
    <w:rsid w:val="00AA5033"/>
    <w:rsid w:val="00AB215D"/>
    <w:rsid w:val="00AC2E3B"/>
    <w:rsid w:val="00AC5AE8"/>
    <w:rsid w:val="00AD2560"/>
    <w:rsid w:val="00AD28E1"/>
    <w:rsid w:val="00AF4102"/>
    <w:rsid w:val="00B16467"/>
    <w:rsid w:val="00B22409"/>
    <w:rsid w:val="00B23BE0"/>
    <w:rsid w:val="00B23C25"/>
    <w:rsid w:val="00B258CC"/>
    <w:rsid w:val="00B33E18"/>
    <w:rsid w:val="00B35990"/>
    <w:rsid w:val="00B37343"/>
    <w:rsid w:val="00B4054F"/>
    <w:rsid w:val="00B44C0B"/>
    <w:rsid w:val="00B45055"/>
    <w:rsid w:val="00B4714D"/>
    <w:rsid w:val="00B51A74"/>
    <w:rsid w:val="00B53F24"/>
    <w:rsid w:val="00B6165C"/>
    <w:rsid w:val="00B62A83"/>
    <w:rsid w:val="00B63500"/>
    <w:rsid w:val="00B77A31"/>
    <w:rsid w:val="00BA06B2"/>
    <w:rsid w:val="00BA481F"/>
    <w:rsid w:val="00BB2F5B"/>
    <w:rsid w:val="00BB7FE6"/>
    <w:rsid w:val="00BC0BB5"/>
    <w:rsid w:val="00BC0BF3"/>
    <w:rsid w:val="00BC119D"/>
    <w:rsid w:val="00BC3CF3"/>
    <w:rsid w:val="00BD0DAE"/>
    <w:rsid w:val="00BE75F6"/>
    <w:rsid w:val="00BF3D2A"/>
    <w:rsid w:val="00C00005"/>
    <w:rsid w:val="00C0557E"/>
    <w:rsid w:val="00C079A1"/>
    <w:rsid w:val="00C22506"/>
    <w:rsid w:val="00C41344"/>
    <w:rsid w:val="00C424E8"/>
    <w:rsid w:val="00C44D11"/>
    <w:rsid w:val="00C44EF0"/>
    <w:rsid w:val="00C55CFA"/>
    <w:rsid w:val="00C7183B"/>
    <w:rsid w:val="00C74C4A"/>
    <w:rsid w:val="00C80D15"/>
    <w:rsid w:val="00C81139"/>
    <w:rsid w:val="00C81409"/>
    <w:rsid w:val="00C82C24"/>
    <w:rsid w:val="00C84271"/>
    <w:rsid w:val="00C93473"/>
    <w:rsid w:val="00C9653F"/>
    <w:rsid w:val="00CB4F5A"/>
    <w:rsid w:val="00CC3060"/>
    <w:rsid w:val="00CC3AAF"/>
    <w:rsid w:val="00CC6028"/>
    <w:rsid w:val="00CD3712"/>
    <w:rsid w:val="00CD4BCF"/>
    <w:rsid w:val="00CD503A"/>
    <w:rsid w:val="00CD6BF0"/>
    <w:rsid w:val="00CE3A1B"/>
    <w:rsid w:val="00CF2035"/>
    <w:rsid w:val="00D00BF4"/>
    <w:rsid w:val="00D0268F"/>
    <w:rsid w:val="00D02A95"/>
    <w:rsid w:val="00D0341B"/>
    <w:rsid w:val="00D05E77"/>
    <w:rsid w:val="00D063EF"/>
    <w:rsid w:val="00D07B30"/>
    <w:rsid w:val="00D1186E"/>
    <w:rsid w:val="00D12994"/>
    <w:rsid w:val="00D14DB7"/>
    <w:rsid w:val="00D163EA"/>
    <w:rsid w:val="00D2099E"/>
    <w:rsid w:val="00D25E7F"/>
    <w:rsid w:val="00D26148"/>
    <w:rsid w:val="00D3587C"/>
    <w:rsid w:val="00D36428"/>
    <w:rsid w:val="00D41AC1"/>
    <w:rsid w:val="00D45460"/>
    <w:rsid w:val="00D56FBD"/>
    <w:rsid w:val="00D62F36"/>
    <w:rsid w:val="00D63DD5"/>
    <w:rsid w:val="00D644F9"/>
    <w:rsid w:val="00D67449"/>
    <w:rsid w:val="00D72CB0"/>
    <w:rsid w:val="00D769CD"/>
    <w:rsid w:val="00D82628"/>
    <w:rsid w:val="00D93525"/>
    <w:rsid w:val="00D9363C"/>
    <w:rsid w:val="00D96BB7"/>
    <w:rsid w:val="00DA0654"/>
    <w:rsid w:val="00DA3664"/>
    <w:rsid w:val="00DA7137"/>
    <w:rsid w:val="00DB0E64"/>
    <w:rsid w:val="00DB476C"/>
    <w:rsid w:val="00DC0757"/>
    <w:rsid w:val="00DC4E06"/>
    <w:rsid w:val="00DC7207"/>
    <w:rsid w:val="00DD4BA7"/>
    <w:rsid w:val="00DE0888"/>
    <w:rsid w:val="00DE4D92"/>
    <w:rsid w:val="00DE4F52"/>
    <w:rsid w:val="00DF2524"/>
    <w:rsid w:val="00DF3843"/>
    <w:rsid w:val="00DF40BF"/>
    <w:rsid w:val="00DF7A15"/>
    <w:rsid w:val="00E051F4"/>
    <w:rsid w:val="00E0541F"/>
    <w:rsid w:val="00E06B39"/>
    <w:rsid w:val="00E2710D"/>
    <w:rsid w:val="00E30044"/>
    <w:rsid w:val="00E338D2"/>
    <w:rsid w:val="00E35474"/>
    <w:rsid w:val="00E449A2"/>
    <w:rsid w:val="00E521C4"/>
    <w:rsid w:val="00E611F1"/>
    <w:rsid w:val="00E61F4C"/>
    <w:rsid w:val="00E65B10"/>
    <w:rsid w:val="00E67BCB"/>
    <w:rsid w:val="00E70344"/>
    <w:rsid w:val="00E7069C"/>
    <w:rsid w:val="00E80E75"/>
    <w:rsid w:val="00E83EC7"/>
    <w:rsid w:val="00E8467F"/>
    <w:rsid w:val="00E86DC8"/>
    <w:rsid w:val="00E957A2"/>
    <w:rsid w:val="00E96A65"/>
    <w:rsid w:val="00EA18EE"/>
    <w:rsid w:val="00EA1963"/>
    <w:rsid w:val="00EA57EA"/>
    <w:rsid w:val="00EA624F"/>
    <w:rsid w:val="00EB7DC8"/>
    <w:rsid w:val="00EC70BF"/>
    <w:rsid w:val="00ED0C03"/>
    <w:rsid w:val="00ED162E"/>
    <w:rsid w:val="00ED24D9"/>
    <w:rsid w:val="00EE11B2"/>
    <w:rsid w:val="00EE2892"/>
    <w:rsid w:val="00EE4DE9"/>
    <w:rsid w:val="00EE5FE4"/>
    <w:rsid w:val="00EF2928"/>
    <w:rsid w:val="00EF460F"/>
    <w:rsid w:val="00EF4CB2"/>
    <w:rsid w:val="00EF713E"/>
    <w:rsid w:val="00F01BCC"/>
    <w:rsid w:val="00F14033"/>
    <w:rsid w:val="00F153D1"/>
    <w:rsid w:val="00F16AC5"/>
    <w:rsid w:val="00F17A33"/>
    <w:rsid w:val="00F22BF8"/>
    <w:rsid w:val="00F30095"/>
    <w:rsid w:val="00F3052D"/>
    <w:rsid w:val="00F4104F"/>
    <w:rsid w:val="00F41A39"/>
    <w:rsid w:val="00F605E9"/>
    <w:rsid w:val="00F62E8C"/>
    <w:rsid w:val="00F67EE9"/>
    <w:rsid w:val="00F70100"/>
    <w:rsid w:val="00F7364D"/>
    <w:rsid w:val="00F7599D"/>
    <w:rsid w:val="00F82369"/>
    <w:rsid w:val="00F838F7"/>
    <w:rsid w:val="00F84E89"/>
    <w:rsid w:val="00F8558A"/>
    <w:rsid w:val="00F952C8"/>
    <w:rsid w:val="00F9791D"/>
    <w:rsid w:val="00F97BE4"/>
    <w:rsid w:val="00FA193E"/>
    <w:rsid w:val="00FA4FF0"/>
    <w:rsid w:val="00FC220E"/>
    <w:rsid w:val="00FC3B18"/>
    <w:rsid w:val="00FD11F0"/>
    <w:rsid w:val="00FD1D65"/>
    <w:rsid w:val="00FD2FE2"/>
    <w:rsid w:val="00FD677C"/>
    <w:rsid w:val="00FE35D9"/>
    <w:rsid w:val="00FE7664"/>
    <w:rsid w:val="00FF21E1"/>
    <w:rsid w:val="00FF2CA7"/>
    <w:rsid w:val="00FF2D16"/>
    <w:rsid w:val="00FF39C7"/>
    <w:rsid w:val="00FF3A2D"/>
    <w:rsid w:val="00FF3CAD"/>
    <w:rsid w:val="00FF4ECF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228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79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0B739B"/>
  </w:style>
  <w:style w:type="paragraph" w:styleId="Encabezado">
    <w:name w:val="header"/>
    <w:basedOn w:val="Normal"/>
    <w:link w:val="Encabezado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EncabezadoCar">
    <w:name w:val="Encabezado Car"/>
    <w:link w:val="Encabezado"/>
    <w:uiPriority w:val="99"/>
    <w:rsid w:val="000B739B"/>
    <w:rPr>
      <w:rFonts w:ascii="Calibri" w:eastAsia="Calibri" w:hAnsi="Calibri" w:cs="Times New Roman"/>
      <w:lang w:val="es-HN"/>
    </w:rPr>
  </w:style>
  <w:style w:type="paragraph" w:styleId="Piedepgina">
    <w:name w:val="footer"/>
    <w:basedOn w:val="Normal"/>
    <w:link w:val="Piedepgina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PiedepginaCar">
    <w:name w:val="Pie de página Car"/>
    <w:link w:val="Piedepgina"/>
    <w:uiPriority w:val="99"/>
    <w:rsid w:val="000B739B"/>
    <w:rPr>
      <w:rFonts w:ascii="Calibri" w:eastAsia="Calibri" w:hAnsi="Calibri" w:cs="Times New Roman"/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73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B739B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0B739B"/>
    <w:pPr>
      <w:ind w:left="720"/>
      <w:contextualSpacing/>
    </w:pPr>
    <w:rPr>
      <w:lang w:val="es-HN"/>
    </w:rPr>
  </w:style>
  <w:style w:type="paragraph" w:styleId="Sinespaciado">
    <w:name w:val="No Spacing"/>
    <w:link w:val="SinespaciadoCar"/>
    <w:uiPriority w:val="1"/>
    <w:qFormat/>
    <w:rsid w:val="000B739B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0B739B"/>
    <w:rPr>
      <w:rFonts w:ascii="Calibri" w:eastAsia="Times New Roman" w:hAnsi="Calibri" w:cs="Times New Roman"/>
    </w:rPr>
  </w:style>
  <w:style w:type="character" w:styleId="Hipervnculo">
    <w:name w:val="Hyperlink"/>
    <w:uiPriority w:val="99"/>
    <w:rsid w:val="000B739B"/>
    <w:rPr>
      <w:color w:val="000080"/>
      <w:u w:val="single"/>
      <w:lang/>
    </w:rPr>
  </w:style>
  <w:style w:type="character" w:styleId="Refdecomentario">
    <w:name w:val="annotation reference"/>
    <w:uiPriority w:val="99"/>
    <w:semiHidden/>
    <w:unhideWhenUsed/>
    <w:rsid w:val="000B73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739B"/>
    <w:rPr>
      <w:sz w:val="20"/>
      <w:szCs w:val="20"/>
      <w:lang w:val="es-HN"/>
    </w:rPr>
  </w:style>
  <w:style w:type="character" w:customStyle="1" w:styleId="TextocomentarioCar">
    <w:name w:val="Texto comentario Car"/>
    <w:link w:val="Textocomentario"/>
    <w:uiPriority w:val="99"/>
    <w:semiHidden/>
    <w:rsid w:val="000B739B"/>
    <w:rPr>
      <w:rFonts w:ascii="Calibri" w:eastAsia="Calibri" w:hAnsi="Calibri" w:cs="Times New Roman"/>
      <w:sz w:val="20"/>
      <w:szCs w:val="20"/>
      <w:lang w:val="es-H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739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B739B"/>
    <w:rPr>
      <w:rFonts w:ascii="Calibri" w:eastAsia="Calibri" w:hAnsi="Calibri" w:cs="Times New Roman"/>
      <w:b/>
      <w:bCs/>
      <w:sz w:val="20"/>
      <w:szCs w:val="20"/>
      <w:lang w:val="es-HN"/>
    </w:rPr>
  </w:style>
  <w:style w:type="character" w:customStyle="1" w:styleId="Ttulo2Car">
    <w:name w:val="Título 2 Car"/>
    <w:link w:val="Ttulo2"/>
    <w:uiPriority w:val="9"/>
    <w:rsid w:val="007D79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character" w:customStyle="1" w:styleId="Ttulo1Car">
    <w:name w:val="Título 1 Car"/>
    <w:link w:val="Ttulo1"/>
    <w:uiPriority w:val="9"/>
    <w:rsid w:val="0072288F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2288F"/>
    <w:pPr>
      <w:keepLines/>
      <w:spacing w:before="480" w:after="0"/>
      <w:outlineLvl w:val="9"/>
    </w:pPr>
    <w:rPr>
      <w:color w:val="365F91"/>
      <w:kern w:val="0"/>
      <w:sz w:val="28"/>
      <w:szCs w:val="28"/>
      <w:lang w:val="es-HN" w:eastAsia="es-HN"/>
    </w:rPr>
  </w:style>
  <w:style w:type="paragraph" w:styleId="TDC2">
    <w:name w:val="toc 2"/>
    <w:basedOn w:val="Normal"/>
    <w:next w:val="Normal"/>
    <w:autoRedefine/>
    <w:uiPriority w:val="39"/>
    <w:unhideWhenUsed/>
    <w:rsid w:val="00CC6028"/>
    <w:pPr>
      <w:tabs>
        <w:tab w:val="right" w:leader="dot" w:pos="8941"/>
      </w:tabs>
      <w:spacing w:after="0" w:line="360" w:lineRule="auto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228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79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0B739B"/>
  </w:style>
  <w:style w:type="paragraph" w:styleId="Encabezado">
    <w:name w:val="header"/>
    <w:basedOn w:val="Normal"/>
    <w:link w:val="Encabezado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EncabezadoCar">
    <w:name w:val="Encabezado Car"/>
    <w:link w:val="Encabezado"/>
    <w:uiPriority w:val="99"/>
    <w:rsid w:val="000B739B"/>
    <w:rPr>
      <w:rFonts w:ascii="Calibri" w:eastAsia="Calibri" w:hAnsi="Calibri" w:cs="Times New Roman"/>
      <w:lang w:val="es-HN"/>
    </w:rPr>
  </w:style>
  <w:style w:type="paragraph" w:styleId="Piedepgina">
    <w:name w:val="footer"/>
    <w:basedOn w:val="Normal"/>
    <w:link w:val="Piedepgina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PiedepginaCar">
    <w:name w:val="Pie de página Car"/>
    <w:link w:val="Piedepgina"/>
    <w:uiPriority w:val="99"/>
    <w:rsid w:val="000B739B"/>
    <w:rPr>
      <w:rFonts w:ascii="Calibri" w:eastAsia="Calibri" w:hAnsi="Calibri" w:cs="Times New Roman"/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73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B739B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0B739B"/>
    <w:pPr>
      <w:ind w:left="720"/>
      <w:contextualSpacing/>
    </w:pPr>
    <w:rPr>
      <w:lang w:val="es-HN"/>
    </w:rPr>
  </w:style>
  <w:style w:type="paragraph" w:styleId="Sinespaciado">
    <w:name w:val="No Spacing"/>
    <w:link w:val="SinespaciadoCar"/>
    <w:uiPriority w:val="1"/>
    <w:qFormat/>
    <w:rsid w:val="000B739B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0B739B"/>
    <w:rPr>
      <w:rFonts w:ascii="Calibri" w:eastAsia="Times New Roman" w:hAnsi="Calibri" w:cs="Times New Roman"/>
    </w:rPr>
  </w:style>
  <w:style w:type="character" w:styleId="Hipervnculo">
    <w:name w:val="Hyperlink"/>
    <w:uiPriority w:val="99"/>
    <w:rsid w:val="000B739B"/>
    <w:rPr>
      <w:color w:val="000080"/>
      <w:u w:val="single"/>
      <w:lang/>
    </w:rPr>
  </w:style>
  <w:style w:type="character" w:styleId="Refdecomentario">
    <w:name w:val="annotation reference"/>
    <w:uiPriority w:val="99"/>
    <w:semiHidden/>
    <w:unhideWhenUsed/>
    <w:rsid w:val="000B73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739B"/>
    <w:rPr>
      <w:sz w:val="20"/>
      <w:szCs w:val="20"/>
      <w:lang w:val="es-HN"/>
    </w:rPr>
  </w:style>
  <w:style w:type="character" w:customStyle="1" w:styleId="TextocomentarioCar">
    <w:name w:val="Texto comentario Car"/>
    <w:link w:val="Textocomentario"/>
    <w:uiPriority w:val="99"/>
    <w:semiHidden/>
    <w:rsid w:val="000B739B"/>
    <w:rPr>
      <w:rFonts w:ascii="Calibri" w:eastAsia="Calibri" w:hAnsi="Calibri" w:cs="Times New Roman"/>
      <w:sz w:val="20"/>
      <w:szCs w:val="20"/>
      <w:lang w:val="es-H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739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B739B"/>
    <w:rPr>
      <w:rFonts w:ascii="Calibri" w:eastAsia="Calibri" w:hAnsi="Calibri" w:cs="Times New Roman"/>
      <w:b/>
      <w:bCs/>
      <w:sz w:val="20"/>
      <w:szCs w:val="20"/>
      <w:lang w:val="es-HN"/>
    </w:rPr>
  </w:style>
  <w:style w:type="character" w:customStyle="1" w:styleId="Ttulo2Car">
    <w:name w:val="Título 2 Car"/>
    <w:link w:val="Ttulo2"/>
    <w:uiPriority w:val="9"/>
    <w:rsid w:val="007D79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character" w:customStyle="1" w:styleId="Ttulo1Car">
    <w:name w:val="Título 1 Car"/>
    <w:link w:val="Ttulo1"/>
    <w:uiPriority w:val="9"/>
    <w:rsid w:val="0072288F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2288F"/>
    <w:pPr>
      <w:keepLines/>
      <w:spacing w:before="480" w:after="0"/>
      <w:outlineLvl w:val="9"/>
    </w:pPr>
    <w:rPr>
      <w:color w:val="365F91"/>
      <w:kern w:val="0"/>
      <w:sz w:val="28"/>
      <w:szCs w:val="28"/>
      <w:lang w:val="es-HN" w:eastAsia="es-HN"/>
    </w:rPr>
  </w:style>
  <w:style w:type="paragraph" w:styleId="TDC2">
    <w:name w:val="toc 2"/>
    <w:basedOn w:val="Normal"/>
    <w:next w:val="Normal"/>
    <w:autoRedefine/>
    <w:uiPriority w:val="39"/>
    <w:unhideWhenUsed/>
    <w:rsid w:val="00CC6028"/>
    <w:pPr>
      <w:tabs>
        <w:tab w:val="right" w:leader="dot" w:pos="8941"/>
      </w:tabs>
      <w:spacing w:after="0" w:line="360" w:lineRule="auto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UPNFM Año 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98AE51-E9F2-407B-81E4-2FD52DB5A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procedimientos académico administrativos</vt:lpstr>
    </vt:vector>
  </TitlesOfParts>
  <Company>Hewlett-Packard</Company>
  <LinksUpToDate>false</LinksUpToDate>
  <CharactersWithSpaces>114</CharactersWithSpaces>
  <SharedDoc>false</SharedDoc>
  <HLinks>
    <vt:vector size="336" baseType="variant">
      <vt:variant>
        <vt:i4>655436</vt:i4>
      </vt:variant>
      <vt:variant>
        <vt:i4>321</vt:i4>
      </vt:variant>
      <vt:variant>
        <vt:i4>0</vt:i4>
      </vt:variant>
      <vt:variant>
        <vt:i4>5</vt:i4>
      </vt:variant>
      <vt:variant>
        <vt:lpwstr>http://www.upnfm.edu.hn/</vt:lpwstr>
      </vt:variant>
      <vt:variant>
        <vt:lpwstr/>
      </vt:variant>
      <vt:variant>
        <vt:i4>655436</vt:i4>
      </vt:variant>
      <vt:variant>
        <vt:i4>318</vt:i4>
      </vt:variant>
      <vt:variant>
        <vt:i4>0</vt:i4>
      </vt:variant>
      <vt:variant>
        <vt:i4>5</vt:i4>
      </vt:variant>
      <vt:variant>
        <vt:lpwstr>http://www.upnfm.edu.hn/</vt:lpwstr>
      </vt:variant>
      <vt:variant>
        <vt:lpwstr/>
      </vt:variant>
      <vt:variant>
        <vt:i4>655436</vt:i4>
      </vt:variant>
      <vt:variant>
        <vt:i4>315</vt:i4>
      </vt:variant>
      <vt:variant>
        <vt:i4>0</vt:i4>
      </vt:variant>
      <vt:variant>
        <vt:i4>5</vt:i4>
      </vt:variant>
      <vt:variant>
        <vt:lpwstr>http://www.upnfm.edu.hn/</vt:lpwstr>
      </vt:variant>
      <vt:variant>
        <vt:lpwstr/>
      </vt:variant>
      <vt:variant>
        <vt:i4>655436</vt:i4>
      </vt:variant>
      <vt:variant>
        <vt:i4>312</vt:i4>
      </vt:variant>
      <vt:variant>
        <vt:i4>0</vt:i4>
      </vt:variant>
      <vt:variant>
        <vt:i4>5</vt:i4>
      </vt:variant>
      <vt:variant>
        <vt:lpwstr>http://www.upnfm.edu.hn/</vt:lpwstr>
      </vt:variant>
      <vt:variant>
        <vt:lpwstr/>
      </vt:variant>
      <vt:variant>
        <vt:i4>655436</vt:i4>
      </vt:variant>
      <vt:variant>
        <vt:i4>309</vt:i4>
      </vt:variant>
      <vt:variant>
        <vt:i4>0</vt:i4>
      </vt:variant>
      <vt:variant>
        <vt:i4>5</vt:i4>
      </vt:variant>
      <vt:variant>
        <vt:lpwstr>http://www.upnfm.edu.hn/</vt:lpwstr>
      </vt:variant>
      <vt:variant>
        <vt:lpwstr/>
      </vt:variant>
      <vt:variant>
        <vt:i4>655436</vt:i4>
      </vt:variant>
      <vt:variant>
        <vt:i4>306</vt:i4>
      </vt:variant>
      <vt:variant>
        <vt:i4>0</vt:i4>
      </vt:variant>
      <vt:variant>
        <vt:i4>5</vt:i4>
      </vt:variant>
      <vt:variant>
        <vt:lpwstr>http://www.upnfm.edu.hn/</vt:lpwstr>
      </vt:variant>
      <vt:variant>
        <vt:lpwstr/>
      </vt:variant>
      <vt:variant>
        <vt:i4>1441849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_Toc359914296</vt:lpwstr>
      </vt:variant>
      <vt:variant>
        <vt:i4>1441849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_Toc359914295</vt:lpwstr>
      </vt:variant>
      <vt:variant>
        <vt:i4>1441849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_Toc359914294</vt:lpwstr>
      </vt:variant>
      <vt:variant>
        <vt:i4>1441849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_Toc359914293</vt:lpwstr>
      </vt:variant>
      <vt:variant>
        <vt:i4>1441849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_Toc359914291</vt:lpwstr>
      </vt:variant>
      <vt:variant>
        <vt:i4>1507385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_Toc359914282</vt:lpwstr>
      </vt:variant>
      <vt:variant>
        <vt:i4>1507385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_Toc359914281</vt:lpwstr>
      </vt:variant>
      <vt:variant>
        <vt:i4>1507385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_Toc359914280</vt:lpwstr>
      </vt:variant>
      <vt:variant>
        <vt:i4>1572921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_Toc359914279</vt:lpwstr>
      </vt:variant>
      <vt:variant>
        <vt:i4>1572921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_Toc359914278</vt:lpwstr>
      </vt:variant>
      <vt:variant>
        <vt:i4>1572921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_Toc359914277</vt:lpwstr>
      </vt:variant>
      <vt:variant>
        <vt:i4>1572921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_Toc359914276</vt:lpwstr>
      </vt:variant>
      <vt:variant>
        <vt:i4>1572921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_Toc359914275</vt:lpwstr>
      </vt:variant>
      <vt:variant>
        <vt:i4>1572921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_Toc359914274</vt:lpwstr>
      </vt:variant>
      <vt:variant>
        <vt:i4>1572921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_Toc359914273</vt:lpwstr>
      </vt:variant>
      <vt:variant>
        <vt:i4>1572921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_Toc359914272</vt:lpwstr>
      </vt:variant>
      <vt:variant>
        <vt:i4>1572921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_Toc359914271</vt:lpwstr>
      </vt:variant>
      <vt:variant>
        <vt:i4>1572921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_Toc359914270</vt:lpwstr>
      </vt:variant>
      <vt:variant>
        <vt:i4>1638457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_Toc359914269</vt:lpwstr>
      </vt:variant>
      <vt:variant>
        <vt:i4>1638457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_Toc359914268</vt:lpwstr>
      </vt:variant>
      <vt:variant>
        <vt:i4>1638457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_Toc359914267</vt:lpwstr>
      </vt:variant>
      <vt:variant>
        <vt:i4>1638457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_Toc359914266</vt:lpwstr>
      </vt:variant>
      <vt:variant>
        <vt:i4>1638457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_Toc359914265</vt:lpwstr>
      </vt:variant>
      <vt:variant>
        <vt:i4>1638457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_Toc359914264</vt:lpwstr>
      </vt:variant>
      <vt:variant>
        <vt:i4>1638457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_Toc359914263</vt:lpwstr>
      </vt:variant>
      <vt:variant>
        <vt:i4>1638457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_Toc359914262</vt:lpwstr>
      </vt:variant>
      <vt:variant>
        <vt:i4>1638457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_Toc359914261</vt:lpwstr>
      </vt:variant>
      <vt:variant>
        <vt:i4>1638457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_Toc359914260</vt:lpwstr>
      </vt:variant>
      <vt:variant>
        <vt:i4>1703993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_Toc359914259</vt:lpwstr>
      </vt:variant>
      <vt:variant>
        <vt:i4>1703993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_Toc359914258</vt:lpwstr>
      </vt:variant>
      <vt:variant>
        <vt:i4>1703993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_Toc359914257</vt:lpwstr>
      </vt:variant>
      <vt:variant>
        <vt:i4>1703993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_Toc359914256</vt:lpwstr>
      </vt:variant>
      <vt:variant>
        <vt:i4>1703993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_Toc359914255</vt:lpwstr>
      </vt:variant>
      <vt:variant>
        <vt:i4>1703993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_Toc359914254</vt:lpwstr>
      </vt:variant>
      <vt:variant>
        <vt:i4>1703993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_Toc359914253</vt:lpwstr>
      </vt:variant>
      <vt:variant>
        <vt:i4>1703993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_Toc359914252</vt:lpwstr>
      </vt:variant>
      <vt:variant>
        <vt:i4>1703993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_Toc359914251</vt:lpwstr>
      </vt:variant>
      <vt:variant>
        <vt:i4>1703993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_Toc359914250</vt:lpwstr>
      </vt:variant>
      <vt:variant>
        <vt:i4>1769529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_Toc359914249</vt:lpwstr>
      </vt:variant>
      <vt:variant>
        <vt:i4>1769529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_Toc359914248</vt:lpwstr>
      </vt:variant>
      <vt:variant>
        <vt:i4>1769529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_Toc359914247</vt:lpwstr>
      </vt:variant>
      <vt:variant>
        <vt:i4>1769529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_Toc359914246</vt:lpwstr>
      </vt:variant>
      <vt:variant>
        <vt:i4>1769529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_Toc359914245</vt:lpwstr>
      </vt:variant>
      <vt:variant>
        <vt:i4>1769529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_Toc359914244</vt:lpwstr>
      </vt:variant>
      <vt:variant>
        <vt:i4>1769529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_Toc359914243</vt:lpwstr>
      </vt:variant>
      <vt:variant>
        <vt:i4>1769529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_Toc359914242</vt:lpwstr>
      </vt:variant>
      <vt:variant>
        <vt:i4>1769529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_Toc359914241</vt:lpwstr>
      </vt:variant>
      <vt:variant>
        <vt:i4>1769529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_Toc359914240</vt:lpwstr>
      </vt:variant>
      <vt:variant>
        <vt:i4>1835065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_Toc359914239</vt:lpwstr>
      </vt:variant>
      <vt:variant>
        <vt:i4>1835065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_Toc359914238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procedimientos académico administrativos</dc:title>
  <dc:creator>ivan</dc:creator>
  <cp:lastModifiedBy>Registro</cp:lastModifiedBy>
  <cp:revision>3</cp:revision>
  <cp:lastPrinted>2013-06-25T20:41:00Z</cp:lastPrinted>
  <dcterms:created xsi:type="dcterms:W3CDTF">2014-02-17T19:30:00Z</dcterms:created>
  <dcterms:modified xsi:type="dcterms:W3CDTF">2014-02-17T19:34:00Z</dcterms:modified>
</cp:coreProperties>
</file>