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B" w:rsidRPr="000320B6" w:rsidRDefault="000320B6" w:rsidP="000320B6">
      <w:pPr>
        <w:pStyle w:val="Ttulo2"/>
        <w:jc w:val="center"/>
        <w:rPr>
          <w:sz w:val="24"/>
          <w:szCs w:val="24"/>
        </w:rPr>
      </w:pPr>
      <w:bookmarkStart w:id="0" w:name="_Toc359914282"/>
      <w:r w:rsidRPr="000320B6">
        <w:rPr>
          <w:sz w:val="24"/>
          <w:szCs w:val="24"/>
        </w:rPr>
        <w:t>SOLICITUD DE EQUIVALENCIA</w:t>
      </w:r>
      <w:bookmarkEnd w:id="0"/>
    </w:p>
    <w:p w:rsidR="000320B6" w:rsidRDefault="003D1A01" w:rsidP="009A2FB8">
      <w:pPr>
        <w:pStyle w:val="Ttulo2"/>
        <w:jc w:val="center"/>
        <w:rPr>
          <w:sz w:val="24"/>
          <w:szCs w:val="24"/>
          <w:lang w:val="es-HN"/>
        </w:rPr>
      </w:pPr>
      <w:bookmarkStart w:id="1" w:name="_Toc359878494"/>
      <w:bookmarkStart w:id="2" w:name="_Toc359878918"/>
      <w:bookmarkStart w:id="3" w:name="_Toc359879049"/>
      <w:bookmarkStart w:id="4" w:name="_Toc359879108"/>
      <w:bookmarkStart w:id="5" w:name="_Toc359909832"/>
      <w:bookmarkStart w:id="6" w:name="_Toc359909943"/>
      <w:bookmarkStart w:id="7" w:name="_Toc359914283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113030</wp:posOffset>
                </wp:positionV>
                <wp:extent cx="6410325" cy="10563225"/>
                <wp:effectExtent l="5715" t="8255" r="13335" b="10795"/>
                <wp:wrapNone/>
                <wp:docPr id="28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1056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Pr="0091248F" w:rsidRDefault="00501F8B" w:rsidP="000320B6">
                            <w:pPr>
                              <w:numPr>
                                <w:ilvl w:val="0"/>
                                <w:numId w:val="62"/>
                              </w:numPr>
                              <w:ind w:hanging="1156"/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91248F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Para ser completado por el alumno y el asesor académico.</w:t>
                            </w:r>
                          </w:p>
                          <w:p w:rsidR="00501F8B" w:rsidRDefault="00501F8B" w:rsidP="0091248F">
                            <w:pPr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 xml:space="preserve">Nombre: </w:t>
                            </w:r>
                          </w:p>
                          <w:p w:rsidR="00501F8B" w:rsidRDefault="00501F8B" w:rsidP="000320B6">
                            <w:pPr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 xml:space="preserve">N° de registro: </w:t>
                            </w:r>
                          </w:p>
                          <w:p w:rsidR="00501F8B" w:rsidRDefault="00501F8B" w:rsidP="000320B6">
                            <w:pPr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Universidad de procedencia:</w:t>
                            </w:r>
                          </w:p>
                          <w:p w:rsidR="00501F8B" w:rsidRDefault="00501F8B" w:rsidP="000320B6">
                            <w:pPr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Carrera en la que está adscrito:</w:t>
                            </w:r>
                          </w:p>
                          <w:p w:rsidR="00501F8B" w:rsidRDefault="00501F8B" w:rsidP="000320B6">
                            <w:pPr>
                              <w:ind w:left="284"/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501F8B" w:rsidRPr="0091248F" w:rsidRDefault="00501F8B" w:rsidP="000320B6">
                            <w:pPr>
                              <w:ind w:left="284"/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91248F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Se solicita equivalencias de las siguientes asignaturas:</w:t>
                            </w:r>
                          </w:p>
                          <w:p w:rsidR="00501F8B" w:rsidRDefault="00501F8B" w:rsidP="00A660D5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 xml:space="preserve">Código          Nombre de la asignatura    UV        por      Código      Nombre de la asignatura      UV 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>______          ____________________   _____   por      ______     ____________________      _____</w:t>
                            </w: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 xml:space="preserve">Fecha:  </w:t>
                            </w: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 xml:space="preserve">       </w:t>
                            </w: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501F8B" w:rsidRDefault="00501F8B" w:rsidP="0091248F">
                            <w:pPr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3A1A0E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Nota:</w:t>
                            </w:r>
                            <w:r>
                              <w:rPr>
                                <w:sz w:val="24"/>
                                <w:szCs w:val="24"/>
                                <w:lang w:val="es-HN"/>
                              </w:rPr>
                              <w:t xml:space="preserve"> Este formato debe imprimirse en una sola hoja con el anexo siguiente.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2" o:spid="_x0000_s1026" style="position:absolute;left:0;text-align:left;margin-left:-28.8pt;margin-top:8.9pt;width:504.75pt;height:83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">
                <v:textbox>
                  <w:txbxContent>
                    <w:p w:rsidR="00501F8B" w:rsidRPr="0091248F" w:rsidRDefault="00501F8B" w:rsidP="000320B6">
                      <w:pPr>
                        <w:numPr>
                          <w:ilvl w:val="0"/>
                          <w:numId w:val="62"/>
                        </w:numPr>
                        <w:ind w:hanging="1156"/>
                        <w:rPr>
                          <w:b/>
                          <w:sz w:val="24"/>
                          <w:szCs w:val="24"/>
                          <w:lang w:val="es-HN"/>
                        </w:rPr>
                      </w:pPr>
                      <w:r w:rsidRPr="0091248F">
                        <w:rPr>
                          <w:b/>
                          <w:sz w:val="24"/>
                          <w:szCs w:val="24"/>
                          <w:lang w:val="es-HN"/>
                        </w:rPr>
                        <w:t>Para ser completado por el alumno y el asesor académico.</w:t>
                      </w:r>
                    </w:p>
                    <w:p w:rsidR="00501F8B" w:rsidRDefault="00501F8B" w:rsidP="0091248F">
                      <w:pPr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 xml:space="preserve">Nombre: </w:t>
                      </w:r>
                    </w:p>
                    <w:p w:rsidR="00501F8B" w:rsidRDefault="00501F8B" w:rsidP="000320B6">
                      <w:pPr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 xml:space="preserve">N° de registro: </w:t>
                      </w:r>
                    </w:p>
                    <w:p w:rsidR="00501F8B" w:rsidRDefault="00501F8B" w:rsidP="000320B6">
                      <w:pPr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Universidad de procedencia:</w:t>
                      </w:r>
                    </w:p>
                    <w:p w:rsidR="00501F8B" w:rsidRDefault="00501F8B" w:rsidP="000320B6">
                      <w:pPr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Carrera en la que está adscrito:</w:t>
                      </w:r>
                    </w:p>
                    <w:p w:rsidR="00501F8B" w:rsidRDefault="00501F8B" w:rsidP="000320B6">
                      <w:pPr>
                        <w:ind w:left="284"/>
                        <w:rPr>
                          <w:b/>
                          <w:sz w:val="24"/>
                          <w:szCs w:val="24"/>
                          <w:lang w:val="es-HN"/>
                        </w:rPr>
                      </w:pPr>
                    </w:p>
                    <w:p w:rsidR="00501F8B" w:rsidRPr="0091248F" w:rsidRDefault="00501F8B" w:rsidP="000320B6">
                      <w:pPr>
                        <w:ind w:left="284"/>
                        <w:rPr>
                          <w:b/>
                          <w:sz w:val="24"/>
                          <w:szCs w:val="24"/>
                          <w:lang w:val="es-HN"/>
                        </w:rPr>
                      </w:pPr>
                      <w:r w:rsidRPr="0091248F">
                        <w:rPr>
                          <w:b/>
                          <w:sz w:val="24"/>
                          <w:szCs w:val="24"/>
                          <w:lang w:val="es-HN"/>
                        </w:rPr>
                        <w:t>Se solicita equivalencias de las siguientes asignaturas:</w:t>
                      </w:r>
                    </w:p>
                    <w:p w:rsidR="00501F8B" w:rsidRDefault="00501F8B" w:rsidP="00A660D5">
                      <w:pPr>
                        <w:spacing w:after="0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 xml:space="preserve">Código          Nombre de la asignatura    UV        por      Código      Nombre de la asignatura      UV 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after="0" w:line="360" w:lineRule="auto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>______          ____________________   _____   por      ______     ____________________      _____</w:t>
                      </w: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 xml:space="preserve">Fecha:  </w:t>
                      </w: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sz w:val="24"/>
                          <w:szCs w:val="24"/>
                          <w:lang w:val="es-HN"/>
                        </w:rPr>
                        <w:t xml:space="preserve">       </w:t>
                      </w: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501F8B" w:rsidRDefault="00501F8B" w:rsidP="0091248F">
                      <w:pPr>
                        <w:spacing w:line="360" w:lineRule="auto"/>
                        <w:ind w:left="284"/>
                        <w:rPr>
                          <w:sz w:val="24"/>
                          <w:szCs w:val="24"/>
                          <w:lang w:val="es-HN"/>
                        </w:rPr>
                      </w:pPr>
                      <w:r w:rsidRPr="003A1A0E">
                        <w:rPr>
                          <w:b/>
                          <w:sz w:val="24"/>
                          <w:szCs w:val="24"/>
                          <w:lang w:val="es-HN"/>
                        </w:rPr>
                        <w:t>Nota:</w:t>
                      </w:r>
                      <w:r>
                        <w:rPr>
                          <w:sz w:val="24"/>
                          <w:szCs w:val="24"/>
                          <w:lang w:val="es-HN"/>
                        </w:rPr>
                        <w:t xml:space="preserve"> Este formato debe imprimirse en una sola hoja con el anexo siguiente.                  </w:t>
                      </w:r>
                    </w:p>
                  </w:txbxContent>
                </v:textbox>
              </v:rect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</w:p>
    <w:p w:rsidR="000320B6" w:rsidRDefault="003D1A01" w:rsidP="009A2FB8">
      <w:pPr>
        <w:pStyle w:val="Ttulo2"/>
        <w:jc w:val="center"/>
        <w:rPr>
          <w:sz w:val="24"/>
          <w:szCs w:val="24"/>
          <w:lang w:val="es-HN"/>
        </w:rPr>
      </w:pPr>
      <w:bookmarkStart w:id="8" w:name="_Toc359878495"/>
      <w:bookmarkStart w:id="9" w:name="_Toc359878919"/>
      <w:bookmarkStart w:id="10" w:name="_Toc359879050"/>
      <w:bookmarkStart w:id="11" w:name="_Toc359879109"/>
      <w:bookmarkStart w:id="12" w:name="_Toc359909833"/>
      <w:bookmarkStart w:id="13" w:name="_Toc359909944"/>
      <w:bookmarkStart w:id="14" w:name="_Toc359914284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98425</wp:posOffset>
                </wp:positionV>
                <wp:extent cx="4105275" cy="276225"/>
                <wp:effectExtent l="5715" t="12700" r="13335" b="6350"/>
                <wp:wrapNone/>
                <wp:docPr id="27" name="Rectangl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3" o:spid="_x0000_s1026" style="position:absolute;margin-left:128.7pt;margin-top:7.75pt;width:323.25pt;height:21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"/>
            </w:pict>
          </mc:Fallback>
        </mc:AlternateContent>
      </w:r>
      <w:bookmarkEnd w:id="8"/>
      <w:bookmarkEnd w:id="9"/>
      <w:bookmarkEnd w:id="10"/>
      <w:bookmarkEnd w:id="11"/>
      <w:bookmarkEnd w:id="12"/>
      <w:bookmarkEnd w:id="13"/>
      <w:bookmarkEnd w:id="14"/>
    </w:p>
    <w:p w:rsidR="000320B6" w:rsidRDefault="003D1A01" w:rsidP="009A2FB8">
      <w:pPr>
        <w:pStyle w:val="Ttulo2"/>
        <w:jc w:val="center"/>
        <w:rPr>
          <w:sz w:val="24"/>
          <w:szCs w:val="24"/>
          <w:lang w:val="es-HN"/>
        </w:rPr>
      </w:pPr>
      <w:bookmarkStart w:id="15" w:name="_Toc359878496"/>
      <w:bookmarkStart w:id="16" w:name="_Toc359878920"/>
      <w:bookmarkStart w:id="17" w:name="_Toc359879051"/>
      <w:bookmarkStart w:id="18" w:name="_Toc359879110"/>
      <w:bookmarkStart w:id="19" w:name="_Toc359909834"/>
      <w:bookmarkStart w:id="20" w:name="_Toc359909945"/>
      <w:bookmarkStart w:id="21" w:name="_Toc359914285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111760</wp:posOffset>
                </wp:positionV>
                <wp:extent cx="4105275" cy="276225"/>
                <wp:effectExtent l="5715" t="6985" r="13335" b="12065"/>
                <wp:wrapNone/>
                <wp:docPr id="26" name="Rectangl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7" o:spid="_x0000_s1026" style="position:absolute;margin-left:130.2pt;margin-top:8.8pt;width:323.25pt;height:21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"/>
            </w:pict>
          </mc:Fallback>
        </mc:AlternateContent>
      </w:r>
      <w:bookmarkEnd w:id="15"/>
      <w:bookmarkEnd w:id="16"/>
      <w:bookmarkEnd w:id="17"/>
      <w:bookmarkEnd w:id="18"/>
      <w:bookmarkEnd w:id="19"/>
      <w:bookmarkEnd w:id="20"/>
      <w:bookmarkEnd w:id="21"/>
    </w:p>
    <w:p w:rsidR="000320B6" w:rsidRDefault="003D1A01" w:rsidP="009A2FB8">
      <w:pPr>
        <w:pStyle w:val="Ttulo2"/>
        <w:jc w:val="center"/>
        <w:rPr>
          <w:sz w:val="24"/>
          <w:szCs w:val="24"/>
          <w:lang w:val="es-HN"/>
        </w:rPr>
      </w:pPr>
      <w:bookmarkStart w:id="22" w:name="_Toc359878497"/>
      <w:bookmarkStart w:id="23" w:name="_Toc359878921"/>
      <w:bookmarkStart w:id="24" w:name="_Toc359879052"/>
      <w:bookmarkStart w:id="25" w:name="_Toc359879111"/>
      <w:bookmarkStart w:id="26" w:name="_Toc359909835"/>
      <w:bookmarkStart w:id="27" w:name="_Toc359909946"/>
      <w:bookmarkStart w:id="28" w:name="_Toc359914286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116205</wp:posOffset>
                </wp:positionV>
                <wp:extent cx="4010025" cy="276225"/>
                <wp:effectExtent l="5715" t="11430" r="13335" b="7620"/>
                <wp:wrapNone/>
                <wp:docPr id="25" name="Rectangl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8" o:spid="_x0000_s1026" style="position:absolute;margin-left:137.7pt;margin-top:9.15pt;width:315.75pt;height:21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"/>
            </w:pict>
          </mc:Fallback>
        </mc:AlternateContent>
      </w:r>
      <w:bookmarkEnd w:id="22"/>
      <w:bookmarkEnd w:id="23"/>
      <w:bookmarkEnd w:id="24"/>
      <w:bookmarkEnd w:id="25"/>
      <w:bookmarkEnd w:id="26"/>
      <w:bookmarkEnd w:id="27"/>
      <w:bookmarkEnd w:id="28"/>
    </w:p>
    <w:p w:rsidR="000320B6" w:rsidRDefault="003D1A01" w:rsidP="009A2FB8">
      <w:pPr>
        <w:pStyle w:val="Ttulo2"/>
        <w:jc w:val="center"/>
        <w:rPr>
          <w:sz w:val="24"/>
          <w:szCs w:val="24"/>
          <w:lang w:val="es-HN"/>
        </w:rPr>
      </w:pPr>
      <w:bookmarkStart w:id="29" w:name="_Toc359878498"/>
      <w:bookmarkStart w:id="30" w:name="_Toc359878922"/>
      <w:bookmarkStart w:id="31" w:name="_Toc359879053"/>
      <w:bookmarkStart w:id="32" w:name="_Toc359879112"/>
      <w:bookmarkStart w:id="33" w:name="_Toc359909836"/>
      <w:bookmarkStart w:id="34" w:name="_Toc359909947"/>
      <w:bookmarkStart w:id="35" w:name="_Toc359914287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120015</wp:posOffset>
                </wp:positionV>
                <wp:extent cx="3886200" cy="276225"/>
                <wp:effectExtent l="5715" t="5715" r="13335" b="13335"/>
                <wp:wrapNone/>
                <wp:docPr id="24" name="Rectangl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9" o:spid="_x0000_s1026" style="position:absolute;margin-left:147.45pt;margin-top:9.45pt;width:306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"/>
            </w:pict>
          </mc:Fallback>
        </mc:AlternateContent>
      </w:r>
      <w:bookmarkEnd w:id="29"/>
      <w:bookmarkEnd w:id="30"/>
      <w:bookmarkEnd w:id="31"/>
      <w:bookmarkEnd w:id="32"/>
      <w:bookmarkEnd w:id="33"/>
      <w:bookmarkEnd w:id="34"/>
      <w:bookmarkEnd w:id="35"/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3D1A01" w:rsidP="009A2FB8">
      <w:pPr>
        <w:pStyle w:val="Ttulo2"/>
        <w:jc w:val="center"/>
        <w:rPr>
          <w:sz w:val="24"/>
          <w:szCs w:val="24"/>
          <w:lang w:val="es-HN"/>
        </w:rPr>
      </w:pPr>
      <w:bookmarkStart w:id="36" w:name="_Toc359878499"/>
      <w:bookmarkStart w:id="37" w:name="_Toc359878923"/>
      <w:bookmarkStart w:id="38" w:name="_Toc359879054"/>
      <w:bookmarkStart w:id="39" w:name="_Toc359879113"/>
      <w:bookmarkStart w:id="40" w:name="_Toc359909837"/>
      <w:bookmarkStart w:id="41" w:name="_Toc359909948"/>
      <w:bookmarkStart w:id="42" w:name="_Toc359914288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34290</wp:posOffset>
                </wp:positionV>
                <wp:extent cx="3419475" cy="314325"/>
                <wp:effectExtent l="5715" t="5715" r="13335" b="13335"/>
                <wp:wrapNone/>
                <wp:docPr id="23" name="Rectangl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0" o:spid="_x0000_s1026" style="position:absolute;margin-left:58.2pt;margin-top:2.7pt;width:269.25pt;height:24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"/>
            </w:pict>
          </mc:Fallback>
        </mc:AlternateContent>
      </w:r>
      <w:bookmarkEnd w:id="36"/>
      <w:bookmarkEnd w:id="37"/>
      <w:bookmarkEnd w:id="38"/>
      <w:bookmarkEnd w:id="39"/>
      <w:bookmarkEnd w:id="40"/>
      <w:bookmarkEnd w:id="41"/>
      <w:bookmarkEnd w:id="42"/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3D1A01" w:rsidP="009A2FB8">
      <w:pPr>
        <w:pStyle w:val="Ttulo2"/>
        <w:jc w:val="center"/>
        <w:rPr>
          <w:sz w:val="24"/>
          <w:szCs w:val="24"/>
          <w:lang w:val="es-HN"/>
        </w:rPr>
      </w:pPr>
      <w:bookmarkStart w:id="43" w:name="_Toc359878500"/>
      <w:bookmarkStart w:id="44" w:name="_Toc359878924"/>
      <w:bookmarkStart w:id="45" w:name="_Toc359879055"/>
      <w:bookmarkStart w:id="46" w:name="_Toc359879114"/>
      <w:bookmarkStart w:id="47" w:name="_Toc359909838"/>
      <w:bookmarkStart w:id="48" w:name="_Toc359909949"/>
      <w:bookmarkStart w:id="49" w:name="_Toc359914289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118745</wp:posOffset>
                </wp:positionV>
                <wp:extent cx="3419475" cy="647700"/>
                <wp:effectExtent l="5715" t="13970" r="13335" b="5080"/>
                <wp:wrapNone/>
                <wp:docPr id="22" name="Rectangl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Default="00501F8B" w:rsidP="003A1A0E">
                            <w:pPr>
                              <w:spacing w:after="0"/>
                              <w:jc w:val="center"/>
                              <w:rPr>
                                <w:lang w:val="es-HN"/>
                              </w:rPr>
                            </w:pPr>
                          </w:p>
                          <w:p w:rsidR="00501F8B" w:rsidRDefault="00501F8B" w:rsidP="003A1A0E">
                            <w:pPr>
                              <w:spacing w:after="0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_________________________</w:t>
                            </w:r>
                          </w:p>
                          <w:p w:rsidR="00501F8B" w:rsidRPr="00D41AC1" w:rsidRDefault="00501F8B" w:rsidP="003A1A0E">
                            <w:pPr>
                              <w:spacing w:after="0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Firma 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1" o:spid="_x0000_s1027" style="position:absolute;left:0;text-align:left;margin-left:68.7pt;margin-top:9.35pt;width:269.25pt;height:5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">
                <v:textbox>
                  <w:txbxContent>
                    <w:p w:rsidR="00501F8B" w:rsidRDefault="00501F8B" w:rsidP="003A1A0E">
                      <w:pPr>
                        <w:spacing w:after="0"/>
                        <w:jc w:val="center"/>
                        <w:rPr>
                          <w:lang w:val="es-HN"/>
                        </w:rPr>
                      </w:pPr>
                    </w:p>
                    <w:p w:rsidR="00501F8B" w:rsidRDefault="00501F8B" w:rsidP="003A1A0E">
                      <w:pPr>
                        <w:spacing w:after="0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_________________________</w:t>
                      </w:r>
                    </w:p>
                    <w:p w:rsidR="00501F8B" w:rsidRPr="00D41AC1" w:rsidRDefault="00501F8B" w:rsidP="003A1A0E">
                      <w:pPr>
                        <w:spacing w:after="0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Firma del estudiante</w:t>
                      </w:r>
                    </w:p>
                  </w:txbxContent>
                </v:textbox>
              </v:rect>
            </w:pict>
          </mc:Fallback>
        </mc:AlternateContent>
      </w:r>
      <w:bookmarkEnd w:id="43"/>
      <w:bookmarkEnd w:id="44"/>
      <w:bookmarkEnd w:id="45"/>
      <w:bookmarkEnd w:id="46"/>
      <w:bookmarkEnd w:id="47"/>
      <w:bookmarkEnd w:id="48"/>
      <w:bookmarkEnd w:id="49"/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3D1A01" w:rsidP="009A2FB8">
      <w:pPr>
        <w:pStyle w:val="Ttulo2"/>
        <w:jc w:val="center"/>
        <w:rPr>
          <w:sz w:val="24"/>
          <w:szCs w:val="24"/>
          <w:lang w:val="es-HN"/>
        </w:rPr>
      </w:pPr>
      <w:bookmarkStart w:id="50" w:name="_Toc359878501"/>
      <w:bookmarkStart w:id="51" w:name="_Toc359878925"/>
      <w:bookmarkStart w:id="52" w:name="_Toc359879056"/>
      <w:bookmarkStart w:id="53" w:name="_Toc359879115"/>
      <w:bookmarkStart w:id="54" w:name="_Toc359909839"/>
      <w:bookmarkStart w:id="55" w:name="_Toc359909950"/>
      <w:bookmarkStart w:id="56" w:name="_Toc359914290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53340</wp:posOffset>
                </wp:positionV>
                <wp:extent cx="3086100" cy="857250"/>
                <wp:effectExtent l="5715" t="5715" r="13335" b="13335"/>
                <wp:wrapNone/>
                <wp:docPr id="21" name="Rectangl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Default="00501F8B" w:rsidP="00D41AC1">
                            <w:pPr>
                              <w:spacing w:after="0"/>
                              <w:rPr>
                                <w:lang w:val="es-HN"/>
                              </w:rPr>
                            </w:pPr>
                          </w:p>
                          <w:p w:rsidR="00501F8B" w:rsidRDefault="00501F8B" w:rsidP="00D41AC1">
                            <w:pPr>
                              <w:spacing w:after="0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____________________________</w:t>
                            </w:r>
                          </w:p>
                          <w:p w:rsidR="00501F8B" w:rsidRPr="00D41AC1" w:rsidRDefault="00501F8B" w:rsidP="00D41AC1">
                            <w:pPr>
                              <w:spacing w:after="0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Nombre Secretario o Jefe de la Unidad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2" o:spid="_x0000_s1028" style="position:absolute;left:0;text-align:left;margin-left:-22.8pt;margin-top:4.2pt;width:243pt;height:6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">
                <v:textbox>
                  <w:txbxContent>
                    <w:p w:rsidR="00501F8B" w:rsidRDefault="00501F8B" w:rsidP="00D41AC1">
                      <w:pPr>
                        <w:spacing w:after="0"/>
                        <w:rPr>
                          <w:lang w:val="es-HN"/>
                        </w:rPr>
                      </w:pPr>
                    </w:p>
                    <w:p w:rsidR="00501F8B" w:rsidRDefault="00501F8B" w:rsidP="00D41AC1">
                      <w:pPr>
                        <w:spacing w:after="0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____________________________</w:t>
                      </w:r>
                    </w:p>
                    <w:p w:rsidR="00501F8B" w:rsidRPr="00D41AC1" w:rsidRDefault="00501F8B" w:rsidP="00D41AC1">
                      <w:pPr>
                        <w:spacing w:after="0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Nombre Secretario o Jefe de la Unidad Académica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53340</wp:posOffset>
                </wp:positionV>
                <wp:extent cx="3000375" cy="857250"/>
                <wp:effectExtent l="5715" t="5715" r="13335" b="13335"/>
                <wp:wrapNone/>
                <wp:docPr id="20" name="Rectangl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Default="00501F8B" w:rsidP="00D41AC1">
                            <w:pPr>
                              <w:spacing w:after="0"/>
                              <w:jc w:val="center"/>
                              <w:rPr>
                                <w:lang w:val="es-HN"/>
                              </w:rPr>
                            </w:pPr>
                          </w:p>
                          <w:p w:rsidR="00501F8B" w:rsidRDefault="00501F8B" w:rsidP="00D41AC1">
                            <w:pPr>
                              <w:spacing w:after="0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____________________________</w:t>
                            </w:r>
                          </w:p>
                          <w:p w:rsidR="00501F8B" w:rsidRPr="00D41AC1" w:rsidRDefault="00501F8B" w:rsidP="00D41AC1">
                            <w:pPr>
                              <w:spacing w:after="0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Firma y sello del  Secretario o Jefe de la Unidad Académica</w:t>
                            </w:r>
                          </w:p>
                          <w:p w:rsidR="00501F8B" w:rsidRPr="00D41AC1" w:rsidRDefault="00501F8B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3" o:spid="_x0000_s1029" style="position:absolute;left:0;text-align:left;margin-left:235.2pt;margin-top:4.2pt;width:236.25pt;height:6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">
                <v:textbox>
                  <w:txbxContent>
                    <w:p w:rsidR="00501F8B" w:rsidRDefault="00501F8B" w:rsidP="00D41AC1">
                      <w:pPr>
                        <w:spacing w:after="0"/>
                        <w:jc w:val="center"/>
                        <w:rPr>
                          <w:lang w:val="es-HN"/>
                        </w:rPr>
                      </w:pPr>
                    </w:p>
                    <w:p w:rsidR="00501F8B" w:rsidRDefault="00501F8B" w:rsidP="00D41AC1">
                      <w:pPr>
                        <w:spacing w:after="0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____________________________</w:t>
                      </w:r>
                    </w:p>
                    <w:p w:rsidR="00501F8B" w:rsidRPr="00D41AC1" w:rsidRDefault="00501F8B" w:rsidP="00D41AC1">
                      <w:pPr>
                        <w:spacing w:after="0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Firma y sello del  Secretario o Jefe de la Unidad Académica</w:t>
                      </w:r>
                    </w:p>
                    <w:p w:rsidR="00501F8B" w:rsidRPr="00D41AC1" w:rsidRDefault="00501F8B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50"/>
      <w:bookmarkEnd w:id="51"/>
      <w:bookmarkEnd w:id="52"/>
      <w:bookmarkEnd w:id="53"/>
      <w:bookmarkEnd w:id="54"/>
      <w:bookmarkEnd w:id="55"/>
      <w:bookmarkEnd w:id="56"/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0320B6" w:rsidRDefault="000320B6" w:rsidP="009A2FB8">
      <w:pPr>
        <w:pStyle w:val="Ttulo2"/>
        <w:jc w:val="center"/>
        <w:rPr>
          <w:sz w:val="24"/>
          <w:szCs w:val="24"/>
          <w:lang w:val="es-HN"/>
        </w:rPr>
      </w:pPr>
    </w:p>
    <w:p w:rsidR="0025584A" w:rsidRPr="00727BAE" w:rsidRDefault="006C22E3" w:rsidP="00727BAE">
      <w:pPr>
        <w:pStyle w:val="Ttulo2"/>
        <w:jc w:val="center"/>
        <w:rPr>
          <w:sz w:val="24"/>
          <w:szCs w:val="24"/>
        </w:rPr>
      </w:pPr>
      <w:r>
        <w:rPr>
          <w:lang w:val="es-HN"/>
        </w:rPr>
        <w:br w:type="page"/>
      </w:r>
      <w:r w:rsidR="00727BAE" w:rsidRPr="00727BAE">
        <w:rPr>
          <w:sz w:val="24"/>
          <w:szCs w:val="24"/>
        </w:rPr>
        <w:lastRenderedPageBreak/>
        <w:t xml:space="preserve">  </w:t>
      </w:r>
      <w:bookmarkStart w:id="57" w:name="_Toc359914291"/>
      <w:r w:rsidR="00727BAE" w:rsidRPr="00727BAE">
        <w:rPr>
          <w:sz w:val="24"/>
          <w:szCs w:val="24"/>
        </w:rPr>
        <w:t>SOLICITUD DE EQUIVALENCIA</w:t>
      </w:r>
      <w:bookmarkEnd w:id="57"/>
    </w:p>
    <w:p w:rsidR="00FF4ECF" w:rsidRDefault="003D1A01" w:rsidP="009A2FB8">
      <w:pPr>
        <w:pStyle w:val="Ttulo2"/>
        <w:jc w:val="center"/>
        <w:rPr>
          <w:sz w:val="24"/>
          <w:szCs w:val="24"/>
          <w:lang w:val="es-HN"/>
        </w:rPr>
      </w:pPr>
      <w:bookmarkStart w:id="58" w:name="_Toc359878503"/>
      <w:bookmarkStart w:id="59" w:name="_Toc359878927"/>
      <w:bookmarkStart w:id="60" w:name="_Toc359879058"/>
      <w:bookmarkStart w:id="61" w:name="_Toc359879117"/>
      <w:bookmarkStart w:id="62" w:name="_Toc359909841"/>
      <w:bookmarkStart w:id="63" w:name="_Toc359909952"/>
      <w:bookmarkStart w:id="64" w:name="_Toc359914292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9380855</wp:posOffset>
                </wp:positionV>
                <wp:extent cx="1609725" cy="233680"/>
                <wp:effectExtent l="5715" t="8255" r="13335" b="5715"/>
                <wp:wrapNone/>
                <wp:docPr id="19" name="Rectangl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7" o:spid="_x0000_s1026" style="position:absolute;margin-left:13.95pt;margin-top:738.65pt;width:126.75pt;height:18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8333105</wp:posOffset>
                </wp:positionV>
                <wp:extent cx="247650" cy="167005"/>
                <wp:effectExtent l="5715" t="8255" r="13335" b="5715"/>
                <wp:wrapNone/>
                <wp:docPr id="18" name="Rectangl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1" o:spid="_x0000_s1026" style="position:absolute;margin-left:408.45pt;margin-top:656.15pt;width:19.5pt;height:13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8314055</wp:posOffset>
                </wp:positionV>
                <wp:extent cx="247650" cy="167005"/>
                <wp:effectExtent l="5715" t="8255" r="13335" b="5715"/>
                <wp:wrapNone/>
                <wp:docPr id="17" name="Rectangl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0" o:spid="_x0000_s1026" style="position:absolute;margin-left:331.95pt;margin-top:654.65pt;width:19.5pt;height:13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8314055</wp:posOffset>
                </wp:positionV>
                <wp:extent cx="247650" cy="167005"/>
                <wp:effectExtent l="5715" t="8255" r="13335" b="5715"/>
                <wp:wrapNone/>
                <wp:docPr id="16" name="Rectangl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9" o:spid="_x0000_s1026" style="position:absolute;margin-left:283.95pt;margin-top:654.65pt;width:19.5pt;height:13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0AIg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8323580</wp:posOffset>
                </wp:positionV>
                <wp:extent cx="247650" cy="167005"/>
                <wp:effectExtent l="5715" t="8255" r="13335" b="5715"/>
                <wp:wrapNone/>
                <wp:docPr id="15" name="Rectangl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8" o:spid="_x0000_s1026" style="position:absolute;margin-left:225.45pt;margin-top:655.4pt;width:19.5pt;height:13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fAIwIAAD8EAAAOAAAAZHJzL2Uyb0RvYy54bWysU9uO0zAQfUfiHyy/0ySl6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5561330</wp:posOffset>
                </wp:positionV>
                <wp:extent cx="6619875" cy="1562100"/>
                <wp:effectExtent l="5715" t="8255" r="13335" b="10795"/>
                <wp:wrapNone/>
                <wp:docPr id="14" name="Rectangl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Pr="00D769CD" w:rsidRDefault="00501F8B" w:rsidP="00C44D11">
                            <w:pPr>
                              <w:numPr>
                                <w:ilvl w:val="0"/>
                                <w:numId w:val="62"/>
                              </w:numPr>
                              <w:ind w:hanging="1156"/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D769CD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Para ser completado por la Vicerrectoría Académica.</w:t>
                            </w:r>
                          </w:p>
                          <w:p w:rsidR="00501F8B" w:rsidRDefault="00501F8B" w:rsidP="00ED162E">
                            <w:pPr>
                              <w:ind w:left="284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¿Se aprueba el dictamen de equivalencia?       Sí                    No                   Fecha </w:t>
                            </w:r>
                          </w:p>
                          <w:p w:rsidR="00501F8B" w:rsidRDefault="00501F8B" w:rsidP="00ED162E">
                            <w:pPr>
                              <w:ind w:left="284"/>
                              <w:rPr>
                                <w:lang w:val="es-HN"/>
                              </w:rPr>
                            </w:pPr>
                          </w:p>
                          <w:p w:rsidR="00501F8B" w:rsidRDefault="00501F8B" w:rsidP="00D769CD">
                            <w:pPr>
                              <w:spacing w:after="0"/>
                              <w:ind w:left="284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__________________________________</w:t>
                            </w:r>
                          </w:p>
                          <w:p w:rsidR="00501F8B" w:rsidRDefault="00501F8B" w:rsidP="00D769CD">
                            <w:pPr>
                              <w:spacing w:after="0"/>
                              <w:ind w:left="284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Firma y sello de la Vicerrectoría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5" o:spid="_x0000_s1030" style="position:absolute;left:0;text-align:left;margin-left:-29.55pt;margin-top:437.9pt;width:521.25pt;height:12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bZLwIAAFM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">
                <v:textbox>
                  <w:txbxContent>
                    <w:p w:rsidR="00501F8B" w:rsidRPr="00D769CD" w:rsidRDefault="00501F8B" w:rsidP="00C44D11">
                      <w:pPr>
                        <w:numPr>
                          <w:ilvl w:val="0"/>
                          <w:numId w:val="62"/>
                        </w:numPr>
                        <w:ind w:hanging="1156"/>
                        <w:rPr>
                          <w:b/>
                          <w:sz w:val="24"/>
                          <w:szCs w:val="24"/>
                          <w:lang w:val="es-HN"/>
                        </w:rPr>
                      </w:pPr>
                      <w:r w:rsidRPr="00D769CD">
                        <w:rPr>
                          <w:b/>
                          <w:sz w:val="24"/>
                          <w:szCs w:val="24"/>
                          <w:lang w:val="es-HN"/>
                        </w:rPr>
                        <w:t>Para ser completado por la Vicerrectoría Académica.</w:t>
                      </w:r>
                    </w:p>
                    <w:p w:rsidR="00501F8B" w:rsidRDefault="00501F8B" w:rsidP="00ED162E">
                      <w:pPr>
                        <w:ind w:left="284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¿Se aprueba el dictamen de equivalencia?       Sí                    No                   Fecha </w:t>
                      </w:r>
                    </w:p>
                    <w:p w:rsidR="00501F8B" w:rsidRDefault="00501F8B" w:rsidP="00ED162E">
                      <w:pPr>
                        <w:ind w:left="284"/>
                        <w:rPr>
                          <w:lang w:val="es-HN"/>
                        </w:rPr>
                      </w:pPr>
                    </w:p>
                    <w:p w:rsidR="00501F8B" w:rsidRDefault="00501F8B" w:rsidP="00D769CD">
                      <w:pPr>
                        <w:spacing w:after="0"/>
                        <w:ind w:left="284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__________________________________</w:t>
                      </w:r>
                    </w:p>
                    <w:p w:rsidR="00501F8B" w:rsidRDefault="00501F8B" w:rsidP="00D769CD">
                      <w:pPr>
                        <w:spacing w:after="0"/>
                        <w:ind w:left="284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Firma y sello de la Vicerrectoría Académica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-1270</wp:posOffset>
                </wp:positionV>
                <wp:extent cx="6619875" cy="5410200"/>
                <wp:effectExtent l="5715" t="8255" r="13335" b="10795"/>
                <wp:wrapNone/>
                <wp:docPr id="13" name="Rectangl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Pr="00D769CD" w:rsidRDefault="00501F8B" w:rsidP="00381BBB">
                            <w:pPr>
                              <w:numPr>
                                <w:ilvl w:val="0"/>
                                <w:numId w:val="66"/>
                              </w:numPr>
                              <w:ind w:hanging="1876"/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D769CD">
                              <w:rPr>
                                <w:b/>
                                <w:sz w:val="24"/>
                                <w:szCs w:val="24"/>
                                <w:lang w:val="es-HN"/>
                              </w:rPr>
                              <w:t>Para ser completado en la Facultad.</w:t>
                            </w:r>
                          </w:p>
                          <w:p w:rsidR="00501F8B" w:rsidRDefault="00501F8B" w:rsidP="003443B5">
                            <w:pPr>
                              <w:ind w:left="284"/>
                              <w:rPr>
                                <w:lang w:val="es-HN"/>
                              </w:rPr>
                            </w:pPr>
                            <w:r w:rsidRPr="003443B5">
                              <w:rPr>
                                <w:lang w:val="es-HN"/>
                              </w:rPr>
                              <w:t>Facultad en la está adscrito</w:t>
                            </w:r>
                            <w:r>
                              <w:rPr>
                                <w:lang w:val="es-HN"/>
                              </w:rPr>
                              <w:t>: Facultad de Ciencia y Tecnología                   Facultad de Humanidades</w:t>
                            </w:r>
                          </w:p>
                          <w:p w:rsidR="00501F8B" w:rsidRDefault="00501F8B" w:rsidP="003443B5">
                            <w:pPr>
                              <w:ind w:left="284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¿Códigos y nombres de las asignaturas escritas correctamente?               Sí                            No </w:t>
                            </w:r>
                          </w:p>
                          <w:p w:rsidR="00501F8B" w:rsidRDefault="00501F8B" w:rsidP="003443B5">
                            <w:pPr>
                              <w:ind w:left="284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Fecha de recepción:</w:t>
                            </w:r>
                          </w:p>
                          <w:p w:rsidR="00501F8B" w:rsidRDefault="00501F8B" w:rsidP="003443B5">
                            <w:pPr>
                              <w:ind w:left="284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Dada la presente, se otorgan las equivalencias solicitadas, según dictamen aprobado en Consejo de Facultad, sesión N°________, acta_____________ del _______de ________________ del año ______________</w:t>
                            </w:r>
                          </w:p>
                          <w:p w:rsidR="00501F8B" w:rsidRDefault="00501F8B" w:rsidP="003443B5">
                            <w:pPr>
                              <w:ind w:left="284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Se deniegan las siguientes asignaturas:</w:t>
                            </w:r>
                          </w:p>
                          <w:p w:rsidR="00501F8B" w:rsidRDefault="00501F8B" w:rsidP="001060E0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Código                                     Nombre de asignatura                                              UV</w:t>
                            </w:r>
                          </w:p>
                          <w:p w:rsidR="00501F8B" w:rsidRDefault="00501F8B" w:rsidP="001060E0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  <w:r w:rsidRPr="001060E0">
                              <w:rPr>
                                <w:lang w:val="es-HN"/>
                              </w:rPr>
                              <w:t>__________             _________________________________________</w:t>
                            </w:r>
                            <w:r>
                              <w:rPr>
                                <w:lang w:val="es-HN"/>
                              </w:rPr>
                              <w:t xml:space="preserve">         _________________</w:t>
                            </w:r>
                          </w:p>
                          <w:p w:rsidR="00501F8B" w:rsidRPr="003443B5" w:rsidRDefault="00501F8B" w:rsidP="008E1E82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  <w:r w:rsidRPr="001060E0">
                              <w:rPr>
                                <w:lang w:val="es-HN"/>
                              </w:rPr>
                              <w:t>__________             _________________________________________</w:t>
                            </w:r>
                            <w:r>
                              <w:rPr>
                                <w:lang w:val="es-HN"/>
                              </w:rPr>
                              <w:t xml:space="preserve">         _________________</w:t>
                            </w:r>
                          </w:p>
                          <w:p w:rsidR="00501F8B" w:rsidRPr="003443B5" w:rsidRDefault="00501F8B" w:rsidP="008E1E82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  <w:r w:rsidRPr="001060E0">
                              <w:rPr>
                                <w:lang w:val="es-HN"/>
                              </w:rPr>
                              <w:t>__________             _________________________________________</w:t>
                            </w:r>
                            <w:r>
                              <w:rPr>
                                <w:lang w:val="es-HN"/>
                              </w:rPr>
                              <w:t xml:space="preserve">         _________________</w:t>
                            </w:r>
                          </w:p>
                          <w:p w:rsidR="00501F8B" w:rsidRPr="003443B5" w:rsidRDefault="00501F8B" w:rsidP="008E1E82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  <w:r w:rsidRPr="001060E0">
                              <w:rPr>
                                <w:lang w:val="es-HN"/>
                              </w:rPr>
                              <w:t>__________             _________________________________________</w:t>
                            </w:r>
                            <w:r>
                              <w:rPr>
                                <w:lang w:val="es-HN"/>
                              </w:rPr>
                              <w:t xml:space="preserve">         _________________</w:t>
                            </w:r>
                          </w:p>
                          <w:p w:rsidR="00501F8B" w:rsidRDefault="00501F8B" w:rsidP="001060E0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Las razones para denegar las asignaturas son:</w:t>
                            </w:r>
                          </w:p>
                          <w:p w:rsidR="00501F8B" w:rsidRDefault="00501F8B" w:rsidP="001060E0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01F8B" w:rsidRDefault="00501F8B" w:rsidP="001060E0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</w:p>
                          <w:p w:rsidR="00501F8B" w:rsidRDefault="00501F8B" w:rsidP="001060E0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¿Procede una solicitud de reconsideración?                     Sí                             No </w:t>
                            </w:r>
                          </w:p>
                          <w:p w:rsidR="00501F8B" w:rsidRDefault="00501F8B" w:rsidP="001060E0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</w:p>
                          <w:p w:rsidR="00501F8B" w:rsidRDefault="00501F8B" w:rsidP="001060E0">
                            <w:pPr>
                              <w:spacing w:after="0"/>
                              <w:ind w:left="284"/>
                              <w:rPr>
                                <w:lang w:val="es-HN"/>
                              </w:rPr>
                            </w:pPr>
                          </w:p>
                          <w:p w:rsidR="00501F8B" w:rsidRDefault="00501F8B" w:rsidP="00C44D11">
                            <w:pPr>
                              <w:spacing w:after="0"/>
                              <w:ind w:left="284"/>
                              <w:jc w:val="center"/>
                              <w:rPr>
                                <w:lang w:val="es-HN"/>
                              </w:rPr>
                            </w:pPr>
                          </w:p>
                          <w:p w:rsidR="00501F8B" w:rsidRDefault="00501F8B" w:rsidP="00C44D11">
                            <w:pPr>
                              <w:spacing w:after="0"/>
                              <w:ind w:left="284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__________________________________</w:t>
                            </w:r>
                          </w:p>
                          <w:p w:rsidR="00501F8B" w:rsidRPr="003443B5" w:rsidRDefault="00501F8B" w:rsidP="00C44D11">
                            <w:pPr>
                              <w:spacing w:after="0"/>
                              <w:ind w:left="284"/>
                              <w:jc w:val="center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Firma y sello de la Decanatura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4" o:spid="_x0000_s1031" style="position:absolute;left:0;text-align:left;margin-left:-29.55pt;margin-top:-.1pt;width:521.25pt;height:42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">
                <v:textbox>
                  <w:txbxContent>
                    <w:p w:rsidR="00501F8B" w:rsidRPr="00D769CD" w:rsidRDefault="00501F8B" w:rsidP="00381BBB">
                      <w:pPr>
                        <w:numPr>
                          <w:ilvl w:val="0"/>
                          <w:numId w:val="66"/>
                        </w:numPr>
                        <w:ind w:hanging="1876"/>
                        <w:rPr>
                          <w:b/>
                          <w:sz w:val="24"/>
                          <w:szCs w:val="24"/>
                          <w:lang w:val="es-HN"/>
                        </w:rPr>
                      </w:pPr>
                      <w:r w:rsidRPr="00D769CD">
                        <w:rPr>
                          <w:b/>
                          <w:sz w:val="24"/>
                          <w:szCs w:val="24"/>
                          <w:lang w:val="es-HN"/>
                        </w:rPr>
                        <w:t>Para ser completado en la Facultad.</w:t>
                      </w:r>
                    </w:p>
                    <w:p w:rsidR="00501F8B" w:rsidRDefault="00501F8B" w:rsidP="003443B5">
                      <w:pPr>
                        <w:ind w:left="284"/>
                        <w:rPr>
                          <w:lang w:val="es-HN"/>
                        </w:rPr>
                      </w:pPr>
                      <w:r w:rsidRPr="003443B5">
                        <w:rPr>
                          <w:lang w:val="es-HN"/>
                        </w:rPr>
                        <w:t>Facultad en la está adscrito</w:t>
                      </w:r>
                      <w:r>
                        <w:rPr>
                          <w:lang w:val="es-HN"/>
                        </w:rPr>
                        <w:t>: Facultad de Ciencia y Tecnología                   Facultad de Humanidades</w:t>
                      </w:r>
                    </w:p>
                    <w:p w:rsidR="00501F8B" w:rsidRDefault="00501F8B" w:rsidP="003443B5">
                      <w:pPr>
                        <w:ind w:left="284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¿Códigos y nombres de las asignaturas escritas correctamente?               Sí                            No </w:t>
                      </w:r>
                    </w:p>
                    <w:p w:rsidR="00501F8B" w:rsidRDefault="00501F8B" w:rsidP="003443B5">
                      <w:pPr>
                        <w:ind w:left="284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Fecha de recepción:</w:t>
                      </w:r>
                    </w:p>
                    <w:p w:rsidR="00501F8B" w:rsidRDefault="00501F8B" w:rsidP="003443B5">
                      <w:pPr>
                        <w:ind w:left="284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Dada la presente, se otorgan las equivalencias solicitadas, según dictamen aprobado en Consejo de Facultad, sesión N°________, acta_____________ del _______de ________________ del año ______________</w:t>
                      </w:r>
                    </w:p>
                    <w:p w:rsidR="00501F8B" w:rsidRDefault="00501F8B" w:rsidP="003443B5">
                      <w:pPr>
                        <w:ind w:left="284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Se deniegan las siguientes asignaturas:</w:t>
                      </w:r>
                    </w:p>
                    <w:p w:rsidR="00501F8B" w:rsidRDefault="00501F8B" w:rsidP="001060E0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Código                                     Nombre de asignatura                                              UV</w:t>
                      </w:r>
                    </w:p>
                    <w:p w:rsidR="00501F8B" w:rsidRDefault="00501F8B" w:rsidP="001060E0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  <w:r w:rsidRPr="001060E0">
                        <w:rPr>
                          <w:lang w:val="es-HN"/>
                        </w:rPr>
                        <w:t>__________             _________________________________________</w:t>
                      </w:r>
                      <w:r>
                        <w:rPr>
                          <w:lang w:val="es-HN"/>
                        </w:rPr>
                        <w:t xml:space="preserve">         _________________</w:t>
                      </w:r>
                    </w:p>
                    <w:p w:rsidR="00501F8B" w:rsidRPr="003443B5" w:rsidRDefault="00501F8B" w:rsidP="008E1E82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  <w:r w:rsidRPr="001060E0">
                        <w:rPr>
                          <w:lang w:val="es-HN"/>
                        </w:rPr>
                        <w:t>__________             _________________________________________</w:t>
                      </w:r>
                      <w:r>
                        <w:rPr>
                          <w:lang w:val="es-HN"/>
                        </w:rPr>
                        <w:t xml:space="preserve">         _________________</w:t>
                      </w:r>
                    </w:p>
                    <w:p w:rsidR="00501F8B" w:rsidRPr="003443B5" w:rsidRDefault="00501F8B" w:rsidP="008E1E82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  <w:r w:rsidRPr="001060E0">
                        <w:rPr>
                          <w:lang w:val="es-HN"/>
                        </w:rPr>
                        <w:t>__________             _________________________________________</w:t>
                      </w:r>
                      <w:r>
                        <w:rPr>
                          <w:lang w:val="es-HN"/>
                        </w:rPr>
                        <w:t xml:space="preserve">         _________________</w:t>
                      </w:r>
                    </w:p>
                    <w:p w:rsidR="00501F8B" w:rsidRPr="003443B5" w:rsidRDefault="00501F8B" w:rsidP="008E1E82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  <w:r w:rsidRPr="001060E0">
                        <w:rPr>
                          <w:lang w:val="es-HN"/>
                        </w:rPr>
                        <w:t>__________             _________________________________________</w:t>
                      </w:r>
                      <w:r>
                        <w:rPr>
                          <w:lang w:val="es-HN"/>
                        </w:rPr>
                        <w:t xml:space="preserve">         _________________</w:t>
                      </w:r>
                    </w:p>
                    <w:p w:rsidR="00501F8B" w:rsidRDefault="00501F8B" w:rsidP="001060E0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Las razones para denegar las asignaturas son:</w:t>
                      </w:r>
                    </w:p>
                    <w:p w:rsidR="00501F8B" w:rsidRDefault="00501F8B" w:rsidP="001060E0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01F8B" w:rsidRDefault="00501F8B" w:rsidP="001060E0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</w:p>
                    <w:p w:rsidR="00501F8B" w:rsidRDefault="00501F8B" w:rsidP="001060E0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¿Procede una solicitud de reconsideración?                     Sí                             No </w:t>
                      </w:r>
                    </w:p>
                    <w:p w:rsidR="00501F8B" w:rsidRDefault="00501F8B" w:rsidP="001060E0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</w:p>
                    <w:p w:rsidR="00501F8B" w:rsidRDefault="00501F8B" w:rsidP="001060E0">
                      <w:pPr>
                        <w:spacing w:after="0"/>
                        <w:ind w:left="284"/>
                        <w:rPr>
                          <w:lang w:val="es-HN"/>
                        </w:rPr>
                      </w:pPr>
                    </w:p>
                    <w:p w:rsidR="00501F8B" w:rsidRDefault="00501F8B" w:rsidP="00C44D11">
                      <w:pPr>
                        <w:spacing w:after="0"/>
                        <w:ind w:left="284"/>
                        <w:jc w:val="center"/>
                        <w:rPr>
                          <w:lang w:val="es-HN"/>
                        </w:rPr>
                      </w:pPr>
                    </w:p>
                    <w:p w:rsidR="00501F8B" w:rsidRDefault="00501F8B" w:rsidP="00C44D11">
                      <w:pPr>
                        <w:spacing w:after="0"/>
                        <w:ind w:left="284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__________________________________</w:t>
                      </w:r>
                    </w:p>
                    <w:p w:rsidR="00501F8B" w:rsidRPr="003443B5" w:rsidRDefault="00501F8B" w:rsidP="00C44D11">
                      <w:pPr>
                        <w:spacing w:after="0"/>
                        <w:ind w:left="284"/>
                        <w:jc w:val="center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Firma y sello de la Decanatura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4170680</wp:posOffset>
                </wp:positionV>
                <wp:extent cx="247650" cy="167005"/>
                <wp:effectExtent l="5715" t="8255" r="13335" b="5715"/>
                <wp:wrapNone/>
                <wp:docPr id="12" name="Rectangl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3" o:spid="_x0000_s1026" style="position:absolute;margin-left:347.7pt;margin-top:328.4pt;width:19.5pt;height:13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1OIwIAAD8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4170680</wp:posOffset>
                </wp:positionV>
                <wp:extent cx="247650" cy="167005"/>
                <wp:effectExtent l="5715" t="8255" r="13335" b="5715"/>
                <wp:wrapNone/>
                <wp:docPr id="11" name="Rectangl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2" o:spid="_x0000_s1026" style="position:absolute;margin-left:261.45pt;margin-top:328.4pt;width:19.5pt;height:13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eOIgIAAD8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970280</wp:posOffset>
                </wp:positionV>
                <wp:extent cx="2181225" cy="257175"/>
                <wp:effectExtent l="5715" t="8255" r="13335" b="10795"/>
                <wp:wrapNone/>
                <wp:docPr id="10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1" o:spid="_x0000_s1026" style="position:absolute;margin-left:98.7pt;margin-top:76.4pt;width:171.75pt;height:20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694055</wp:posOffset>
                </wp:positionV>
                <wp:extent cx="247650" cy="167005"/>
                <wp:effectExtent l="5715" t="8255" r="13335" b="5715"/>
                <wp:wrapNone/>
                <wp:docPr id="9" name="Rectangl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8" o:spid="_x0000_s1026" style="position:absolute;margin-left:415.2pt;margin-top:54.65pt;width:19.5pt;height:13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694055</wp:posOffset>
                </wp:positionV>
                <wp:extent cx="247650" cy="167005"/>
                <wp:effectExtent l="5715" t="8255" r="13335" b="5715"/>
                <wp:wrapNone/>
                <wp:docPr id="8" name="Rectangl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7" o:spid="_x0000_s1026" style="position:absolute;margin-left:332.7pt;margin-top:54.65pt;width:19.5pt;height:13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"/>
            </w:pict>
          </mc:Fallback>
        </mc:AlternateContent>
      </w:r>
      <w:bookmarkEnd w:id="58"/>
      <w:bookmarkEnd w:id="59"/>
      <w:bookmarkEnd w:id="60"/>
      <w:bookmarkEnd w:id="61"/>
      <w:bookmarkEnd w:id="62"/>
      <w:bookmarkEnd w:id="63"/>
      <w:bookmarkEnd w:id="64"/>
    </w:p>
    <w:p w:rsidR="00FF4ECF" w:rsidRPr="00FF4ECF" w:rsidRDefault="003D1A01" w:rsidP="00FF4ECF">
      <w:pPr>
        <w:rPr>
          <w:lang w:val="es-HN"/>
        </w:rPr>
      </w:pP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22225</wp:posOffset>
                </wp:positionV>
                <wp:extent cx="247650" cy="167005"/>
                <wp:effectExtent l="5715" t="12700" r="13335" b="10795"/>
                <wp:wrapNone/>
                <wp:docPr id="7" name="Rectangl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9" o:spid="_x0000_s1026" style="position:absolute;margin-left:277.2pt;margin-top:1.75pt;width:19.5pt;height:13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31750</wp:posOffset>
                </wp:positionV>
                <wp:extent cx="247650" cy="167005"/>
                <wp:effectExtent l="5715" t="12700" r="13335" b="10795"/>
                <wp:wrapNone/>
                <wp:docPr id="6" name="Rectangl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0" o:spid="_x0000_s1026" style="position:absolute;margin-left:436.2pt;margin-top:2.5pt;width:19.5pt;height:13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"/>
            </w:pict>
          </mc:Fallback>
        </mc:AlternateContent>
      </w: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3D1A01" w:rsidP="00FF4ECF">
      <w:pPr>
        <w:rPr>
          <w:lang w:val="es-HN"/>
        </w:rPr>
      </w:pP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111125</wp:posOffset>
                </wp:positionV>
                <wp:extent cx="1609725" cy="233680"/>
                <wp:effectExtent l="5715" t="6350" r="13335" b="7620"/>
                <wp:wrapNone/>
                <wp:docPr id="5" name="Rectangl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6" o:spid="_x0000_s1026" style="position:absolute;margin-left:352.2pt;margin-top:8.75pt;width:126.75pt;height:18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101600</wp:posOffset>
                </wp:positionV>
                <wp:extent cx="247650" cy="167005"/>
                <wp:effectExtent l="5715" t="6350" r="13335" b="7620"/>
                <wp:wrapNone/>
                <wp:docPr id="4" name="Rectangl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5" o:spid="_x0000_s1026" style="position:absolute;margin-left:282.45pt;margin-top:8pt;width:19.5pt;height:13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sqIwIAAD4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92075</wp:posOffset>
                </wp:positionV>
                <wp:extent cx="247650" cy="167005"/>
                <wp:effectExtent l="5715" t="6350" r="13335" b="7620"/>
                <wp:wrapNone/>
                <wp:docPr id="2" name="Rectangl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4" o:spid="_x0000_s1026" style="position:absolute;margin-left:211.95pt;margin-top:7.25pt;width:19.5pt;height:13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BDIg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"/>
            </w:pict>
          </mc:Fallback>
        </mc:AlternateContent>
      </w: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3D1A01" w:rsidP="00FF4ECF">
      <w:pPr>
        <w:rPr>
          <w:lang w:val="es-HN"/>
        </w:rPr>
      </w:pP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160655</wp:posOffset>
                </wp:positionV>
                <wp:extent cx="6619875" cy="3067685"/>
                <wp:effectExtent l="5715" t="8255" r="13335" b="10160"/>
                <wp:wrapNone/>
                <wp:docPr id="1" name="Rectangl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306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8B" w:rsidRPr="00D769CD" w:rsidRDefault="00501F8B" w:rsidP="00D769CD">
                            <w:pPr>
                              <w:numPr>
                                <w:ilvl w:val="0"/>
                                <w:numId w:val="62"/>
                              </w:numPr>
                              <w:ind w:hanging="1156"/>
                              <w:rPr>
                                <w:b/>
                              </w:rPr>
                            </w:pPr>
                            <w:r w:rsidRPr="00D769CD">
                              <w:rPr>
                                <w:b/>
                                <w:lang w:val="es-HN"/>
                              </w:rPr>
                              <w:t>Para ser completado por el Departamento de Registro.</w:t>
                            </w:r>
                          </w:p>
                          <w:p w:rsidR="00501F8B" w:rsidRPr="00ED162E" w:rsidRDefault="00501F8B" w:rsidP="00D769CD">
                            <w:pPr>
                              <w:rPr>
                                <w:lang w:val="es-HN"/>
                              </w:rPr>
                            </w:pPr>
                            <w:r w:rsidRPr="00D769CD">
                              <w:rPr>
                                <w:lang w:val="es-HN"/>
                              </w:rPr>
                              <w:t>¿Presenta original y copia de la certificación de estudios?</w:t>
                            </w:r>
                          </w:p>
                          <w:p w:rsidR="00501F8B" w:rsidRPr="00C44D11" w:rsidRDefault="00501F8B" w:rsidP="00A75057">
                            <w:p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¿Las asignaturas solicitadas fueron cursadas en los últimos ocho años?      Sí                             No </w:t>
                            </w:r>
                          </w:p>
                          <w:p w:rsidR="00501F8B" w:rsidRDefault="00501F8B" w:rsidP="00D769CD">
                            <w:r w:rsidRPr="00A75057">
                              <w:t>Número de veces que ha solicitado  equivalencias</w:t>
                            </w:r>
                            <w:r>
                              <w:t>:   1                       2                3               más de 3</w:t>
                            </w:r>
                          </w:p>
                          <w:p w:rsidR="00501F8B" w:rsidRDefault="00501F8B" w:rsidP="00D769CD">
                            <w:r>
                              <w:t>Observaciones:_______________________________________________________________________________________________________________________________________________________________________________________________________________________________________________________________________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01F8B" w:rsidRDefault="00501F8B" w:rsidP="00D769CD">
                            <w:r>
                              <w:t xml:space="preserve">Fecha: </w:t>
                            </w:r>
                          </w:p>
                          <w:p w:rsidR="00501F8B" w:rsidRDefault="00501F8B" w:rsidP="00ED162E">
                            <w:pPr>
                              <w:spacing w:after="0"/>
                            </w:pPr>
                          </w:p>
                          <w:p w:rsidR="00501F8B" w:rsidRDefault="00501F8B" w:rsidP="00D96BB7">
                            <w:pPr>
                              <w:spacing w:after="0" w:line="240" w:lineRule="auto"/>
                            </w:pPr>
                            <w:r>
                              <w:t xml:space="preserve">___________________________________                                    ___________________________________           </w:t>
                            </w:r>
                          </w:p>
                          <w:p w:rsidR="00501F8B" w:rsidRPr="00A75057" w:rsidRDefault="00501F8B" w:rsidP="00D96BB7">
                            <w:pPr>
                              <w:spacing w:after="0" w:line="240" w:lineRule="auto"/>
                            </w:pPr>
                            <w:r>
                              <w:t xml:space="preserve">  Firma y sello del Jefe del Dpto. de Registro                            Nombre de la secretaria que grabó equivalencias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6" o:spid="_x0000_s1032" style="position:absolute;margin-left:-29.55pt;margin-top:12.65pt;width:521.25pt;height:241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">
                <v:textbox>
                  <w:txbxContent>
                    <w:p w:rsidR="00501F8B" w:rsidRPr="00D769CD" w:rsidRDefault="00501F8B" w:rsidP="00D769CD">
                      <w:pPr>
                        <w:numPr>
                          <w:ilvl w:val="0"/>
                          <w:numId w:val="62"/>
                        </w:numPr>
                        <w:ind w:hanging="1156"/>
                        <w:rPr>
                          <w:b/>
                        </w:rPr>
                      </w:pPr>
                      <w:r w:rsidRPr="00D769CD">
                        <w:rPr>
                          <w:b/>
                          <w:lang w:val="es-HN"/>
                        </w:rPr>
                        <w:t>Para ser completado por el Departamento de Registro.</w:t>
                      </w:r>
                    </w:p>
                    <w:p w:rsidR="00501F8B" w:rsidRPr="00ED162E" w:rsidRDefault="00501F8B" w:rsidP="00D769CD">
                      <w:pPr>
                        <w:rPr>
                          <w:lang w:val="es-HN"/>
                        </w:rPr>
                      </w:pPr>
                      <w:r w:rsidRPr="00D769CD">
                        <w:rPr>
                          <w:lang w:val="es-HN"/>
                        </w:rPr>
                        <w:t>¿Presenta original y copia de la certificación de estudios?</w:t>
                      </w:r>
                    </w:p>
                    <w:p w:rsidR="00501F8B" w:rsidRPr="00C44D11" w:rsidRDefault="00501F8B" w:rsidP="00A75057">
                      <w:p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¿Las asignaturas solicitadas fueron cursadas en los últimos ocho años?      Sí                             No </w:t>
                      </w:r>
                    </w:p>
                    <w:p w:rsidR="00501F8B" w:rsidRDefault="00501F8B" w:rsidP="00D769CD">
                      <w:r w:rsidRPr="00A75057">
                        <w:t>Número de veces que ha solicitado  equivalencias</w:t>
                      </w:r>
                      <w:r>
                        <w:t>:   1                       2                3               más de 3</w:t>
                      </w:r>
                    </w:p>
                    <w:p w:rsidR="00501F8B" w:rsidRDefault="00501F8B" w:rsidP="00D769CD">
                      <w:r>
                        <w:t>Observaciones:_______________________________________________________________________________________________________________________________________________________________________________________________________________________________________________________________________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01F8B" w:rsidRDefault="00501F8B" w:rsidP="00D769CD">
                      <w:r>
                        <w:t xml:space="preserve">Fecha: </w:t>
                      </w:r>
                    </w:p>
                    <w:p w:rsidR="00501F8B" w:rsidRDefault="00501F8B" w:rsidP="00ED162E">
                      <w:pPr>
                        <w:spacing w:after="0"/>
                      </w:pPr>
                    </w:p>
                    <w:p w:rsidR="00501F8B" w:rsidRDefault="00501F8B" w:rsidP="00D96BB7">
                      <w:pPr>
                        <w:spacing w:after="0" w:line="240" w:lineRule="auto"/>
                      </w:pPr>
                      <w:r>
                        <w:t xml:space="preserve">___________________________________                                    ___________________________________           </w:t>
                      </w:r>
                    </w:p>
                    <w:p w:rsidR="00501F8B" w:rsidRPr="00A75057" w:rsidRDefault="00501F8B" w:rsidP="00D96BB7">
                      <w:pPr>
                        <w:spacing w:after="0" w:line="240" w:lineRule="auto"/>
                      </w:pPr>
                      <w:r>
                        <w:t xml:space="preserve">  Firma y sello del Jefe del Dpto. de Registro                            Nombre de la secretaria que grabó equivalencias</w:t>
                      </w:r>
                    </w:p>
                  </w:txbxContent>
                </v:textbox>
              </v:rect>
            </w:pict>
          </mc:Fallback>
        </mc:AlternateContent>
      </w: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Pr="00FF4ECF" w:rsidRDefault="00FF4ECF" w:rsidP="00FF4ECF">
      <w:pPr>
        <w:rPr>
          <w:lang w:val="es-HN"/>
        </w:rPr>
      </w:pPr>
    </w:p>
    <w:p w:rsidR="00FF4ECF" w:rsidRDefault="00FF4ECF" w:rsidP="00FF4ECF">
      <w:pPr>
        <w:rPr>
          <w:lang w:val="es-HN"/>
        </w:rPr>
      </w:pPr>
    </w:p>
    <w:p w:rsidR="00FF4ECF" w:rsidRDefault="00FF4ECF" w:rsidP="00FF4ECF">
      <w:pPr>
        <w:rPr>
          <w:lang w:val="es-HN"/>
        </w:rPr>
      </w:pPr>
    </w:p>
    <w:p w:rsidR="0063322C" w:rsidRPr="00FF4ECF" w:rsidRDefault="0063322C" w:rsidP="00FF4ECF">
      <w:pPr>
        <w:rPr>
          <w:lang w:val="es-HN"/>
        </w:rPr>
      </w:pPr>
      <w:r w:rsidRPr="00381BBB">
        <w:rPr>
          <w:b/>
          <w:lang w:val="es-HN"/>
        </w:rPr>
        <w:t>Nota:</w:t>
      </w:r>
      <w:r>
        <w:rPr>
          <w:lang w:val="es-HN"/>
        </w:rPr>
        <w:t xml:space="preserve"> </w:t>
      </w:r>
      <w:r w:rsidR="00381BBB">
        <w:rPr>
          <w:lang w:val="es-HN"/>
        </w:rPr>
        <w:t>E</w:t>
      </w:r>
      <w:r w:rsidR="00487E61">
        <w:rPr>
          <w:lang w:val="es-HN"/>
        </w:rPr>
        <w:t xml:space="preserve">ste formato debe </w:t>
      </w:r>
      <w:r w:rsidR="00D96BB7">
        <w:rPr>
          <w:lang w:val="es-HN"/>
        </w:rPr>
        <w:t>fotocopiarse en una sola hoja con el anterior.</w:t>
      </w:r>
      <w:bookmarkStart w:id="65" w:name="_GoBack"/>
      <w:bookmarkEnd w:id="65"/>
    </w:p>
    <w:sectPr w:rsidR="0063322C" w:rsidRPr="00FF4ECF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6F" w:rsidRDefault="00100C6F">
      <w:pPr>
        <w:spacing w:after="0" w:line="240" w:lineRule="auto"/>
      </w:pPr>
      <w:r>
        <w:separator/>
      </w:r>
    </w:p>
  </w:endnote>
  <w:endnote w:type="continuationSeparator" w:id="0">
    <w:p w:rsidR="00100C6F" w:rsidRDefault="0010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6F" w:rsidRDefault="00100C6F">
      <w:pPr>
        <w:spacing w:after="0" w:line="240" w:lineRule="auto"/>
      </w:pPr>
      <w:r>
        <w:separator/>
      </w:r>
    </w:p>
  </w:footnote>
  <w:footnote w:type="continuationSeparator" w:id="0">
    <w:p w:rsidR="00100C6F" w:rsidRDefault="0010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3D1A01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5A84"/>
    <w:rsid w:val="00100818"/>
    <w:rsid w:val="00100C6F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1A01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D5F3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FEE7F0-6D27-4794-B801-0703337B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2</cp:revision>
  <cp:lastPrinted>2013-06-25T20:41:00Z</cp:lastPrinted>
  <dcterms:created xsi:type="dcterms:W3CDTF">2014-02-17T21:49:00Z</dcterms:created>
  <dcterms:modified xsi:type="dcterms:W3CDTF">2014-02-17T21:49:00Z</dcterms:modified>
</cp:coreProperties>
</file>