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9A2FB8" w:rsidRDefault="003E7F91" w:rsidP="009A2FB8">
      <w:pPr>
        <w:pStyle w:val="Ttulo2"/>
        <w:jc w:val="center"/>
        <w:rPr>
          <w:sz w:val="24"/>
          <w:szCs w:val="24"/>
          <w:lang w:val="es-HN"/>
        </w:rPr>
      </w:pPr>
      <w:bookmarkStart w:id="0" w:name="_Toc359914281"/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245110</wp:posOffset>
                </wp:positionV>
                <wp:extent cx="6974840" cy="4453255"/>
                <wp:effectExtent l="0" t="0" r="16510" b="23495"/>
                <wp:wrapNone/>
                <wp:docPr id="111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4453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4B5B8A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Para ser completado por </w:t>
                            </w:r>
                            <w:r>
                              <w:rPr>
                                <w:b/>
                              </w:rPr>
                              <w:t>solicitante :</w:t>
                            </w:r>
                          </w:p>
                          <w:p w:rsidR="00501F8B" w:rsidRPr="001A10F3" w:rsidRDefault="00501F8B" w:rsidP="000B739B">
                            <w:r w:rsidRPr="001A10F3">
                              <w:t xml:space="preserve">Nombre del </w:t>
                            </w:r>
                            <w:r>
                              <w:t>estudiante</w:t>
                            </w:r>
                            <w:r w:rsidRPr="001A10F3">
                              <w:t>:</w:t>
                            </w:r>
                          </w:p>
                          <w:p w:rsidR="00501F8B" w:rsidRPr="001A10F3" w:rsidRDefault="00501F8B" w:rsidP="000B739B">
                            <w:r w:rsidRPr="001A10F3">
                              <w:t>No. de Registro:</w:t>
                            </w:r>
                          </w:p>
                          <w:p w:rsidR="00501F8B" w:rsidRPr="001A10F3" w:rsidRDefault="00501F8B" w:rsidP="000B739B">
                            <w:r w:rsidRPr="001A10F3">
                              <w:t>Carrera en la que está inscrito:</w:t>
                            </w:r>
                          </w:p>
                          <w:p w:rsidR="00501F8B" w:rsidRDefault="00501F8B" w:rsidP="000B739B">
                            <w:r w:rsidRPr="001A10F3">
                              <w:t>Por este medio</w:t>
                            </w:r>
                            <w:r>
                              <w:t>,</w:t>
                            </w:r>
                            <w:r w:rsidRPr="001A10F3">
                              <w:t xml:space="preserve"> hago constar que conozco toda</w:t>
                            </w:r>
                            <w:r>
                              <w:t xml:space="preserve"> la información referente a la P</w:t>
                            </w:r>
                            <w:r w:rsidRPr="001A10F3">
                              <w:t xml:space="preserve">ráctica </w:t>
                            </w:r>
                            <w:r>
                              <w:t>Profesional</w:t>
                            </w:r>
                            <w:r w:rsidRPr="001A10F3">
                              <w:t xml:space="preserve"> y declaro que cumplo con todos los requisitos establecidos para la realización de la misma.</w:t>
                            </w: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</w:pPr>
                            <w:r>
                              <w:t>Acompaño a esta solicitud la siguiente documentación:</w:t>
                            </w: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</w:pPr>
                            <w:r>
                              <w:t xml:space="preserve">Historial académico a la fecha de la solicitud    </w:t>
                            </w: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</w:pPr>
                            <w:r>
                              <w:t>Certificación de estudios actualizada</w:t>
                            </w:r>
                          </w:p>
                          <w:p w:rsidR="00501F8B" w:rsidRPr="001A10F3" w:rsidRDefault="00501F8B" w:rsidP="000B739B">
                            <w:pPr>
                              <w:spacing w:after="0" w:line="240" w:lineRule="auto"/>
                            </w:pPr>
                            <w:r>
                              <w:t xml:space="preserve">Certificación de equivalencias </w:t>
                            </w: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</w:p>
                          <w:p w:rsidR="00501F8B" w:rsidRDefault="00501F8B" w:rsidP="000B739B">
                            <w:r w:rsidRPr="001A10F3">
                              <w:t>Declaro que l</w:t>
                            </w:r>
                            <w:r>
                              <w:t>o expuesto es cierto y autorizo</w:t>
                            </w:r>
                            <w:r w:rsidRPr="001A10F3">
                              <w:t xml:space="preserve"> a las instancias correspondientes de la UPNFM, para que inves</w:t>
                            </w:r>
                            <w:r>
                              <w:t xml:space="preserve">tiguen la documentación, cuando lo consideren necesario; y estoy enterado de que en caso de comprobarse el incumplimiento de los requisitos establecidos en el plan de estudios, se procederá a la suspensión inmediata de </w:t>
                            </w:r>
                            <w:proofErr w:type="gramStart"/>
                            <w:r>
                              <w:t>mi</w:t>
                            </w:r>
                            <w:proofErr w:type="gramEnd"/>
                            <w:r>
                              <w:t xml:space="preserve"> Práctica Profesional.</w:t>
                            </w:r>
                          </w:p>
                          <w:p w:rsidR="00501F8B" w:rsidRPr="001A10F3" w:rsidRDefault="00501F8B" w:rsidP="000B739B">
                            <w:r>
                              <w:t xml:space="preserve">Lugar y fecha: </w:t>
                            </w: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Fecha: </w:t>
                            </w: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6" o:spid="_x0000_s1026" type="#_x0000_t202" style="position:absolute;left:0;text-align:left;margin-left:-53.7pt;margin-top:19.3pt;width:549.2pt;height:35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OmiwIAADQFAAAOAAAAZHJzL2Uyb0RvYy54bWysVE1vGjEQvVfqf7B8bxYo5ANliSgRVSXU&#10;REqqnI3XC6t6Pa5t2KW/vs/eJaFp1ENVDsb2jGfmvXmz1zdtrdleOV+RyfnwbMCZMpKKymxy/u1x&#10;+eGSMx+EKYQmo3J+UJ7fzN6/u27sVI1oS7pQjiGI8dPG5nwbgp1mmZdbVQt/RlYZGEtytQg4uk1W&#10;ONEgeq2z0WBwnjXkCutIKu9xe9sZ+SzFL0slw11ZehWYzjlqC2l1aV3HNZtdi+nGCbutZF+G+Icq&#10;alEZJH0OdSuCYDtX/RGqrqQjT2U4k1RnVJaVVAkD0AwHr9A8bIVVCQvI8faZJv//wsqv+3vHqgK9&#10;Gw45M6JGkxY7UThihWJBtYHY5Dzy1Fg/hfuDxYPQfqIWbxJmb1ckv3u4ZCc+3QMP78hLW7o6/gMx&#10;w0O04vBMP3Iwicvzq4vx5RgmCdt4PPk4mkxi4uzluXU+fFZUs7jJuUN/Uwliv/Khcz26xGyedFUs&#10;K63T4eAX2rG9gBSgoIIazrTwAZc5X6Zfn+23Z9qwJuejyXgQKxPQaKlFwLa2YM2bDWdCbyB+GVxH&#10;x9+TPgLuSeJB+r2VOAK5FX7bVZxq6t20iXhUknePOxLfcR13oV23fcfWVBzQMEed9L2VywqBVwB+&#10;Lxy0DlSY33CHpdQEqNTvONuS+/nWffSHBGHlrMHsgIYfO+EUYH0xEOfVcBzbGNJhPLkY4eBOLetT&#10;i9nVC0JPID9Ul7bRP+jjtnRUP2HM5zErTMJI5M45aOy2i9BNND4TUs3nyQnjZUVYmQcrjzqNhD62&#10;T8LZXj5R3V/pOGVi+kpFnW+k2tB8F6isksQiwR2rveAxmkmk/Wckzv7pOXm9fOxmvwAAAP//AwBQ&#10;SwMEFAAGAAgAAAAhAF/1jfvgAAAACwEAAA8AAABkcnMvZG93bnJldi54bWxMj8FOwzAQRO9I/IO1&#10;SNxaJxTaOsSpEAghoV4oqGc33sYR8TqK3Sbw9SwnOK72aeZNuZl8J844xDaQhnyegUCqg22p0fDx&#10;/jxbg4jJkDVdINTwhRE21eVFaQobRnrD8y41gkMoFkaDS6kvpIy1Q2/iPPRI/DuGwZvE59BIO5iR&#10;w30nb7JsKb1piRuc6fHRYf25O3kN4xD37i5/2SpS06uNx2/a7p+0vr6aHu5BJJzSHwy/+qwOFTsd&#10;wolsFJ2GWZ6tbpnVsFgvQTChVM7rDhpWC6VAVqX8v6H6AQAA//8DAFBLAQItABQABgAIAAAAIQC2&#10;gziS/gAAAOEBAAATAAAAAAAAAAAAAAAAAAAAAABbQ29udGVudF9UeXBlc10ueG1sUEsBAi0AFAAG&#10;AAgAAAAhADj9If/WAAAAlAEAAAsAAAAAAAAAAAAAAAAALwEAAF9yZWxzLy5yZWxzUEsBAi0AFAAG&#10;AAgAAAAhAKqmI6aLAgAANAUAAA4AAAAAAAAAAAAAAAAALgIAAGRycy9lMm9Eb2MueG1sUEsBAi0A&#10;FAAGAAgAAAAhAF/1jfvgAAAACwEAAA8AAAAAAAAAAAAAAAAA5QQAAGRycy9kb3ducmV2LnhtbFBL&#10;BQYAAAAABAAEAPMAAADyBQAAAAA=&#10;" fillcolor="window" strokecolor="windowText" strokeweight="2pt">
                <v:path arrowok="t"/>
                <v:textbox>
                  <w:txbxContent>
                    <w:p w:rsidR="00501F8B" w:rsidRPr="004B5B8A" w:rsidRDefault="00501F8B" w:rsidP="00006605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Para ser completado por </w:t>
                      </w:r>
                      <w:r>
                        <w:rPr>
                          <w:b/>
                        </w:rPr>
                        <w:t>solicitante :</w:t>
                      </w:r>
                    </w:p>
                    <w:p w:rsidR="00501F8B" w:rsidRPr="001A10F3" w:rsidRDefault="00501F8B" w:rsidP="000B739B">
                      <w:r w:rsidRPr="001A10F3">
                        <w:t xml:space="preserve">Nombre del </w:t>
                      </w:r>
                      <w:r>
                        <w:t>estudiante</w:t>
                      </w:r>
                      <w:r w:rsidRPr="001A10F3">
                        <w:t>:</w:t>
                      </w:r>
                    </w:p>
                    <w:p w:rsidR="00501F8B" w:rsidRPr="001A10F3" w:rsidRDefault="00501F8B" w:rsidP="000B739B">
                      <w:r w:rsidRPr="001A10F3">
                        <w:t>No. de Registro:</w:t>
                      </w:r>
                    </w:p>
                    <w:p w:rsidR="00501F8B" w:rsidRPr="001A10F3" w:rsidRDefault="00501F8B" w:rsidP="000B739B">
                      <w:r w:rsidRPr="001A10F3">
                        <w:t>Carrera en la que está inscrito:</w:t>
                      </w:r>
                    </w:p>
                    <w:p w:rsidR="00501F8B" w:rsidRDefault="00501F8B" w:rsidP="000B739B">
                      <w:r w:rsidRPr="001A10F3">
                        <w:t>Por este medio</w:t>
                      </w:r>
                      <w:r>
                        <w:t>,</w:t>
                      </w:r>
                      <w:r w:rsidRPr="001A10F3">
                        <w:t xml:space="preserve"> hago constar que conozco toda</w:t>
                      </w:r>
                      <w:r>
                        <w:t xml:space="preserve"> la información referente a la P</w:t>
                      </w:r>
                      <w:r w:rsidRPr="001A10F3">
                        <w:t xml:space="preserve">ráctica </w:t>
                      </w:r>
                      <w:r>
                        <w:t>Profesional</w:t>
                      </w:r>
                      <w:r w:rsidRPr="001A10F3">
                        <w:t xml:space="preserve"> y declaro que cumplo con todos los requisitos establecidos para la realización de la misma.</w:t>
                      </w:r>
                    </w:p>
                    <w:p w:rsidR="00501F8B" w:rsidRDefault="00501F8B" w:rsidP="000B739B">
                      <w:pPr>
                        <w:spacing w:after="0" w:line="240" w:lineRule="auto"/>
                      </w:pPr>
                      <w:r>
                        <w:t>Acompaño a esta solicitud la siguiente documentación:</w:t>
                      </w:r>
                    </w:p>
                    <w:p w:rsidR="00501F8B" w:rsidRDefault="00501F8B" w:rsidP="000B739B">
                      <w:pPr>
                        <w:spacing w:after="0" w:line="240" w:lineRule="auto"/>
                      </w:pPr>
                      <w:r>
                        <w:t xml:space="preserve">Historial académico a la fecha de la solicitud    </w:t>
                      </w:r>
                    </w:p>
                    <w:p w:rsidR="00501F8B" w:rsidRDefault="00501F8B" w:rsidP="000B739B">
                      <w:pPr>
                        <w:spacing w:after="0" w:line="240" w:lineRule="auto"/>
                      </w:pPr>
                      <w:r>
                        <w:t>Certificación de estudios actualizada</w:t>
                      </w:r>
                    </w:p>
                    <w:p w:rsidR="00501F8B" w:rsidRPr="001A10F3" w:rsidRDefault="00501F8B" w:rsidP="000B739B">
                      <w:pPr>
                        <w:spacing w:after="0" w:line="240" w:lineRule="auto"/>
                      </w:pPr>
                      <w:r>
                        <w:t xml:space="preserve">Certificación de equivalencias </w:t>
                      </w:r>
                    </w:p>
                    <w:p w:rsidR="00501F8B" w:rsidRDefault="00501F8B" w:rsidP="000B739B">
                      <w:pPr>
                        <w:spacing w:line="240" w:lineRule="auto"/>
                      </w:pPr>
                    </w:p>
                    <w:p w:rsidR="00501F8B" w:rsidRDefault="00501F8B" w:rsidP="000B739B">
                      <w:r w:rsidRPr="001A10F3">
                        <w:t>Declaro que l</w:t>
                      </w:r>
                      <w:r>
                        <w:t>o expuesto es cierto y autorizo</w:t>
                      </w:r>
                      <w:r w:rsidRPr="001A10F3">
                        <w:t xml:space="preserve"> a las instancias correspondientes de la UPNFM, para que inves</w:t>
                      </w:r>
                      <w:r>
                        <w:t xml:space="preserve">tiguen la documentación, cuando lo consideren necesario; y estoy enterado de que en caso de comprobarse el incumplimiento de los requisitos establecidos en el plan de estudios, se procederá a la suspensión inmediata de </w:t>
                      </w:r>
                      <w:proofErr w:type="gramStart"/>
                      <w:r>
                        <w:t>mi</w:t>
                      </w:r>
                      <w:proofErr w:type="gramEnd"/>
                      <w:r>
                        <w:t xml:space="preserve"> Práctica Profesional.</w:t>
                      </w:r>
                    </w:p>
                    <w:p w:rsidR="00501F8B" w:rsidRPr="001A10F3" w:rsidRDefault="00501F8B" w:rsidP="000B739B">
                      <w:r>
                        <w:t xml:space="preserve">Lugar y fecha: </w:t>
                      </w: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Fecha: </w:t>
                      </w: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955040</wp:posOffset>
                </wp:positionV>
                <wp:extent cx="2520315" cy="208915"/>
                <wp:effectExtent l="0" t="0" r="13335" b="19685"/>
                <wp:wrapNone/>
                <wp:docPr id="110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5" o:spid="_x0000_s1027" type="#_x0000_t202" style="position:absolute;left:0;text-align:left;margin-left:53.1pt;margin-top:75.2pt;width:198.45pt;height:1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VnagIAAOoEAAAOAAAAZHJzL2Uyb0RvYy54bWysVF1P2zAUfZ+0/2D5faQtlEFFirqiTpMq&#10;QIKJZ9dxaITj69luk+7X79hJS4E9TeuDe+37fe65ubpua822yvmKTM6HJwPOlJFUVOY55z8fF18u&#10;OPNBmEJoMirnO+X59fTzp6vGTtSI1qQL5RiCGD9pbM7XIdhJlnm5VrXwJ2SVgbIkV4uAq3vOCica&#10;RK91NhoMzrOGXGEdSeU9Xm86JZ+m+GWpZLgrS68C0zlHbSGdLp2reGbTKzF5dsKuK9mXIf6hilpU&#10;BkkPoW5EEGzjqg+h6ko68lSGE0l1RmVZSZV6QDfDwbtuHtbCqtQLwPH2AJP/f2Hl7fbesarA7IbA&#10;x4gaQ5pvROGIFYoF1QZi43HEqbF+AvMHC4fQfqMWPqlnb5ckXzxMsiObzsHDOuLSlq6O/+iYwRGp&#10;dgf4kYNJPI7Go8HpcMyZhG40uLiEHIO+elvnw3dFNYtCzh3GmyoQ26UPneneJCbzpKtiUWmdLjs/&#10;145tBZgAAhXUcKaFD3jM+SL9+mxv3LRhTc7PT8eDrtfjkDHXIeZKC/nyMQKq1ybmV4mNfZ0Rpw6a&#10;KIV21XYz2OO8omIHmB11hPVWLiokW6Lee+HAUACIrQt3OEpNqJB6ibM1ud9/e4/2IA60nDVgfM79&#10;r41wCjD8MKDU5fDsLK5IupyNv45wccea1bHGbOo5Acoh9tvKJEb7oPdi6ah+wnLOYlaohJHInfOw&#10;F+eh20Mst1SzWTLCUlgRlubByj27IsiP7ZNwtp965OQt7XdDTN4Nv7ONiBuabQKVVWJGxLlDtacp&#10;Fipxq1/+uLHH92T1+oma/gEAAP//AwBQSwMEFAAGAAgAAAAhAFwPux7gAAAACwEAAA8AAABkcnMv&#10;ZG93bnJldi54bWxMj0FPwzAMhe9I/IfISNxYspVOozSdxiQEnBADCXFLG6+t2jhVk3Xl32NOcPOz&#10;n56/l29n14sJx9B60rBcKBBIlbct1Ro+3h9vNiBCNGRN7wk1fGOAbXF5kZvM+jO94XSIteAQCpnR&#10;0MQ4ZFKGqkFnwsIPSHw7+tGZyHKspR3NmcNdL1dKraUzLfGHxgy4b7DqDienYff6Uj6HKjlOttvj&#10;0+fD0N19pVpfX827exAR5/hnhl98RoeCmUp/IhtEz1qtV2zlIVW3INiRqmQJouTNJklAFrn836H4&#10;AQAA//8DAFBLAQItABQABgAIAAAAIQC2gziS/gAAAOEBAAATAAAAAAAAAAAAAAAAAAAAAABbQ29u&#10;dGVudF9UeXBlc10ueG1sUEsBAi0AFAAGAAgAAAAhADj9If/WAAAAlAEAAAsAAAAAAAAAAAAAAAAA&#10;LwEAAF9yZWxzLy5yZWxzUEsBAi0AFAAGAAgAAAAhAGjBlWdqAgAA6gQAAA4AAAAAAAAAAAAAAAAA&#10;LgIAAGRycy9lMm9Eb2MueG1sUEsBAi0AFAAGAAgAAAAhAFwPux7gAAAACw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459105</wp:posOffset>
                </wp:positionV>
                <wp:extent cx="984250" cy="1043305"/>
                <wp:effectExtent l="0" t="0" r="25400" b="23495"/>
                <wp:wrapNone/>
                <wp:docPr id="109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0" cy="1043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4" o:spid="_x0000_s1028" type="#_x0000_t202" style="position:absolute;left:0;text-align:left;margin-left:394.95pt;margin-top:36.15pt;width:77.5pt;height:8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c3agIAAOoEAAAOAAAAZHJzL2Uyb0RvYy54bWysVF1v2jAUfZ+0/2D5fQ1Q6FrUUDEqpklo&#10;rdROfTaOU6I6vp5tSNiv37ETKGv3NI0Hc+37fe65ub5pa812yvmKTM6HZwPOlJFUVOY55z8el58u&#10;OfNBmEJoMirne+X5zezjh+vGTtWINqQL5RiCGD9tbM43Idhplnm5UbXwZ2SVgbIkV4uAq3vOCica&#10;RK91NhoMLrKGXGEdSeU9Xm87JZ+l+GWpZLgrS68C0zlHbSGdLp3reGazazF9dsJuKtmXIf6hilpU&#10;BkmPoW5FEGzrqneh6ko68lSGM0l1RmVZSZV6QDfDwZtuHjbCqtQLwPH2CJP/f2Hl9929Y1WB2Q2u&#10;ODOixpAWW1E4YoViQbWB2GQccWqsn8L8wcIhtF+ohU/q2dsVyRcPk+zEpnPwsI64tKWr4z86ZnDE&#10;KPZH+JGDSTxeXY5HE2gkVMPB+Px8MIl5s1dv63z4qqhmUci5w3hTBWK38qEzPZjEZJ50VSwrrdNl&#10;7xfasZ0AE0CgghrOtPABjzlfpl+f7Q83bViT84tzFPYuZMx1jLnWQr68j4DqtYmeKrGxrzPi1EET&#10;pdCu2zSD0QHnNRV7wOyoI6y3clkh2Qr13gsHhgImbF24w1FqQoXUS5xtyP3623u0B3Gg5awB43Pu&#10;f26FU4DhmwGlrobjcVyRdBlPPo9wcaea9anGbOsFAcoh9tvKJEb7oA9i6ah+wnLOY1aohJHInfNw&#10;EBeh20Mst1TzeTLCUlgRVubBygO7IsiP7ZNwtp965OR3OuyGmL4ZfmcbETc03wYqq8SMiHOHak9T&#10;LFTiVr/8cWNP78nq9RM1+w0AAP//AwBQSwMEFAAGAAgAAAAhAKfw60HgAAAACgEAAA8AAABkcnMv&#10;ZG93bnJldi54bWxMj01Pg0AQhu8m/ofNmHizi1BrQZamNjHak7GaGG8LOwUCO0vYLcV/73jS23w8&#10;eeeZfDPbXkw4+taRgttFBAKpcqalWsHH+9PNGoQPmozuHaGCb/SwKS4vcp0Zd6Y3nA6hFhxCPtMK&#10;mhCGTEpfNWi1X7gBiXdHN1oduB1raUZ95nDbyziKVtLqlvhCowfcNVh1h5NVsH3dly++So6T6Xb4&#10;/Pk4dOnXnVLXV/P2AUTAOfzB8KvP6lCwU+lOZLzoFdyv05RRLuIEBAPpcsmDUkGcrFYgi1z+f6H4&#10;AQAA//8DAFBLAQItABQABgAIAAAAIQC2gziS/gAAAOEBAAATAAAAAAAAAAAAAAAAAAAAAABbQ29u&#10;dGVudF9UeXBlc10ueG1sUEsBAi0AFAAGAAgAAAAhADj9If/WAAAAlAEAAAsAAAAAAAAAAAAAAAAA&#10;LwEAAF9yZWxzLy5yZWxzUEsBAi0AFAAGAAgAAAAhAJdyZzdqAgAA6gQAAA4AAAAAAAAAAAAAAAAA&#10;LgIAAGRycy9lMm9Eb2MueG1sUEsBAi0AFAAGAAgAAAAhAKfw60HgAAAACg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1235710</wp:posOffset>
                </wp:positionV>
                <wp:extent cx="3649345" cy="266700"/>
                <wp:effectExtent l="0" t="0" r="27305" b="19050"/>
                <wp:wrapNone/>
                <wp:docPr id="108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934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2" o:spid="_x0000_s1029" type="#_x0000_t202" style="position:absolute;left:0;text-align:left;margin-left:101.3pt;margin-top:97.3pt;width:287.3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BXbwIAAOoEAAAOAAAAZHJzL2Uyb0RvYy54bWysVN1v2jAQf5+0/8Hy+5rw2TYiVIyKaRJq&#10;K9Gpz4fjQFTH59mGhP31OztAWbunaTyYs+/7d7/L5K6tFdtL6yrUOe9dpZxJLbCo9CbnP54XX244&#10;cx50AQq1zPlBOn43/fxp0phM9nGLqpCWURDtssbkfOu9yZLEia2swV2hkZqUJdoaPF3tJiksNBS9&#10;Vkk/TcdJg7YwFoV0jl7vOyWfxvhlKYV/LEsnPVM5p9p8PG081+FMphPINhbMthLHMuAfqqih0pT0&#10;HOoePLCdrT6Eqith0WHprwTWCZZlJWTsgbrppe+6WW3ByNgLgePMGSb3/8KKh/2TZVVBs0tpVBpq&#10;GtJ8B4VFVkjmZeuRjfoBp8a4jMxXhhx8+xVb8ok9O7NE8erIJLmw6RwcWQdc2tLW4Z86ZuRIozic&#10;4accTNDjYDy8HQxHnAnS9cfj6zTOJ3nzNtb5bxJrFoScWxpvrAD2S+dDfshOJiGZQ1UVi0qpeDm4&#10;ubJsD8QEIlCBDWcKnKfHnC/iL3RJIf5wU5o1OR8PRmnX62XIkOscc61AvH6MQPGUDvllZOOxzoBT&#10;B02QfLtu4wwGJ5zXWBwIZosdYZ0Ri4qSLaneJ7DEUAKQts4/0lEqpArxKHG2Rfvrb+/BnohDWs4a&#10;YnzO3c8dWEkwfNdEqdvecBhWJF6Go+s+XeylZn2p0bt6jgRlj/bbiCgGe69OYmmxfqHlnIWspAIt&#10;KHfO/Umc+24PabmFnM2iES2FAb/UKyNO7AogP7cvYM1x6oGTD3jaDcjeDb+zDYhrnO08llVkRsC5&#10;Q/VIU1qoOO3j8oeNvbxHq7dP1PQ3AAAA//8DAFBLAwQUAAYACAAAACEAqwoz+eAAAAALAQAADwAA&#10;AGRycy9kb3ducmV2LnhtbEyPwU6EMBCG7ya+QzMm3twiKLhI2aybGPVkXE2Mt0JngUCnhHZZfHvH&#10;k95m8v3555tis9hBzDj5zpGC61UEAql2pqNGwcf749UdCB80GT04QgXf6GFTnp8VOjfuRG8470Mj&#10;uIR8rhW0IYy5lL5u0Wq/ciMSs4ObrA68To00kz5xuR1kHEWptLojvtDqEXct1v3+aBVsX1+qZ18n&#10;h9n0O3z6fBj79detUpcXy/YeRMAl/IXhV5/VoWSnyh3JeDEoiKM45SiD9Q0PnMiyLAFRMUrSFGRZ&#10;yP8/lD8AAAD//wMAUEsBAi0AFAAGAAgAAAAhALaDOJL+AAAA4QEAABMAAAAAAAAAAAAAAAAAAAAA&#10;AFtDb250ZW50X1R5cGVzXS54bWxQSwECLQAUAAYACAAAACEAOP0h/9YAAACUAQAACwAAAAAAAAAA&#10;AAAAAAAvAQAAX3JlbHMvLnJlbHNQSwECLQAUAAYACAAAACEAndhwV28CAADqBAAADgAAAAAAAAAA&#10;AAAAAAAuAgAAZHJzL2Uyb0RvYy54bWxQSwECLQAUAAYACAAAACEAqwoz+eAAAAAL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 w:rsidR="005100D8" w:rsidRPr="009A2FB8">
        <w:rPr>
          <w:sz w:val="24"/>
          <w:szCs w:val="24"/>
          <w:lang w:val="es-HN"/>
        </w:rPr>
        <w:t>SOLICITUD DE PRÁ</w:t>
      </w:r>
      <w:r w:rsidR="00BD0DAE" w:rsidRPr="009A2FB8">
        <w:rPr>
          <w:sz w:val="24"/>
          <w:szCs w:val="24"/>
          <w:lang w:val="es-HN"/>
        </w:rPr>
        <w:t>CTICA</w:t>
      </w:r>
      <w:r w:rsidR="00D644F9">
        <w:rPr>
          <w:sz w:val="24"/>
          <w:szCs w:val="24"/>
          <w:lang w:val="es-HN"/>
        </w:rPr>
        <w:t xml:space="preserve"> PROFESIONAL</w:t>
      </w:r>
      <w:bookmarkEnd w:id="0"/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sz w:val="24"/>
          <w:szCs w:val="24"/>
          <w:lang w:val="es-HN" w:eastAsia="es-H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26670</wp:posOffset>
                </wp:positionV>
                <wp:extent cx="4034790" cy="273050"/>
                <wp:effectExtent l="0" t="0" r="22860" b="12700"/>
                <wp:wrapNone/>
                <wp:docPr id="107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479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3" o:spid="_x0000_s1030" type="#_x0000_t202" style="position:absolute;margin-left:70.95pt;margin-top:2.1pt;width:317.7pt;height:2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UobAIAAOoEAAAOAAAAZHJzL2Uyb0RvYy54bWysVE1PGzEQvVfqf7B8L5svCERsUBqUqlIE&#10;SFBxdrxessLrcW0nu+mv77M3CSn0VDUHZ+z5fvNmr2/aWrOtcr4ik/P+WY8zZSQVlXnJ+Y+nxZdL&#10;znwQphCajMr5Tnl+M/386bqxEzWgNelCOYYgxk8am/N1CHaSZV6uVS38GVlloCzJ1SLg6l6ywokG&#10;0WudDXq9i6whV1hHUnmP19tOyacpflkqGe7L0qvAdM5RW0inS+cqntn0WkxenLDrSu7LEP9QRS0q&#10;g6THULciCLZx1YdQdSUdeSrDmaQ6o7KspEo9oJt+7103j2thVeoF4Hh7hMn/v7DybvvgWFVgdr0x&#10;Z0bUGNJ8IwpHrFAsqDYQOx9GnBrrJzB/tHAI7Vdq4ZN69nZJ8tXDJDux6Rw8rCMubenq+I+OGRwx&#10;it0RfuRgEo+j3nA0voJKQjcYD3vnaT7Zm7d1PnxTVLMo5NxhvKkCsV36EPOLycEkJvOkq2JRaZ0u&#10;Oz/Xjm0FmAACFdRwpoUPeMz5Iv1ilwjxh5s2rMn5xRC1fAgZcx1jrrSQrx8jIJ420VMlNu7rjDh1&#10;0EQptKs2zWB0wHlFxQ4wO+oI661cVEi2RL0PwoGhQAlbF+5xlJpQIe0lztbkfv3tPdqDONBy1oDx&#10;Ofc/N8IpwPDdgFJX/dEorki6jM7HA1zcqWZ1qjGbek6Aso/9tjKJ0T7og1g6qp+xnLOYFSphJHLn&#10;PBzEeej2EMst1WyWjLAUVoSlebTywK4I8lP7LJzdTz1y8o4OuyEm74bf2UbEDc02gcoqMSPi3KG6&#10;pykWKk17v/xxY0/vyertEzX9DQAA//8DAFBLAwQUAAYACAAAACEA2ARRot4AAAAIAQAADwAAAGRy&#10;cy9kb3ducmV2LnhtbEyPQUvDQBCF74L/YRnBm900raaN2ZRaEO1JrAXxtslOk5DsbMhu0/jvHU96&#10;/HiPN99km8l2YsTBN44UzGcRCKTSmYYqBceP57sVCB80Gd05QgXf6GGTX19lOjXuQu84HkIleIR8&#10;qhXUIfSplL6s0Wo/cz0SZyc3WB0Yh0qaQV943HYyjqIHaXVDfKHWPe5qLNvD2SrYvu2LV18uTqNp&#10;d/jy+dS36697pW5vpu0jiIBT+CvDrz6rQ85OhTuT8aJjXs7XXFWwjEFwniTJAkTBnMQg80z+fyD/&#10;AQAA//8DAFBLAQItABQABgAIAAAAIQC2gziS/gAAAOEBAAATAAAAAAAAAAAAAAAAAAAAAABbQ29u&#10;dGVudF9UeXBlc10ueG1sUEsBAi0AFAAGAAgAAAAhADj9If/WAAAAlAEAAAsAAAAAAAAAAAAAAAAA&#10;LwEAAF9yZWxzLy5yZWxzUEsBAi0AFAAGAAgAAAAhAHrQJShsAgAA6gQAAA4AAAAAAAAAAAAAAAAA&#10;LgIAAGRycy9lMm9Eb2MueG1sUEsBAi0AFAAGAAgAAAAhANgEUaLeAAAACAEAAA8AAAAAAAAAAAAA&#10;AAAAxg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151765</wp:posOffset>
                </wp:positionV>
                <wp:extent cx="289560" cy="156210"/>
                <wp:effectExtent l="0" t="0" r="15240" b="15240"/>
                <wp:wrapNone/>
                <wp:docPr id="106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9" o:spid="_x0000_s1031" type="#_x0000_t202" style="position:absolute;margin-left:210.15pt;margin-top:11.95pt;width:22.8pt;height:1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4MbQIAAOkEAAAOAAAAZHJzL2Uyb0RvYy54bWysVE1vGjEQvVfqf7B8bxYo0ARliSgRVSWU&#10;RCJVzsbrDat4Pa5t2KW/vs9eIDTpqSoHM/Z8v3mz1zdtrdlOOV+RyXn/oseZMpKKyjzn/Mfj4tMl&#10;Zz4IUwhNRuV8rzy/mX78cN3YiRrQhnShHEMQ4yeNzfkmBDvJMi83qhb+gqwyUJbkahFwdc9Z4USD&#10;6LXOBr3eOGvIFdaRVN7j9bZT8mmKX5ZKhvuy9CownXPUFtLp0rmOZza9FpNnJ+ymkocyxD9UUYvK&#10;IOkp1K0Igm1d9S5UXUlHnspwIanOqCwrqVIP6Kbfe9PNaiOsSr0AHG9PMPn/F1be7R4cqwrMrjfm&#10;zIgaQ5pvReGIFYoF1QZiw6uIU2P9BOYrC4fQfqUWPqlnb5ckXzxMsjObzsHDOuLSlq6O/+iYwRGj&#10;2J/gRw4m8Ti4vBqNoZFQ9UfjQT+NJ3t1ts6Hb4pqFoWcO0w3FSB2Sx9iejE5msRcnnRVLCqt02Xv&#10;59qxnQARwJ+CGs608AGPOV+kX2wSIf5w04Y1OR9/HvW6Vs9DxlynmGst5Mv7CIinTcyvEhkPdUaY&#10;OmSiFNp1m0YwOsK8pmIPlB11fPVWLiokW6LeB+FAUKCEpQv3OEpNqJAOEmcbcr/+9h7twRtoOWtA&#10;+Jz7n1vhFGD4bsCoq/5wGDckXYajLwNc3Llmfa4x23pOgLKP9bYyidE+6KNYOqqfsJuzmBUqYSRy&#10;5zwcxXno1hC7LdVsloywE1aEpVlZeSRXBPmxfRLOHqYeKXlHx9UQkzfD72wj4oZm20BllZgRce5Q&#10;PbAU+5Smfdj9uLDn92T1+oWa/gYAAP//AwBQSwMEFAAGAAgAAAAhAIyXK+bfAAAACQEAAA8AAABk&#10;cnMvZG93bnJldi54bWxMj8FKw0AQhu+C77CM4M1uTJrSxmxKLYh6KlZBvG2y0yQkOxuy2zS+veNJ&#10;b/8wH/98k29n24sJR986UnC/iEAgVc60VCv4eH+6W4PwQZPRvSNU8I0etsX1Va4z4y70htMx1IJL&#10;yGdaQRPCkEnpqwat9gs3IPHu5EarA49jLc2oL1xuexlH0Upa3RJfaPSA+war7ni2CnaH1/LFV8lp&#10;Mt0enz8fh27zlSp1ezPvHkAEnMMfDL/6rA4FO5XuTMaLXsEyjhJGFcTJBgQDy1XKoeSwTkEWufz/&#10;QfEDAAD//wMAUEsBAi0AFAAGAAgAAAAhALaDOJL+AAAA4QEAABMAAAAAAAAAAAAAAAAAAAAAAFtD&#10;b250ZW50X1R5cGVzXS54bWxQSwECLQAUAAYACAAAACEAOP0h/9YAAACUAQAACwAAAAAAAAAAAAAA&#10;AAAvAQAAX3JlbHMvLnJlbHNQSwECLQAUAAYACAAAACEAJF+ODG0CAADpBAAADgAAAAAAAAAAAAAA&#10;AAAuAgAAZHJzL2Uyb0RvYy54bWxQSwECLQAUAAYACAAAACEAjJcr5t8AAAAJAQAADwAAAAAAAAAA&#10;AAAAAADH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196215</wp:posOffset>
                </wp:positionV>
                <wp:extent cx="289560" cy="156210"/>
                <wp:effectExtent l="0" t="0" r="15240" b="15240"/>
                <wp:wrapNone/>
                <wp:docPr id="105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9.95pt;margin-top:15.45pt;width:22.8pt;height:1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MhbQIAAOkEAAAOAAAAZHJzL2Uyb0RvYy54bWysVE1vGjEQvVfqf7B8bxYo0ARliSgRVSWU&#10;RCJVzsbrDat4Pa5t2KW/vs9eIDTpqSoHM/Z8v3mz1zdtrdlOOV+RyXn/oseZMpKKyjzn/Mfj4tMl&#10;Zz4IUwhNRuV8rzy/mX78cN3YiRrQhnShHEMQ4yeNzfkmBDvJMi83qhb+gqwyUJbkahFwdc9Z4USD&#10;6LXOBr3eOGvIFdaRVN7j9bZT8mmKX5ZKhvuy9CownXPUFtLp0rmOZza9FpNnJ+ymkocyxD9UUYvK&#10;IOkp1K0Igm1d9S5UXUlHnspwIanOqCwrqVIP6Kbfe9PNaiOsSr0AHG9PMPn/F1be7R4cqwrMrjfi&#10;zIgaQ5pvReGIFYoF1QZiw6uIU2P9BOYrC4fQfqUWPqlnb5ckXzxMsjObzsHDOuLSlq6O/+iYwRGj&#10;2J/gRw4m8Ti4vBqNoZFQ9UfjQT+NJ3t1ts6Hb4pqFoWcO0w3FSB2Sx9iejE5msRcnnRVLCqt02Xv&#10;59qxnQARwJ+CGs608AGPOV+kX2wSIf5w04Y1OR9/HvW6Vs9DxlynmGst5Mv7CIinTcyvEhkPdUaY&#10;OmSiFNp1m0YwPsK8pmIPlB11fPVWLiokW6LeB+FAUKCEpQv3OEpNqJAOEmcbcr/+9h7twRtoOWtA&#10;+Jz7n1vhFGD4bsCoq/5wGDckXYajLwNc3Llmfa4x23pOgLKP9bYyidE+6KNYOqqfsJuzmBUqYSRy&#10;5zwcxXno1hC7LdVsloywE1aEpVlZeSRXBPmxfRLOHqYeKXlHx9UQkzfD72wj4oZm20BllZgRce5Q&#10;PbAU+5Smfdj9uLDn92T1+oWa/gYAAP//AwBQSwMEFAAGAAgAAAAhADkNwFrfAAAACQEAAA8AAABk&#10;cnMvZG93bnJldi54bWxMj8FKw0AQhu8F32EZwVu7qW2KiZmUWijVk1gF8bbJTpOQ7G7IbtP49o4n&#10;Pf0M8/HPN9l2Mp0YafCNswjLRQSCbOl0YyuEj/fD/AGED8pq1TlLCN/kYZvfzDKVane1bzSeQiW4&#10;xPpUIdQh9KmUvqzJKL9wPVnend1gVOBxqKQe1JXLTSfvo2gjjWosX6hVT/uayvZ0MQi715fi2Zer&#10;86jbPR0/n/o2+YoR726n3SOIQFP4g+FXn9UhZ6fCXaz2okNYL5OEUYRVxMnAehPHIAqEmFPmmfz/&#10;Qf4DAAD//wMAUEsBAi0AFAAGAAgAAAAhALaDOJL+AAAA4QEAABMAAAAAAAAAAAAAAAAAAAAAAFtD&#10;b250ZW50X1R5cGVzXS54bWxQSwECLQAUAAYACAAAACEAOP0h/9YAAACUAQAACwAAAAAAAAAAAAAA&#10;AAAvAQAAX3JlbHMvLnJlbHNQSwECLQAUAAYACAAAACEAqeSjIW0CAADpBAAADgAAAAAAAAAAAAAA&#10;AAAuAgAAZHJzL2Uyb0RvYy54bWxQSwECLQAUAAYACAAAACEAOQ3AWt8AAAAJAQAADwAAAAAAAAAA&#10;AAAAAADH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21590</wp:posOffset>
                </wp:positionV>
                <wp:extent cx="289560" cy="156210"/>
                <wp:effectExtent l="0" t="0" r="15240" b="15240"/>
                <wp:wrapNone/>
                <wp:docPr id="104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9.95pt;margin-top:1.7pt;width:22.8pt;height:12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g6bgIAAOkEAAAOAAAAZHJzL2Uyb0RvYy54bWysVE1vGjEQvVfqf7B8bxYokARliSgRVSWU&#10;REqqnI3XG1bxelzbsEt/fZ+9QEjSU1UOZuz5fvNmr67bWrOtcr4ik/P+WY8zZSQVlXnO+c/HxZcL&#10;znwQphCajMr5Tnl+Pf386aqxEzWgNelCOYYgxk8am/N1CHaSZV6uVS38GVlloCzJ1SLg6p6zwokG&#10;0WudDXq9cdaQK6wjqbzH602n5NMUvyyVDHdl6VVgOueoLaTTpXMVz2x6JSbPTth1JfdliH+oohaV&#10;QdJjqBsRBNu46kOoupKOPJXhTFKdUVlWUqUe0E2/966bh7WwKvUCcLw9wuT/X1h5u713rCowu96Q&#10;MyNqDGm+EYUjVigWVBuIDS8jTo31E5g/WDiE9hu18Ek9e7sk+eJhkp3YdA4e1hGXtnR1/EfHDI4Y&#10;xe4IP3IwicfBxeVoDI2Eqj8aD/ppPNmrs3U+fFdUsyjk3GG6qQCxXfoQ04vJwSTm8qSrYlFpnS47&#10;P9eObQWIAP4U1HCmhQ94zPki/WKTCPHGTRvW5Hz8ddTrWj0NGXMdY660kC8fIyCeNjG/SmTc1xlh&#10;6pCJUmhXbRrB+QHmFRU7oOyo46u3clEh2RL13gsHggIlLF24w1FqQoW0lzhbk/v9t/doD95Ay1kD&#10;wufc/9oIpwDDDwNGXfaHw7gh6TIcnQ9wcaea1anGbOo5Aco+1tvKJEb7oA9i6ah+wm7OYlaohJHI&#10;nfNwEOehW0PstlSzWTLCTlgRlubBygO5IsiP7ZNwdj/1SMlbOqyGmLwbfmcbETc02wQqq8SMiHOH&#10;6p6l2Kc07f3ux4U9vSer1y/U9A8AAAD//wMAUEsDBBQABgAIAAAAIQBcB9Ko3wAAAAgBAAAPAAAA&#10;ZHJzL2Rvd25yZXYueG1sTI9BS8NAFITvgv9heYI3u2mblCbmpdSCqCexCuJtk31NQrJvQ3abxn/v&#10;etLjMMPMN/luNr2YaHStZYTlIgJBXFndco3w8f54twXhvGKtesuE8E0OdsX1Va4ybS/8RtPR1yKU&#10;sMsUQuP9kEnpqoaMcgs7EAfvZEejfJBjLfWoLqHc9HIVRRtpVMthoVEDHRqquuPZIOxfX8pnV61P&#10;k+4O9PT5MHTpV4J4ezPv70F4mv1fGH7xAzoUgam0Z9ZO9AjxMk1DFGEdgwh+vEkSECXCahuBLHL5&#10;/0DxAwAA//8DAFBLAQItABQABgAIAAAAIQC2gziS/gAAAOEBAAATAAAAAAAAAAAAAAAAAAAAAABb&#10;Q29udGVudF9UeXBlc10ueG1sUEsBAi0AFAAGAAgAAAAhADj9If/WAAAAlAEAAAsAAAAAAAAAAAAA&#10;AAAALwEAAF9yZWxzLy5yZWxzUEsBAi0AFAAGAAgAAAAhANKNuDpuAgAA6QQAAA4AAAAAAAAAAAAA&#10;AAAALgIAAGRycy9lMm9Eb2MueG1sUEsBAi0AFAAGAAgAAAAhAFwH0qjfAAAACAEAAA8AAAAAAAAA&#10;AAAAAAAAyA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43180</wp:posOffset>
                </wp:positionV>
                <wp:extent cx="2931795" cy="790575"/>
                <wp:effectExtent l="0" t="0" r="20955" b="28575"/>
                <wp:wrapNone/>
                <wp:docPr id="103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63765E" w:rsidRDefault="00501F8B" w:rsidP="000B739B">
                            <w:pPr>
                              <w:rPr>
                                <w:sz w:val="1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8E1132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E1132">
                              <w:rPr>
                                <w:sz w:val="20"/>
                              </w:rPr>
                              <w:t xml:space="preserve">Firma del estudiante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8" o:spid="_x0000_s1034" type="#_x0000_t202" style="position:absolute;margin-left:259.1pt;margin-top:3.4pt;width:230.85pt;height:6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ltbAIAAOoEAAAOAAAAZHJzL2Uyb0RvYy54bWysVFtv2jAUfp+0/2D5fSTcSokIFaNimoTa&#10;SnTqs3FsiOr4eLYhYb9+x06grN3TNB7Msc/9O9/J7K6pFDkK60rQOe33UkqE5lCUepfTH8+rL7eU&#10;OM90wRRokdOTcPRu/vnTrDaZGMAeVCEswSDaZbXJ6d57kyWJ43tRMdcDIzQqJdiKebzaXVJYVmP0&#10;SiWDNL1JarCFscCFc/h63yrpPMaXUnD/KKUTnqicYm0+njae23Am8xnLdpaZfcm7Mtg/VFGxUmPS&#10;S6h75hk52PJDqKrkFhxI3+NQJSBlyUXsAbvpp++62eyZEbEXBMeZC0zu/4XlD8cnS8oCZ5cOKdGs&#10;wiEtD6ywQApBvGg8kNFtwKk2LkPzjUEH33yFBn1iz86sgb86NEmubFoHh9YBl0baKvxjxwQdcRSn&#10;C/yYg3B8HEyH/cl0TAlH3WSajifjkDd58zbW+W8CKhKEnFocb6yAHdfOt6Znk5DMgSqLValUvJzc&#10;UllyZMgEJFABNSWKOY+POV3FX5ftDzelSZ3Tm+E4bXu9DhlyXWJuFeOvHyNg9UqH/CKysasz4NRC&#10;EyTfbJs4gwvOWyhOCLOFlrDO8FWJydZY7xOzyFAEELfOP+IhFWCF0EmU7MH++tt7sEfioJaSGhmf&#10;U/fzwKxAGL5rpNS0PxqFFYmX0XgywIu91myvNfpQLQGh7ON+Gx7FYO/VWZQWqhdczkXIiiqmOebO&#10;qT+LS9/uIS43F4tFNMKlMMyv9cbwM7sCyM/NC7Omm3rg5AOcd4Nl74bf2gbENSwOHmQZmRFwblHt&#10;aIoLFbnVLX/Y2Ot7tHr7RM1/AwAA//8DAFBLAwQUAAYACAAAACEALKYIDd8AAAAJAQAADwAAAGRy&#10;cy9kb3ducmV2LnhtbEyPQUvDQBCF74L/YRnBm92kobWJ2ZRaEPVUrIJ422SnSUh2NmS3afz3jic9&#10;Du/jzffy7Wx7MeHoW0cK4kUEAqlypqVawcf7090GhA+ajO4doYJv9LAtrq9ynRl3oTecjqEWXEI+&#10;0wqaEIZMSl81aLVfuAGJs5MbrQ58jrU0o75wue3lMorW0uqW+EOjB9w3WHXHs1WwO7yWL75KTpPp&#10;9vj8+Th06ddKqdubefcAIuAc/mD41Wd1KNipdGcyXvQKVvFmyaiCNS/gPL1PUxAlg0mcgCxy+X9B&#10;8QMAAP//AwBQSwECLQAUAAYACAAAACEAtoM4kv4AAADhAQAAEwAAAAAAAAAAAAAAAAAAAAAAW0Nv&#10;bnRlbnRfVHlwZXNdLnhtbFBLAQItABQABgAIAAAAIQA4/SH/1gAAAJQBAAALAAAAAAAAAAAAAAAA&#10;AC8BAABfcmVscy8ucmVsc1BLAQItABQABgAIAAAAIQDCJ/ltbAIAAOoEAAAOAAAAAAAAAAAAAAAA&#10;AC4CAABkcnMvZTJvRG9jLnhtbFBLAQItABQABgAIAAAAIQAspggN3wAAAAk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63765E" w:rsidRDefault="00501F8B" w:rsidP="000B739B">
                      <w:pPr>
                        <w:rPr>
                          <w:sz w:val="1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</w:t>
                      </w:r>
                      <w:r w:rsidRPr="00120164">
                        <w:rPr>
                          <w:b/>
                          <w:sz w:val="20"/>
                        </w:rPr>
                        <w:t>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8E1132" w:rsidRDefault="00501F8B" w:rsidP="000B739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E1132">
                        <w:rPr>
                          <w:sz w:val="20"/>
                        </w:rPr>
                        <w:t xml:space="preserve">Firma del estudiante 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39370</wp:posOffset>
                </wp:positionV>
                <wp:extent cx="2884805" cy="233045"/>
                <wp:effectExtent l="0" t="0" r="10795" b="14605"/>
                <wp:wrapNone/>
                <wp:docPr id="102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805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7" o:spid="_x0000_s1035" type="#_x0000_t202" style="position:absolute;margin-left:24.4pt;margin-top:3.1pt;width:227.15pt;height:1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+xbQIAAOoEAAAOAAAAZHJzL2Uyb0RvYy54bWysVN9v2jAQfp+0/8Hy+5oQoKURoWJUTJNQ&#10;W4lOfTaOQ6I6Ps82JOyv39lJKGv3NI0Hc/b9/u67zO/aWpKjMLYCldHRVUyJUBzySu0z+uN5/WVG&#10;iXVM5UyCEhk9CUvvFp8/zRudigRKkLkwBIMomzY6o6VzOo0iy0tRM3sFWihUFmBq5vBq9lFuWIPR&#10;axklcXwdNWBybYALa/H1vlPSRYhfFIK7x6KwwhGZUazNhdOEc+fPaDFn6d4wXVa8L4P9QxU1qxQm&#10;PYe6Z46Rg6k+hKorbsBC4a441BEURcVF6AG7GcXvutmWTIvQC4Jj9Rkm+//C8ofjkyFVjrOLE0oU&#10;q3FIqwPLDZBcECdaB2Ry43FqtE3RfKvRwbVfoUWf0LPVG+CvFk2iC5vOwaK1x6UtTO3/sWOCjjiK&#10;0xl+zEE4Piaz2WQWTynhqEvG43gy9XmjN29trPsmoCZeyKjB8YYK2HFjXWc6mPhkFmSVryspw+Vk&#10;V9KQI0MmIIFyaCiRzDp8zOg6/Ppsf7hJRZqMXo+ncdfrZUif6xxzJxl//RgBq5fK5xeBjX2dHqcO&#10;Gi+5dteGGdwOOO8gPyHMBjrCWs3XFSbbYL1PzCBDEUDcOveIRyEBK4ReoqQE8+tv794eiYNaShpk&#10;fEbtzwMzAmH4rpBSt6PJxK9IuEymNwlezKVmd6lRh3oFCOUI91vzIHp7JwexMFC/4HIufVZUMcUx&#10;d0bdIK5ct4e43Fwsl8EIl0Izt1FbzQd2eZCf2xdmdD91z8kHGHaDpe+G39l6xBUsDw6KKjDD49yh&#10;2tMUFypwq19+v7GX92D19ola/AYAAP//AwBQSwMEFAAGAAgAAAAhAAPbDHLeAAAABwEAAA8AAABk&#10;cnMvZG93bnJldi54bWxMzsFOwkAQBuC7Ce+wGRNvsqUIgdotARKjnghoYrxtu0PbtDvbdJdS397x&#10;JMeZf/LPl25G24oBe187UjCbRiCQCmdqKhV8frw8rkD4oMno1hEq+EEPm2xyl+rEuCsdcTiFUnAJ&#10;+UQrqELoEil9UaHVfuo6JM7Orrc68NiX0vT6yuW2lXEULaXVNfGHSne4r7BoTherYHt4z998MT8P&#10;ptnj69eua9bfC6Ue7sftM4iAY/g/hj8+0yFjU+4uZLxoFTytWB4ULGMQHC+i+QxEzvt4DTJL5a0/&#10;+wUAAP//AwBQSwECLQAUAAYACAAAACEAtoM4kv4AAADhAQAAEwAAAAAAAAAAAAAAAAAAAAAAW0Nv&#10;bnRlbnRfVHlwZXNdLnhtbFBLAQItABQABgAIAAAAIQA4/SH/1gAAAJQBAAALAAAAAAAAAAAAAAAA&#10;AC8BAABfcmVscy8ucmVsc1BLAQItABQABgAIAAAAIQBEcR+xbQIAAOoEAAAOAAAAAAAAAAAAAAAA&#10;AC4CAABkcnMvZTJvRG9jLnhtbFBLAQItABQABgAIAAAAIQAD2wxy3gAAAAcBAAAPAAAAAAAAAAAA&#10;AAAAAMc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154305</wp:posOffset>
                </wp:positionV>
                <wp:extent cx="6974840" cy="3914775"/>
                <wp:effectExtent l="0" t="0" r="16510" b="28575"/>
                <wp:wrapNone/>
                <wp:docPr id="101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391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II.  </w:t>
                            </w:r>
                            <w:r w:rsidRPr="004B5B8A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 xml:space="preserve">completado por el asesor de Práctica Profesional                                   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 xml:space="preserve">¿Aprobó todos los cursos de formación general?:          Si               No </w:t>
                            </w: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 xml:space="preserve">¿Aprobó todos los cursos de formación pedagógica?:    Si            No                          </w:t>
                            </w: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 xml:space="preserve"> ¿Aprobó el porcentaje de formación específica que establece el plan de estudio?        Sí                   No </w:t>
                            </w: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>¿Cursará la Práctica Profesional simultáneamente con el Seminario de Educación?        Sí                   No</w:t>
                            </w:r>
                          </w:p>
                          <w:p w:rsidR="00501F8B" w:rsidRDefault="00501F8B" w:rsidP="000B739B">
                            <w:pPr>
                              <w:spacing w:line="240" w:lineRule="auto"/>
                            </w:pPr>
                            <w:r>
                              <w:t xml:space="preserve">¿Cursará la Práctica simultáneamente con una asignatura de la especialidad?                 Sí                  No                   </w:t>
                            </w:r>
                          </w:p>
                          <w:p w:rsidR="00501F8B" w:rsidRDefault="00501F8B" w:rsidP="000B739B">
                            <w:r>
                              <w:t>Doy fe que la documentación presentada por el estudiante, ha sido debidamente revisada y que cumple con todos los requisitos determinados para cursar la Práctica Profesional.</w:t>
                            </w:r>
                          </w:p>
                          <w:p w:rsidR="00501F8B" w:rsidRDefault="00501F8B" w:rsidP="000B739B">
                            <w:r>
                              <w:t>Se designa por no cumplir los requisitos (Esta solicitud vuelve al estudiante)</w:t>
                            </w:r>
                          </w:p>
                          <w:p w:rsidR="00501F8B" w:rsidRDefault="00501F8B" w:rsidP="000B739B">
                            <w:r>
                              <w:t xml:space="preserve">Lugar y fecha: </w:t>
                            </w:r>
                          </w:p>
                          <w:p w:rsidR="00501F8B" w:rsidRPr="0063765E" w:rsidRDefault="00501F8B" w:rsidP="000B739B">
                            <w:pPr>
                              <w:spacing w:line="240" w:lineRule="auto"/>
                              <w:rPr>
                                <w:sz w:val="4"/>
                              </w:rPr>
                            </w:pPr>
                          </w:p>
                          <w:p w:rsidR="00501F8B" w:rsidRDefault="00501F8B" w:rsidP="000B739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6" o:spid="_x0000_s1036" type="#_x0000_t202" style="position:absolute;margin-left:-53.7pt;margin-top:12.15pt;width:549.2pt;height:30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x9jAIAADwFAAAOAAAAZHJzL2Uyb0RvYy54bWysVMFu2zAMvQ/YPwi6r06ytGmDOkWWIsOA&#10;YC3QDj0rspwYk0VNUmJnX78n2WmzrthhmA8yJZIi+fio65u21myvnK/I5Hx4NuBMGUlFZTY5//a4&#10;/HDJmQ/CFEKTUTk/KM9vZu/fXTd2qka0JV0ox3CJ8dPG5nwbgp1mmZdbVQt/RlYZKEtytQjYuk1W&#10;ONHg9lpno8HgImvIFdaRVN7j9LZT8lm6vyyVDHdl6VVgOufILaTVpXUd12x2LaYbJ+y2kn0a4h+y&#10;qEVlEPT5qlsRBNu56o+r6ko68lSGM0l1RmVZSZVqQDXDwatqHrbCqlQLwPH2GSb//66VX/f3jlUF&#10;ejcYcmZEjSYtdqJwxArFgmoDsfFFxKmxfgrzBwuH0H6iFj6pZm9XJL97mGQnNp2Dh3XEpS1dHf+o&#10;mMERrTg8w48YTOLw4moyvhxDJaH7eDUcTybnMXD24m6dD58V1SwKOXfob0pB7Fc+dKZHkxjNk66K&#10;ZaV12hz8Qju2F6ACGFRQw5kWPuAw58v09dF+c9OGNTkfnY8HMTMBjpZaBIi1BWrebDgTegPyy+A6&#10;OP4e9BHlngQepO+twLGQW+G3XcYpp95Mm1iPSvTu647Ad1hHKbTrtm9qdIlHayoOaJyjbgS8lcsK&#10;AVYA4F44cB7VYY7DHZZSE0qmXuJsS+7nW+fRHlSElrMGMwQ4fuyEUyjviwFJ0cLYzpA24/PJCBt3&#10;qlmfasyuXhB6AxoiuyRG+6CPYumofsK4z2NUqISRiJ1zwNmJi9BNNp4LqebzZIQxsyKszIOVR75G&#10;YB/bJ+FsT6PI8q90nDYxfcWmzjZCbmi+C1RWiWovqPbEx4gmsvbPSXwDTvfJ6uXRm/0CAAD//wMA&#10;UEsDBBQABgAIAAAAIQC/N+fm4QAAAAsBAAAPAAAAZHJzL2Rvd25yZXYueG1sTI/BTsMwEETvSPyD&#10;tUjcWjsllCbEqRAIVUK9UFDPbuzGEfE6st0m8PVsT3Bc7dPMm2o9uZ6dTYidRwnZXAAz2HjdYSvh&#10;8+N1tgIWk0Kteo9GwreJsK6vrypVaj/iuznvUssoBGOpJNiUhpLz2FjjVJz7wSD9jj44legMLddB&#10;jRTuer4QYsmd6pAarBrMszXN1+7kJIwh7u19ttkWWExvOh5/cLt/kfL2Znp6BJbMlP5guOiTOtTk&#10;dPAn1JH1EmaZeMiJlbDI74ARURQZrTtIWOZiBbyu+P8N9S8AAAD//wMAUEsBAi0AFAAGAAgAAAAh&#10;ALaDOJL+AAAA4QEAABMAAAAAAAAAAAAAAAAAAAAAAFtDb250ZW50X1R5cGVzXS54bWxQSwECLQAU&#10;AAYACAAAACEAOP0h/9YAAACUAQAACwAAAAAAAAAAAAAAAAAvAQAAX3JlbHMvLnJlbHNQSwECLQAU&#10;AAYACAAAACEA88ssfYwCAAA8BQAADgAAAAAAAAAAAAAAAAAuAgAAZHJzL2Uyb0RvYy54bWxQSwEC&#10;LQAUAAYACAAAACEAvzfn5uEAAAALAQAADwAAAAAAAAAAAAAAAADmBAAAZHJzL2Rvd25yZXYueG1s&#10;UEsFBgAAAAAEAAQA8wAAAPQFAAAAAA==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II.  </w:t>
                      </w:r>
                      <w:r w:rsidRPr="004B5B8A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 xml:space="preserve">completado por el asesor de Práctica Profesional                                   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 xml:space="preserve">¿Aprobó todos los cursos de formación general?:          Si               No </w:t>
                      </w: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 xml:space="preserve">¿Aprobó todos los cursos de formación pedagógica?:    Si            No                          </w:t>
                      </w: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 xml:space="preserve"> ¿Aprobó el porcentaje de formación específica que establece el plan de estudio?        Sí                   No </w:t>
                      </w: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>¿Cursará la Práctica Profesional simultáneamente con el Seminario de Educación?        Sí                   No</w:t>
                      </w:r>
                    </w:p>
                    <w:p w:rsidR="00501F8B" w:rsidRDefault="00501F8B" w:rsidP="000B739B">
                      <w:pPr>
                        <w:spacing w:line="240" w:lineRule="auto"/>
                      </w:pPr>
                      <w:r>
                        <w:t xml:space="preserve">¿Cursará la Práctica simultáneamente con una asignatura de la especialidad?                 Sí                  No                   </w:t>
                      </w:r>
                    </w:p>
                    <w:p w:rsidR="00501F8B" w:rsidRDefault="00501F8B" w:rsidP="000B739B">
                      <w:r>
                        <w:t>Doy fe que la documentación presentada por el estudiante, ha sido debidamente revisada y que cumple con todos los requisitos determinados para cursar la Práctica Profesional.</w:t>
                      </w:r>
                    </w:p>
                    <w:p w:rsidR="00501F8B" w:rsidRDefault="00501F8B" w:rsidP="000B739B">
                      <w:r>
                        <w:t>Se designa por no cumplir los requisitos (Esta solicitud vuelve al estudiante)</w:t>
                      </w:r>
                    </w:p>
                    <w:p w:rsidR="00501F8B" w:rsidRDefault="00501F8B" w:rsidP="000B739B">
                      <w:r>
                        <w:t xml:space="preserve">Lugar y fecha: </w:t>
                      </w:r>
                    </w:p>
                    <w:p w:rsidR="00501F8B" w:rsidRPr="0063765E" w:rsidRDefault="00501F8B" w:rsidP="000B739B">
                      <w:pPr>
                        <w:spacing w:line="240" w:lineRule="auto"/>
                        <w:rPr>
                          <w:sz w:val="4"/>
                        </w:rPr>
                      </w:pPr>
                    </w:p>
                    <w:p w:rsidR="00501F8B" w:rsidRDefault="00501F8B" w:rsidP="000B739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222250</wp:posOffset>
                </wp:positionV>
                <wp:extent cx="273050" cy="208915"/>
                <wp:effectExtent l="0" t="0" r="12700" b="19685"/>
                <wp:wrapNone/>
                <wp:docPr id="100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5" o:spid="_x0000_s1037" type="#_x0000_t202" style="position:absolute;margin-left:259.1pt;margin-top:17.5pt;width:21.5pt;height: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TEagIAAOoEAAAOAAAAZHJzL2Uyb0RvYy54bWysVF1v2jAUfZ+0/2D5fQ1Q+hU1VIyKaRJq&#10;K7VTn43jlKiOr2cbEvbrd+wAZe2epvFgrn2/zz031zddo9lGOV+TKfjwZMCZMpLK2rwU/MfT/Msl&#10;Zz4IUwpNRhV8qzy/mXz+dN3aXI1oRbpUjiGI8XlrC74KweZZ5uVKNcKfkFUGyopcIwKu7iUrnWgR&#10;vdHZaDA4z1pypXUklfd4ve2VfJLiV5WS4b6qvApMFxy1hXS6dC7jmU2uRf7ihF3VcleG+IcqGlEb&#10;JD2EuhVBsLWrP4RqaunIUxVOJDUZVVUtVeoB3QwH77p5XAmrUi8Ax9sDTP7/hZV3mwfH6hKzGwAf&#10;IxoMabYWpSNWKhZUF4iNzyJOrfU5zB8tHEL3lTr4pJ69XZB89TDJjmx6Bw/riEtXuSb+o2MGR6Ta&#10;HuBHDibxOLo4HZxBI6EaDS6vhilt9uZsnQ/fFDUsCgV3mG4qQGwWPsT0It+bxFyedF3Oa63TZetn&#10;2rGNABHAn5JazrTwAY8Fn6dfbBIh/nDThrUFPz9FXR9CxlyHmEst5OvHCIinTfRUiYy7OiNMPTJR&#10;Ct2y60cw3OO8pHILmB31hPVWzmtkW6DgB+HAUMCErQv3OCpNKJF2Emcrcr/+9h7tQRxoOWvB+IL7&#10;n2vhFHD4bkCpq+F4jLAhXcZnFyNc3LFmeawx62ZGwHKI/bYyidE+6L1YOWqesZzTmBUqYSRyFzzs&#10;xVno9xDLLdV0moywFFaEhXm0cs+uiPJT9yyc3Y09cvKO9rsh8nfT720j5Iam60BVnagRge5R3dEU&#10;C5XGvVv+uLHH92T19oma/AYAAP//AwBQSwMEFAAGAAgAAAAhAA4yb9bgAAAACQEAAA8AAABkcnMv&#10;ZG93bnJldi54bWxMj8FOg0AQhu8mvsNmTLzZhTZgiyxNbWLUU2M1Md4WdgoEdpawW4pv73jS48x8&#10;+ef78+1sezHh6FtHCuJFBAKpcqalWsHH+9PdGoQPmozuHaGCb/SwLa6vcp0Zd6E3nI6hFhxCPtMK&#10;mhCGTEpfNWi1X7gBiW8nN1odeBxraUZ94XDby2UUpdLqlvhDowfcN1h1x7NVsDu8li++Wp0m0+3x&#10;+fNx6DZfiVK3N/PuAUTAOfzB8KvP6lCwU+nOZLzoFSTxesmoglXCnRhI0pgXpYL0fgOyyOX/BsUP&#10;AAAA//8DAFBLAQItABQABgAIAAAAIQC2gziS/gAAAOEBAAATAAAAAAAAAAAAAAAAAAAAAABbQ29u&#10;dGVudF9UeXBlc10ueG1sUEsBAi0AFAAGAAgAAAAhADj9If/WAAAAlAEAAAsAAAAAAAAAAAAAAAAA&#10;LwEAAF9yZWxzLy5yZWxzUEsBAi0AFAAGAAgAAAAhAErkxMRqAgAA6gQAAA4AAAAAAAAAAAAAAAAA&#10;LgIAAGRycy9lMm9Eb2MueG1sUEsBAi0AFAAGAAgAAAAhAA4yb9bgAAAACQ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222250</wp:posOffset>
                </wp:positionV>
                <wp:extent cx="273050" cy="208915"/>
                <wp:effectExtent l="0" t="0" r="12700" b="19685"/>
                <wp:wrapNone/>
                <wp:docPr id="99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38" type="#_x0000_t202" style="position:absolute;margin-left:211.45pt;margin-top:17.5pt;width:21.5pt;height:1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yeawIAAOkEAAAOAAAAZHJzL2Uyb0RvYy54bWysVE1vGjEQvVfqf7B8bxYI+QBliSgRVSWU&#10;RCJVzsbrDat4Pa5t2KW/vs9eIDTpqSoHY3ue5+PNm725bWvNtsr5ikzO+2c9zpSRVFTmJec/nuZf&#10;rjnzQZhCaDIq5zvl+e3k86ebxo7VgNakC+UYnBg/bmzO1yHYcZZ5uVa18GdklYGxJFeLgKN7yQon&#10;GnivdTbo9S6zhlxhHUnlPW7vOiOfJP9lqWR4KEuvAtM5R24hrS6tq7hmkxsxfnHCriu5T0P8Qxa1&#10;qAyCHl3diSDYxlUfXNWVdOSpDGeS6ozKspIq1YBq+r131SzXwqpUC8jx9kiT/39u5f320bGqyPlo&#10;xJkRNXo024jCESsUC6oNxIbDSFNj/RjopQU+tF+pRbtTyd4uSL56QLITTPfAAx1paUtXx38UzPAQ&#10;ndgd2UcMJnE5uDrvXcAiYRr0rkf9ixg2e3tsnQ/fFNUsbnLu0NyUgNgufOigB0iM5UlXxbzSOh12&#10;fqYd2wroAPIpqOFMCx9wmfN5+u2j/fFMG9bk/PIceX1wGWMdfa60kK8fPSB7beJLlbS4zzPS1DET&#10;d6FdtakD/cGB5xUVO9DsqNOrt3JeIdoCCT8KB4GCJgxdeMBSakKKtN9xtib362/3EQ/dwMpZA8Hn&#10;3P/cCKfAw3cDRY36w2GckHQYXlwNcHCnltWpxWzqGYHLPsbbyrSN+KAP29JR/YzZnMaoMAkjETvn&#10;4bCdhW4MMdtSTacJhJmwIizM0sqDuiLLT+2zcHbf9qjJezqMhhi/636HjZQbmm4ClVWSRiS6Y3Uv&#10;U8xTEtd+9uPAnp4T6u0LNfkNAAD//wMAUEsDBBQABgAIAAAAIQBi8x4A4AAAAAkBAAAPAAAAZHJz&#10;L2Rvd25yZXYueG1sTI/BToNAEIbvJr7DZky82UVaqiBLU5sY7clYTYy3hZ0CgZ0l7Jbi2zue9Dgz&#10;X/75/nwz215MOPrWkYLbRQQCqXKmpVrBx/vTzT0IHzQZ3TtCBd/oYVNcXuQ6M+5MbzgdQi04hHym&#10;FTQhDJmUvmrQar9wAxLfjm60OvA41tKM+szhtpdxFK2l1S3xh0YPuGuw6g4nq2D7ui9ffLU8Tqbb&#10;4fPn49ClX4lS11fz9gFEwDn8wfCrz+pQsFPpTmS86BWs4jhlVMEy4U4MrNYJL0oF67sUZJHL/w2K&#10;HwAAAP//AwBQSwECLQAUAAYACAAAACEAtoM4kv4AAADhAQAAEwAAAAAAAAAAAAAAAAAAAAAAW0Nv&#10;bnRlbnRfVHlwZXNdLnhtbFBLAQItABQABgAIAAAAIQA4/SH/1gAAAJQBAAALAAAAAAAAAAAAAAAA&#10;AC8BAABfcmVscy8ucmVsc1BLAQItABQABgAIAAAAIQBwHYyeawIAAOkEAAAOAAAAAAAAAAAAAAAA&#10;AC4CAABkcnMvZTJvRG9jLnhtbFBLAQItABQABgAIAAAAIQBi8x4A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264160</wp:posOffset>
                </wp:positionV>
                <wp:extent cx="273050" cy="208915"/>
                <wp:effectExtent l="0" t="0" r="12700" b="19685"/>
                <wp:wrapNone/>
                <wp:docPr id="98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3" o:spid="_x0000_s1039" type="#_x0000_t202" style="position:absolute;margin-left:259.1pt;margin-top:20.8pt;width:21.5pt;height:1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L/agIAAOkEAAAOAAAAZHJzL2Uyb0RvYy54bWysVF1v2jAUfZ+0/2D5fQ1Q+oUaKkbFNAm1&#10;ldqpz8ZxSlTH17MNCfv1O3YCZe2epvFgbN/j+3Huubm+aWvNtsr5ikzOhycDzpSRVFTmJec/nhZf&#10;LjnzQZhCaDIq5zvl+c3086frxk7UiNakC+UYnBg/aWzO1yHYSZZ5uVa18CdklYGxJFeLgKN7yQon&#10;GnivdTYaDM6zhlxhHUnlPW5vOyOfJv9lqWS4L0uvAtM5R24hrS6tq7hm02sxeXHCrivZpyH+IYta&#10;VAZBD65uRRBs46oPrupKOvJUhhNJdUZlWUmVakA1w8G7ah7XwqpUC8jx9kCT/39u5d32wbGqyPkV&#10;OmVEjR7NN6JwxArFgmoDsfFppKmxfgL0owU+tF+pRbtTyd4uSb56QLIjTPfAAx1paUtXx38UzPAQ&#10;ndgd2EcMJnE5ujgdnMEiYRoNLq+GZzFs9vbYOh++KapZ3OTcobkpAbFd+tBB95AYy5OuikWldTrs&#10;/Fw7thXQAeRTUMOZFj7gMueL9Ouj/fFMG9bk/PwUeX1wGWMdfK60kK8fPSB7beJLlbTY5xlp6piJ&#10;u9Cu2tSB4YHnFRU70Oyo06u3clEh2hIJPwgHgYImDF24x1JqQorU7zhbk/v1t/uIh25g5ayB4HPu&#10;f26EU+Dhu4GirobjcZyQdBifXYxwcMeW1bHFbOo5gcshxtvKtI34oPfb0lH9jNmcxagwCSMRO+dh&#10;v52Hbgwx21LNZgmEmbAiLM2jlXt1RZaf2mfhbN/2qMk72o+GmLzrfoeNlBuabQKVVZJGJLpjtZcp&#10;5imJq5/9OLDH54R6+0JNfwMAAP//AwBQSwMEFAAGAAgAAAAhAFKwHrfgAAAACQEAAA8AAABkcnMv&#10;ZG93bnJldi54bWxMj8FOg0AQhu8mvsNmTLzZhVqwIkNTmxjtyVhNjLeFnQKBnSXsluLbu570ODNf&#10;/vn+fDObXkw0utYyQryIQBBXVrdcI3y8P92sQTivWKveMiF8k4NNcXmRq0zbM7/RdPC1CCHsMoXQ&#10;eD9kUrqqIaPcwg7E4Xa0o1E+jGMt9ajOIdz0chlFqTSq5fChUQPtGqq6w8kgbF/35Yurbo+T7nb0&#10;/Pk4dPdfCeL11bx9AOFp9n8w/OoHdSiCU2lPrJ3oEZJ4vQwowipOQQQgSeOwKBHuVgnIIpf/GxQ/&#10;AAAA//8DAFBLAQItABQABgAIAAAAIQC2gziS/gAAAOEBAAATAAAAAAAAAAAAAAAAAAAAAABbQ29u&#10;dGVudF9UeXBlc10ueG1sUEsBAi0AFAAGAAgAAAAhADj9If/WAAAAlAEAAAsAAAAAAAAAAAAAAAAA&#10;LwEAAF9yZWxzLy5yZWxzUEsBAi0AFAAGAAgAAAAhAByhAv9qAgAA6QQAAA4AAAAAAAAAAAAAAAAA&#10;LgIAAGRycy9lMm9Eb2MueG1sUEsBAi0AFAAGAAgAAAAhAFKwHrfgAAAACQ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264160</wp:posOffset>
                </wp:positionV>
                <wp:extent cx="273050" cy="208915"/>
                <wp:effectExtent l="0" t="0" r="12700" b="19685"/>
                <wp:wrapNone/>
                <wp:docPr id="97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2" o:spid="_x0000_s1040" type="#_x0000_t202" style="position:absolute;margin-left:213.2pt;margin-top:20.8pt;width:21.5pt;height:1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+uawIAAOkEAAAOAAAAZHJzL2Uyb0RvYy54bWysVF1v2jAUfZ+0/2D5fQ1Q+oUaKkbFNAm1&#10;ldqpz8ZxSlTH17MNCfv1O3YCZe2epvFgbN/j+3Huubm+aWvNtsr5ikzOhycDzpSRVFTmJec/nhZf&#10;LjnzQZhCaDIq5zvl+c3086frxk7UiNakC+UYnBg/aWzO1yHYSZZ5uVa18CdklYGxJFeLgKN7yQon&#10;GnivdTYaDM6zhlxhHUnlPW5vOyOfJv9lqWS4L0uvAtM5R24hrS6tq7hm02sxeXHCrivZpyH+IYta&#10;VAZBD65uRRBs46oPrupKOvJUhhNJdUZlWUmVakA1w8G7ah7XwqpUC8jx9kCT/39u5d32wbGqyPnV&#10;BWdG1OjRfCMKR6xQLKg2EBuPIk2N9ROgHy3wof1KLdqdSvZ2SfLVA5IdYboHHuhIS1u6Ov6jYIaH&#10;6MTuwD5iMInL0cXp4AwWCdNocHk1PIths7fH1vnwTVHN4ibnDs1NCYjt0ocOuofEWJ50VSwqrdNh&#10;5+fasa2ADiCfghrOtPABlzlfpF8f7Y9n2rAm5+enyOuDyxjr4HOlhXz96AHZaxNfqqTFPs9IU8dM&#10;3IV21aYODMd7nldU7ECzo06v3spFhWhLJPwgHAQKmjB04R5LqQkpUr/jbE3u19/uIx66gZWzBoLP&#10;uf+5EU6Bh+8GiroajsdxQtJhfHYxwsEdW1bHFrOp5wQuhxhvK9M24oPeb0tH9TNmcxajwiSMROyc&#10;h/12HroxxGxLNZslEGbCirA0j1bu1RVZfmqfhbN926Mm72g/GmLyrvsdNlJuaLYJVFZJGpHojtVe&#10;ppinJK5+9uPAHp8T6u0LNf0NAAD//wMAUEsDBBQABgAIAAAAIQBkfCtM4AAAAAkBAAAPAAAAZHJz&#10;L2Rvd25yZXYueG1sTI9NT4NAEIbvJv6HzZh4s0srRYssTW1itCdj28R4W9gpENhZwm4p/nvHk97m&#10;48k7z2TryXZixME3jhTMZxEIpNKZhioFx8PL3SMIHzQZ3TlCBd/oYZ1fX2U6Ne5CHzjuQyU4hHyq&#10;FdQh9KmUvqzRaj9zPRLvTm6wOnA7VNIM+sLhtpOLKEqk1Q3xhVr3uK2xbPdnq2DzvivefHl/Gk27&#10;xdfP575dfS2Vur2ZNk8gAk7hD4ZffVaHnJ0KdybjRacgXiQxo1zMExAMxMmKB4WCh3gJMs/k/w/y&#10;HwAAAP//AwBQSwECLQAUAAYACAAAACEAtoM4kv4AAADhAQAAEwAAAAAAAAAAAAAAAAAAAAAAW0Nv&#10;bnRlbnRfVHlwZXNdLnhtbFBLAQItABQABgAIAAAAIQA4/SH/1gAAAJQBAAALAAAAAAAAAAAAAAAA&#10;AC8BAABfcmVscy8ucmVsc1BLAQItABQABgAIAAAAIQDX8h+uawIAAOkEAAAOAAAAAAAAAAAAAAAA&#10;AC4CAABkcnMvZTJvRG9jLnhtbFBLAQItABQABgAIAAAAIQBkfCtM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254635</wp:posOffset>
                </wp:positionV>
                <wp:extent cx="273050" cy="208915"/>
                <wp:effectExtent l="0" t="0" r="12700" b="19685"/>
                <wp:wrapNone/>
                <wp:docPr id="96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1" o:spid="_x0000_s1041" type="#_x0000_t202" style="position:absolute;margin-left:354.3pt;margin-top:20.05pt;width:21.5pt;height:1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k7aQIAAOkEAAAOAAAAZHJzL2Uyb0RvYy54bWysVF1v2jAUfZ+0/2D5fQ1Q+oUaKkbFNAm1&#10;ldqpz8ZxSlTH17MNCfv1O3YCZe2epvFgbN/j+3Huubm+aWvNtsr5ikzOhycDzpSRVFTmJec/nhZf&#10;LjnzQZhCaDIq5zvl+c3086frxk7UiNakC+UYnBg/aWzO1yHYSZZ5uVa18CdklYGxJFeLgKN7yQon&#10;GnivdTYaDM6zhlxhHUnlPW5vOyOfJv9lqWS4L0uvAtM5R24hrS6tq7hm02sxeXHCrivZpyH+IYta&#10;VAZBD65uRRBs46oPrupKOvJUhhNJdUZlWUmVakA1w8G7ah7XwqpUC8jx9kCT/39u5d32wbGqyPnV&#10;OWdG1OjRfCMKR6xQLKg2EBsPI02N9ROgHy3wof1KLdqdSvZ2SfLVA5IdYboHHuhIS1u6Ov6jYIaH&#10;6MTuwD5iMInL0cXp4AwWCdNocHk1PIths7fH1vnwTVHN4ibnDs1NCYjt0ocOuofEWJ50VSwqrdNh&#10;5+fasa2ADiCfghrOtPABlzlfpF8f7Y9n2rAm5+enyOuDyxjr4HOlhXz96AHZaxNfqqTFPs9IU8dM&#10;3IV21aYOdAXHqxUVO9DsqNOrt3JRIdoSCT8IB4GCJgxduMdSakKK1O84W5P79bf7iIduYOWsgeBz&#10;7n9uhFPg4buBoq6G43GckHQYn12McHDHltWxxWzqOYHLIcbbyrSN+KD329JR/YzZnMWoMAkjETvn&#10;Yb+dh24MMdtSzWYJhJmwIizNo5V7dUWWn9pn4Wzf9qjJO9qPhpi8636HjZQbmm0ClVWSxhurvUwx&#10;T0lc/ezHgT0+J9TbF2r6GwAA//8DAFBLAwQUAAYACAAAACEA5QWDDd8AAAAJAQAADwAAAGRycy9k&#10;b3ducmV2LnhtbEyPy07DMBBF90j8gzVI7KgdSh+EOFWphKArREFC7Jx4mkSJx1HspuHvGVawm8fR&#10;nTPZZnKdGHEIjScNyUyBQCq9bajS8PH+dLMGEaIhazpPqOEbA2zyy4vMpNaf6Q3HQ6wEh1BIjYY6&#10;xj6VMpQ1OhNmvkfi3dEPzkRuh0rawZw53HXyVqmldKYhvlCbHnc1lu3h5DRsX/fFSyjnx9G2O3z+&#10;fOzb+6+F1tdX0/YBRMQp/sHwq8/qkLNT4U9kg+g0rNR6yaiGO5WAYGC1SHhQcDFXIPNM/v8g/wEA&#10;AP//AwBQSwECLQAUAAYACAAAACEAtoM4kv4AAADhAQAAEwAAAAAAAAAAAAAAAAAAAAAAW0NvbnRl&#10;bnRfVHlwZXNdLnhtbFBLAQItABQABgAIAAAAIQA4/SH/1gAAAJQBAAALAAAAAAAAAAAAAAAAAC8B&#10;AABfcmVscy8ucmVsc1BLAQItABQABgAIAAAAIQAXhsk7aQIAAOkEAAAOAAAAAAAAAAAAAAAAAC4C&#10;AABkcnMvZTJvRG9jLnhtbFBLAQItABQABgAIAAAAIQDlBYMN3wAAAAkBAAAPAAAAAAAAAAAAAAAA&#10;AMM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254635</wp:posOffset>
                </wp:positionV>
                <wp:extent cx="273050" cy="208915"/>
                <wp:effectExtent l="0" t="0" r="12700" b="19685"/>
                <wp:wrapNone/>
                <wp:docPr id="95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0" o:spid="_x0000_s1042" type="#_x0000_t202" style="position:absolute;margin-left:409.8pt;margin-top:20.05pt;width:21.5pt;height:1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qqawIAAOkEAAAOAAAAZHJzL2Uyb0RvYy54bWysVNtuGjEQfa/Uf7D83iyQkAvKElEiqkoo&#10;iUSqPBuvN6zi9bi2YZd+fY/NcmnSp6o8mBnPeC5nzuztXVtrtlHOV2Ry3j/rcaaMpKIyrzn/8Tz7&#10;cs2ZD8IUQpNROd8qz+/Gnz/dNnakBrQiXSjHEMT4UWNzvgrBjrLMy5WqhT8jqwyMJblaBKjuNSuc&#10;aBC91tmg17vMGnKFdSSV97i93xn5OMUvSyXDY1l6FZjOOWoL6XTpXMYzG9+K0asTdlXJrgzxD1XU&#10;ojJIegh1L4Jga1d9CFVX0pGnMpxJqjMqy0qq1AO66ffedbNYCatSLwDH2wNM/v+FlQ+bJ8eqIuc3&#10;Q86MqDGj6VoUjlihWFBtIHaRYGqsH8F7YeEf2q/UYtypZW/nJN88kMxOfOIE/MjDO8LSlq6O/2iY&#10;4SEmsT2gjxxM4nJwdd4bwiJhGvSub/rDOJ3s+Ng6H74pqlkUcu4w3FSA2Mx92LnuXWIuT7oqZpXW&#10;Sdn6qXZsI8AD0KeghjMtfMBlzmfp12X745k2rMn55Tnq+hAy5jrEXGoh3z5GQPXaxJcqcbGr84hM&#10;lEK7bNME+pcxQLxaUrEFzI52fPVWzipkm6PgJ+FAUMCEpQuPOEpNKJE6ibMVuV9/u4/+4A2snDUg&#10;fM79z7VwCjh8N2DUTf8Cg2YhKRfDqwEUd2pZnlrMup4SsOxjva1MYvQPei+WjuoX7OYkZoVJGInc&#10;OQ97cRp2a4jdlmoySU7YCSvC3Cys3LMrovzcvghnu7FHTj7QfjXE6N30d74RckOTdaCyStQ4otrR&#10;FPuUyNXtflzYUz15Hb9Q498AAAD//wMAUEsDBBQABgAIAAAAIQCYDGrD4AAAAAkBAAAPAAAAZHJz&#10;L2Rvd25yZXYueG1sTI/BToNAEIbvJr7DZky82YVWkSJDU5sY7clYTYy3hZ0Cgd0l7Jbi2zue9Dgz&#10;X/75/nwzm15MNPrWWYR4EYEgWznd2hrh4/3pJgXhg7Ja9c4Swjd52BSXF7nKtDvbN5oOoRYcYn2m&#10;EJoQhkxKXzVklF+4gSzfjm40KvA41lKP6szhppfLKEqkUa3lD40aaNdQ1R1OBmH7ui9ffLU6Trrb&#10;0fPn49Ctv+4Qr6/m7QOIQHP4g+FXn9WhYKfSnaz2okdI43XCKMJtFINgIE2WvCgR7lcRyCKX/xsU&#10;PwAAAP//AwBQSwECLQAUAAYACAAAACEAtoM4kv4AAADhAQAAEwAAAAAAAAAAAAAAAAAAAAAAW0Nv&#10;bnRlbnRfVHlwZXNdLnhtbFBLAQItABQABgAIAAAAIQA4/SH/1gAAAJQBAAALAAAAAAAAAAAAAAAA&#10;AC8BAABfcmVscy8ucmVsc1BLAQItABQABgAIAAAAIQC61ZqqawIAAOkEAAAOAAAAAAAAAAAAAAAA&#10;AC4CAABkcnMvZTJvRG9jLnhtbFBLAQItABQABgAIAAAAIQCYDGrD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259715</wp:posOffset>
                </wp:positionV>
                <wp:extent cx="273050" cy="208915"/>
                <wp:effectExtent l="0" t="0" r="12700" b="19685"/>
                <wp:wrapNone/>
                <wp:docPr id="94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43" type="#_x0000_t202" style="position:absolute;margin-left:410.5pt;margin-top:20.45pt;width:21.5pt;height:1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eHbAIAAOkEAAAOAAAAZHJzL2Uyb0RvYy54bWysVE1vGjEQvVfqf7B8bxYI+QBliSgRVSWU&#10;RCJVzsbrDat4Pa5t2KW/vs9eIDTpqSoHY3ue5+PNm725bWvNtsr5ikzO+2c9zpSRVFTmJec/nuZf&#10;rjnzQZhCaDIq5zvl+e3k86ebxo7VgNakC+UYnBg/bmzO1yHYcZZ5uVa18GdklYGxJFeLgKN7yQon&#10;GnivdTbo9S6zhlxhHUnlPW7vOiOfJP9lqWR4KEuvAtM5R24hrS6tq7hmkxsxfnHCriu5T0P8Qxa1&#10;qAyCHl3diSDYxlUfXNWVdOSpDGeS6ozKspIq1YBq+r131SzXwqpUC8jx9kiT/39u5f320bGqyPlo&#10;yJkRNXo024jCESsUC6oNxM5HkabG+jHQSwt8aL9Si3ankr1dkHz1gGQnmO6BBzrS0paujv8omOEh&#10;OrE7so8YTOJycHXeu4BFwjToXY/6FzFs9vbYOh++KapZ3OTcobkpAbFd+NBBD5AYy5OuinmldTrs&#10;/Ew7thXQAeRTUMOZFj7gMufz9NtH++OZNqzJ+eU58vrgMsY6+lxpIV8/ekD22sSXKmlxn2ekqWMm&#10;7kK7alMH+lcHnldU7ECzo06v3sp5hWgLJPwoHAQKmjB04QFLqQkp0n7H2Zrcr7/dRzx0AytnDQSf&#10;c/9zI5wCD98NFDXqD4dxQtJheHE1wMGdWlanFrOpZwQu+xhvK9M24oM+bEtH9TNmcxqjwiSMROyc&#10;h8N2FroxxGxLNZ0mEGbCirAwSysP6oosP7XPwtl926Mm7+kwGmL8rvsdNlJuaLoJVFZJGpHojtW9&#10;TDFPSVz72Y8De3pOqLcv1OQ3AAAA//8DAFBLAwQUAAYACAAAACEA5J/CY+EAAAAJAQAADwAAAGRy&#10;cy9kb3ducmV2LnhtbEyPzU7DMBCE70i8g7VI3KjTH0qaZlOVSgg4VS1IqDcn3iZRYjuK3TS8PcsJ&#10;jrMzmv0m3YymFQP1vnYWYTqJQJAtnK5tifD58fIQg/BBWa1aZwnhmzxsstubVCXaXe2BhmMoBZdY&#10;nyiEKoQukdIXFRnlJ64jy97Z9UYFln0pda+uXG5aOYuipTSqtvyhUh3tKiqa48UgbPfv+Zsv5udB&#10;Nzt6/XrumtXpEfH+btyuQQQaw18YfvEZHTJmyt3Fai9ahHg25S0BYRGtQHAgXi74kCM8zWOQWSr/&#10;L8h+AAAA//8DAFBLAQItABQABgAIAAAAIQC2gziS/gAAAOEBAAATAAAAAAAAAAAAAAAAAAAAAABb&#10;Q29udGVudF9UeXBlc10ueG1sUEsBAi0AFAAGAAgAAAAhADj9If/WAAAAlAEAAAsAAAAAAAAAAAAA&#10;AAAALwEAAF9yZWxzLy5yZWxzUEsBAi0AFAAGAAgAAAAhAOnSx4dsAgAA6QQAAA4AAAAAAAAAAAAA&#10;AAAALgIAAGRycy9lMm9Eb2MueG1sUEsBAi0AFAAGAAgAAAAhAOSfwmPhAAAACQEAAA8AAAAAAAAA&#10;AAAAAAAAxg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259715</wp:posOffset>
                </wp:positionV>
                <wp:extent cx="273050" cy="208915"/>
                <wp:effectExtent l="0" t="0" r="12700" b="19685"/>
                <wp:wrapNone/>
                <wp:docPr id="93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44" type="#_x0000_t202" style="position:absolute;margin-left:354.3pt;margin-top:20.45pt;width:21.5pt;height:16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73agIAAOkEAAAOAAAAZHJzL2Uyb0RvYy54bWysVMtu2zAQvBfoPxC8N/IjTyNy4DpwUcBI&#10;AiRFzjRFxUIoLkvSltyv75CSHTfpqagPNMkd7mN2Vtc3ba3ZVjlfkcn58GTAmTKSisq85PzH0+LL&#10;JWc+CFMITUblfKc8v5l+/nTd2Ika0Zp0oRyDE+Mnjc35OgQ7yTIv16oW/oSsMjCW5GoRcHQvWeFE&#10;A++1zkaDwXnWkCusI6m8x+1tZ+TT5L8slQz3ZelVYDrnyC2k1aV1Fddsei0mL07YdSX7NMQ/ZFGL&#10;yiDowdWtCIJtXPXBVV1JR57KcCKpzqgsK6lSDahmOHhXzeNaWJVqATneHmjy/8+tvNs+OFYVOb8a&#10;c2ZEjR7NN6JwxArFgmoDsfFlpKmxfgL0owU+tF+pRbtTyd4uSb56QLIjTPfAAx1paUtXx38UzPAQ&#10;ndgd2EcMJnE5uhgPzmCRMI0Gl1fDsxg2e3tsnQ/fFNUsbnLu0NyUgNgufeige0iM5UlXxaLSOh12&#10;fq4d2wroAPIpqOFMCx9wmfNF+vXR/nimDWtyfj5GXh9cxlgHnyst5OtHD8hem/hSJS32eUaaOmbi&#10;LrSrNnVgeOB5RcUONDvq9OqtXFSItkTCD8JBoKAJQxfusZSakCL1O87W5H797T7ioRtYOWsg+Jz7&#10;nxvhFHj4bqCoq+HpaZyQdDg9uxjh4I4tq2OL2dRzApdDjLeVaRvxQe+3paP6GbM5i1FhEkYids7D&#10;fjsP3RhitqWazRIIM2FFWJpHK/fqiiw/tc/C2b7tUZN3tB8NMXnX/Q4bKTc02wQqqySNSHTHai9T&#10;zFMSVz/7cWCPzwn19oWa/gYAAP//AwBQSwMEFAAGAAgAAAAhAE6pgnTgAAAACQEAAA8AAABkcnMv&#10;ZG93bnJldi54bWxMj01PwzAMhu9I/IfISNxYMsa2rjSdxiQEnBADCXFLG6+t2jhVk3Xl32NOcPPH&#10;o9ePs+3kOjHiEBpPGuYzBQKp9LahSsPH++NNAiJEQ9Z0nlDDNwbY5pcXmUmtP9MbjodYCQ6hkBoN&#10;dYx9KmUoa3QmzHyPxLujH5yJ3A6VtIM5c7jr5K1SK+lMQ3yhNj3uayzbw8lp2L2+FM+hXBxH2+7x&#10;6fOhbzdfS62vr6bdPYiIU/yD4Vef1SFnp8KfyAbRaVirZMWohju1AcHAejnnQcHFIgGZZ/L/B/kP&#10;AAAA//8DAFBLAQItABQABgAIAAAAIQC2gziS/gAAAOEBAAATAAAAAAAAAAAAAAAAAAAAAABbQ29u&#10;dGVudF9UeXBlc10ueG1sUEsBAi0AFAAGAAgAAAAhADj9If/WAAAAlAEAAAsAAAAAAAAAAAAAAAAA&#10;LwEAAF9yZWxzLy5yZWxzUEsBAi0AFAAGAAgAAAAhAI+LDvdqAgAA6QQAAA4AAAAAAAAAAAAAAAAA&#10;LgIAAGRycy9lMm9Eb2MueG1sUEsBAi0AFAAGAAgAAAAhAE6pgnTgAAAACQ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205105</wp:posOffset>
                </wp:positionV>
                <wp:extent cx="273050" cy="208915"/>
                <wp:effectExtent l="0" t="0" r="12700" b="19685"/>
                <wp:wrapNone/>
                <wp:docPr id="92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45" type="#_x0000_t202" style="position:absolute;margin-left:411.05pt;margin-top:16.15pt;width:21.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aYawIAAOkEAAAOAAAAZHJzL2Uyb0RvYy54bWysVF1v2jAUfZ+0/2D5fQ3QT1BDxaiYJqG2&#10;Ujv12ThOier4erYhYb9+x06grN3TNB6M7Xt8P849N9c3ba3ZVjlfkcn58GTAmTKSisq85PzH0+LL&#10;FWc+CFMITUblfKc8v5l+/nTd2Ika0Zp0oRyDE+Mnjc35OgQ7yTIv16oW/oSsMjCW5GoRcHQvWeFE&#10;A++1zkaDwUXWkCusI6m8x+1tZ+TT5L8slQz3ZelVYDrnyC2k1aV1Fddsei0mL07YdSX7NMQ/ZFGL&#10;yiDowdWtCIJtXPXBVV1JR57KcCKpzqgsK6lSDahmOHhXzeNaWJVqATneHmjy/8+tvNs+OFYVOR+P&#10;ODOiRo/mG1E4YoViQbWB2OlFpKmxfgL0owU+tF+pRbtTyd4uSb56QLIjTPfAAx1paUtXx38UzPAQ&#10;ndgd2EcMJnE5ujwdnMMiYRoNrsbD8xg2e3tsnQ/fFNUsbnLu0NyUgNgufeige0iM5UlXxaLSOh12&#10;fq4d2wroAPIpqOFMCx9wmfNF+vXR/nimDWtyfnGKvD64jLEOPldayNePHpC9NvGlSlrs84w0dczE&#10;XWhXberAcLzneUXFDjQ76vTqrVxUiLZEwg/CQaCgCUMX7rGUmpAi9TvO1uR+/e0+4qEbWDlrIPic&#10;+58b4RR4+G6gqPHw7CxOSDqcnV+OcHDHltWxxWzqOYHLIcbbyrSN+KD329JR/YzZnMWoMAkjETvn&#10;Yb+dh24MMdtSzWYJhJmwIizNo5V7dUWWn9pn4Wzf9qjJO9qPhpi8636HjZQbmm0ClVWSRiS6Y7WX&#10;KeYpiauf/Tiwx+eEevtCTX8DAAD//wMAUEsDBBQABgAIAAAAIQBm8Q0y4AAAAAkBAAAPAAAAZHJz&#10;L2Rvd25yZXYueG1sTI/BToNAEIbvJr7DZky82aVLIIgsTW1i1JOxmjS9LewUCOwuYbcU397xZI8z&#10;8+Wf7y82ixnYjJPvnJWwXkXA0NZOd7aR8P318pAB80FZrQZnUcIPetiUtzeFyrW72E+c96FhFGJ9&#10;riS0IYw5575u0Si/ciNaup3cZFSgcWq4ntSFws3ARRSl3KjO0odWjbhrse73ZyNh+/Fevfk6Ps26&#10;3+Hr4XnsH4+JlPd3y/YJWMAl/MPwp0/qUJJT5c5WezZIyIRYEyohFjEwArI0oUUlIU0E8LLg1w3K&#10;XwAAAP//AwBQSwECLQAUAAYACAAAACEAtoM4kv4AAADhAQAAEwAAAAAAAAAAAAAAAAAAAAAAW0Nv&#10;bnRlbnRfVHlwZXNdLnhtbFBLAQItABQABgAIAAAAIQA4/SH/1gAAAJQBAAALAAAAAAAAAAAAAAAA&#10;AC8BAABfcmVscy8ucmVsc1BLAQItABQABgAIAAAAIQDRklaYawIAAOkEAAAOAAAAAAAAAAAAAAAA&#10;AC4CAABkcnMvZTJvRG9jLnhtbFBLAQItABQABgAIAAAAIQBm8Q0y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185420</wp:posOffset>
                </wp:positionV>
                <wp:extent cx="273050" cy="208915"/>
                <wp:effectExtent l="0" t="0" r="12700" b="19685"/>
                <wp:wrapNone/>
                <wp:docPr id="91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46" type="#_x0000_t202" style="position:absolute;margin-left:353.95pt;margin-top:14.6pt;width:21.5pt;height:1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+FagIAAOkEAAAOAAAAZHJzL2Uyb0RvYy54bWysVMtuGjEU3VfqP1jeNwPkPWKIKBFVJZRE&#10;IlXWxuOBUTy+rm2YoV/fY/MITbqqysJc+77PPXeGd12j2UY5X5MpeP+sx5kyksraLAv+43n65YYz&#10;H4QphSajCr5Vnt+NPn8atjZXA1qRLpVjCGJ83tqCr0KweZZ5uVKN8GdklYGyIteIgKtbZqUTLaI3&#10;Ohv0eldZS660jqTyHq/3OyUfpfhVpWR4rCqvAtMFR20hnS6di3hmo6HIl07YVS33ZYh/qKIRtUHS&#10;Y6h7EQRbu/pDqKaWjjxV4UxSk1FV1VKlHtBNv/eum/lKWJV6ATjeHmHy/y+sfNg8OVaXBb/tc2ZE&#10;gxlN1qJ0xErFguoCsfPLCFNrfQ7ruYV96L5Sh3Gnlr2dkXz1MMlObHYOHtYRlq5yTfxHwwyOmMT2&#10;iD5yMInHwfV57xIaCdWgd3PbT2mzN2frfPimqGFRKLjDcFMBYjPzIaYX+cEk5vKk63Jaa50uWz/R&#10;jm0EeAD6lNRypoUPeCz4NP1ikwjxh5s2rC341Tnq+hAy5jrGXGghXz9GQDxtoqdKXNzXGWHaIROl&#10;0C26NIFBomN8WlC5BcyOdnz1Vk5rZJuh4CfhQFDAhKULjzgqTSiR9hJnK3K//vYe7cEbaDlrQfiC&#10;+59r4RRw+G7AqNv+xUXckHS5uLxGNcydahanGrNuJgQsQRpUl8RoH/RBrBw1L9jNccwKlTASuQse&#10;DuIk7NYQuy3VeJyMsBNWhJmZW3lgV0T5uXsRzu7HHjn5QIfVEPm76e9sI+SGxutAVZ2o8YbqnqbY&#10;pzTu/e7HhT29J6u3L9ToNwAAAP//AwBQSwMEFAAGAAgAAAAhAJt5Vg7gAAAACQEAAA8AAABkcnMv&#10;ZG93bnJldi54bWxMj8FOg0AQhu8mvsNmTLzZpZgWQYamNjHqyVhNjLeFnQKBnSXsluLbd3vS48x8&#10;+ef7881sejHR6FrLCMtFBIK4srrlGuHr8/nuAYTzirXqLRPCLznYFNdXucq0PfEHTXtfixDCLlMI&#10;jfdDJqWrGjLKLexAHG4HOxrlwzjWUo/qFMJNL+MoWkujWg4fGjXQrqGq2x8Nwvb9rXx11f1h0t2O&#10;Xr6fhi79WSHe3szbRxCeZv8Hw0U/qEMRnEp7ZO1Ej5BESRpQhDiNQQQgWUVhUSKs4yXIIpf/GxRn&#10;AAAA//8DAFBLAQItABQABgAIAAAAIQC2gziS/gAAAOEBAAATAAAAAAAAAAAAAAAAAAAAAABbQ29u&#10;dGVudF9UeXBlc10ueG1sUEsBAi0AFAAGAAgAAAAhADj9If/WAAAAlAEAAAsAAAAAAAAAAAAAAAAA&#10;LwEAAF9yZWxzLy5yZWxzUEsBAi0AFAAGAAgAAAAhAEgoz4VqAgAA6QQAAA4AAAAAAAAAAAAAAAAA&#10;LgIAAGRycy9lMm9Eb2MueG1sUEsBAi0AFAAGAAgAAAAhAJt5Vg7gAAAACQ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72390</wp:posOffset>
                </wp:positionV>
                <wp:extent cx="273050" cy="208915"/>
                <wp:effectExtent l="0" t="0" r="12700" b="19685"/>
                <wp:wrapNone/>
                <wp:docPr id="90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47" type="#_x0000_t202" style="position:absolute;margin-left:237.6pt;margin-top:5.7pt;width:21.5pt;height:1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8tagIAAOkEAAAOAAAAZHJzL2Uyb0RvYy54bWysVF1v2jAUfZ+0/2D5fQ3Qb9RQMSqmSait&#10;RKc+G8cpUR1fzzYk7Nfv2AmUtXuaxoO59j2+H8fn5ua2rTXbKucrMjkfngw4U0ZSUZmXnP94mn+5&#10;4swHYQqhyaic75Tnt5PPn24aO1YjWpMulGMIYvy4sTlfh2DHWeblWtXCn5BVBs6SXC0Ctu4lK5xo&#10;EL3W2WgwuMgacoV1JJX3OL3rnHyS4pelkuGhLL0KTOcctYW0urSu4ppNbsT4xQm7rmRfhviHKmpR&#10;GSQ9hLoTQbCNqz6EqivpyFMZTiTVGZVlJVXqAd0MB++6Wa6FVakXkOPtgSb//8LK++2jY1WR82vQ&#10;Y0SNN5ptROGIFYoF1QZip5eRpsb6MdBLC3xov1KL504te7sg+eoByY4w3QUPdKSlLV0d/9Eww0Wk&#10;2h3YRw4mcTi6PB2cwyPhGg2urofnMW32dtk6H74pqlk0cu7wuKkAsV340EH3kJjLk66KeaV12uz8&#10;TDu2FdAB5FNQw5kWPuAw5/P067P9cU0b1uT84hR1fQgZcx1irrSQrx8joHpt4k2VtNjXGWnqmIlW&#10;aFdteoHRcM/zioodaHbU6dVbOa+QbYGCH4WDQEEThi48YCk1oUTqLc7W5H797TzioRt4OWsg+Jz7&#10;nxvhFHj4bqCo6+HZGcKGtDk7vxxh4449q2OP2dQzApdDjLeVyYz4oPdm6ah+xmxOY1a4hJHInfOw&#10;N2ehG0PMtlTTaQJhJqwIC7O0cq+uyPJT+yyc7Z89avKe9qMhxu9ev8NGyg1NN4HKKkkjEt2x2ssU&#10;85TE1c9+HNjjfUK9faEmvwEAAP//AwBQSwMEFAAGAAgAAAAhAH4MDmbfAAAACQEAAA8AAABkcnMv&#10;ZG93bnJldi54bWxMj8FOg0AQhu8mvsNmTLzZhRa0IktTmxjtyVhNjLeFnQKBnSXsluLbO570OPP9&#10;+eebfDPbXkw4+taRgngRgUCqnGmpVvDx/nSzBuGDJqN7R6jgGz1sisuLXGfGnekNp0OoBZeQz7SC&#10;JoQhk9JXDVrtF25AYnZ0o9WBx7GWZtRnLre9XEbRrbS6Jb7Q6AF3DVbd4WQVbF/35YuvVsfJdDt8&#10;/nwcuvuvVKnrq3n7ACLgHP7C8KvP6lCwU+lOZLzoFSR36ZKjDOIEBAfSeM2LkkmyAlnk8v8HxQ8A&#10;AAD//wMAUEsBAi0AFAAGAAgAAAAhALaDOJL+AAAA4QEAABMAAAAAAAAAAAAAAAAAAAAAAFtDb250&#10;ZW50X1R5cGVzXS54bWxQSwECLQAUAAYACAAAACEAOP0h/9YAAACUAQAACwAAAAAAAAAAAAAAAAAv&#10;AQAAX3JlbHMvLnJlbHNQSwECLQAUAAYACAAAACEAo24PLWoCAADpBAAADgAAAAAAAAAAAAAAAAAu&#10;AgAAZHJzL2Uyb0RvYy54bWxQSwECLQAUAAYACAAAACEAfgwOZt8AAAAJAQAADwAAAAAAAAAAAAAA&#10;AADEBAAAZHJzL2Rvd25yZXYueG1sUEsFBgAAAAAEAAQA8wAAANA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74930</wp:posOffset>
                </wp:positionV>
                <wp:extent cx="273050" cy="208915"/>
                <wp:effectExtent l="0" t="0" r="12700" b="19685"/>
                <wp:wrapNone/>
                <wp:docPr id="89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48" type="#_x0000_t202" style="position:absolute;margin-left:297pt;margin-top:5.9pt;width:21.5pt;height:1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aBawIAAOkEAAAOAAAAZHJzL2Uyb0RvYy54bWysVF1v2jAUfZ+0/2D5fQ1Q+oUaKkbFNAm1&#10;ldqpz8ZxSlTH17MNCfv1O3YCZe2epvFgbN/j+3Huubm+aWvNtsr5ikzOhycDzpSRVFTmJec/nhZf&#10;LjnzQZhCaDIq5zvl+c3086frxk7UiNakC+UYnBg/aWzO1yHYSZZ5uVa18CdklYGxJFeLgKN7yQon&#10;GnivdTYaDM6zhlxhHUnlPW5vOyOfJv9lqWS4L0uvAtM5R24hrS6tq7hm02sxeXHCrivZpyH+IYta&#10;VAZBD65uRRBs46oPrupKOvJUhhNJdUZlWUmVakA1w8G7ah7XwqpUC8jx9kCT/39u5d32wbGqyPnl&#10;FWdG1OjRfCMKR6xQLKg2EDsdR5oa6ydAP1rgQ/uVWrQ7leztkuSrByQ7wnQPPNCRlrZ0dfxHwQwP&#10;0YndgX3EYBKXo4vTwRksEqbR4PJqeBbDZm+PrfPhm6KaxU3OHZqbEhDbpQ8ddA+JsTzpqlhUWqfD&#10;zs+1Y1sBHUA+BTWcaeEDLnO+SL8+2h/PtGFNzs9PkdcHlzHWwedKC/n60QOy1ya+VEmLfZ6Rpo6Z&#10;uAvtqk0dGI32PK+o2IFmR51evZWLCtGWSPhBOAgUNGHowj2WUhNSpH7H2Zrcr7/dRzx0AytnDQSf&#10;c/9zI5wCD98NFHU1HI/jhKTD+OxihIM7tqyOLWZTzwlcDjHeVqZtxAe935aO6mfM5ixGhUkYidg5&#10;D/vtPHRjiNmWajZLIMyEFWFpHq3cqyuy/NQ+C2f7tkdN3tF+NMTkXfc7bKTc0GwTqKySNCLRHau9&#10;TDFPSVz97MeBPT4n1NsXavobAAD//wMAUEsDBBQABgAIAAAAIQCQjlOc4AAAAAkBAAAPAAAAZHJz&#10;L2Rvd25yZXYueG1sTI9BT8JAEIXvJv6HzZh4ky1QQGq3BEiMeiKgifG27Q5t0+5s011K/feOJz3O&#10;ey9v3pduRtuKAXtfO1IwnUQgkApnaioVfLw/PzyC8EGT0a0jVPCNHjbZ7U2qE+OudMThFErBJeQT&#10;raAKoUuk9EWFVvuJ65DYO7ve6sBnX0rT6yuX21bOomgpra6JP1S6w32FRXO6WAXbw1v+6ov5eTDN&#10;Hl8+d12z/loodX83bp9ABBzDXxh+5/N0yHhT7i5kvGgVLNYxswQ2pozAgeV8xUKuII5XILNU/ifI&#10;fgAAAP//AwBQSwECLQAUAAYACAAAACEAtoM4kv4AAADhAQAAEwAAAAAAAAAAAAAAAAAAAAAAW0Nv&#10;bnRlbnRfVHlwZXNdLnhtbFBLAQItABQABgAIAAAAIQA4/SH/1gAAAJQBAAALAAAAAAAAAAAAAAAA&#10;AC8BAABfcmVscy8ucmVsc1BLAQItABQABgAIAAAAIQDA/kaBawIAAOkEAAAOAAAAAAAAAAAAAAAA&#10;AC4CAABkcnMvZTJvRG9jLnhtbFBLAQItABQABgAIAAAAIQCQjlOc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20320</wp:posOffset>
                </wp:positionV>
                <wp:extent cx="2947670" cy="208915"/>
                <wp:effectExtent l="0" t="0" r="24130" b="19685"/>
                <wp:wrapNone/>
                <wp:docPr id="88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767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49" type="#_x0000_t202" style="position:absolute;margin-left:27pt;margin-top:1.6pt;width:232.1pt;height:16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4ubQIAAOoEAAAOAAAAZHJzL2Uyb0RvYy54bWysVF1v2jAUfZ+0/2D5fQ1Q+oUaKkbFNAm1&#10;ldqpz8ZxSlTH17MNCfv1O3YCZe2epvFgbN/j+3Huubm+aWvNtsr5ikzOhycDzpSRVFTmJec/nhZf&#10;LjnzQZhCaDIq5zvl+c3086frxk7UiNakC+UYnBg/aWzO1yHYSZZ5uVa18CdklYGxJFeLgKN7yQon&#10;GnivdTYaDM6zhlxhHUnlPW5vOyOfJv9lqWS4L0uvAtM5R24hrS6tq7hm02sxeXHCrivZpyH+IYta&#10;VAZBD65uRRBs46oPrupKOvJUhhNJdUZlWUmVakA1w8G7ah7XwqpUC8jx9kCT/39u5d32wbGqyPkl&#10;OmVEjR7NN6JwxArFgmoDsdPTSFNj/QToRwt8aL9Si3ankr1dknz1gGRHmO6BBzrS0paujv8omOEh&#10;OrE7sI8YTOJydDW+OL+AScI2GlxeDc9i3OzttXU+fFNUs7jJuUN3UwZiu/Shg+4hMZgnXRWLSut0&#10;2Pm5dmwrIATop6CGMy18wGXOF+nXR/vjmTasyfn56dmgq/XYZYx18LnSQr5+9IDstYnxVRJjn2fk&#10;qaMm7kK7alMLRgeiV1TswLOjTrDeykWFaEsk/CAcFAqaMHXhHkupCSlSv+NsTe7X3+4jHsKBlbMG&#10;is+5/7kRToGH7waSuhqOx3FE0mF8djHCwR1bVscWs6nnBC6HmG8r0zbig95vS0f1M4ZzFqPCJIxE&#10;7JyH/XYeujnEcEs1myUQhsKKsDSPVu7lFVl+ap+Fs33boyjvaD8bYvKu+x02Um5otglUVkkakeiO&#10;1V6nGKgkrn7448QenxPq7RM1/Q0AAP//AwBQSwMEFAAGAAgAAAAhAIFA7LneAAAABwEAAA8AAABk&#10;cnMvZG93bnJldi54bWxMj0FLw0AQhe9C/8MyBW92k9aUmmZT2oKoJ7EK4m2TnSYh2dmQ3abx3zue&#10;9PYeb3jvm2w32U6MOPjGkYJ4EYFAKp1pqFLw8f54twHhgyajO0eo4Bs97PLZTaZT4670huMpVIJL&#10;yKdaQR1Cn0rpyxqt9gvXI3F2doPVge1QSTPoK5fbTi6jaC2tbogXat3jscayPV2sgv3rS/Hsy9V5&#10;NO0Rnz4PffvwlSh1O5/2WxABp/B3DL/4jA45MxXuQsaLTkFyz68EBaslCI6TeMOiYL+OQeaZ/M+f&#10;/wAAAP//AwBQSwECLQAUAAYACAAAACEAtoM4kv4AAADhAQAAEwAAAAAAAAAAAAAAAAAAAAAAW0Nv&#10;bnRlbnRfVHlwZXNdLnhtbFBLAQItABQABgAIAAAAIQA4/SH/1gAAAJQBAAALAAAAAAAAAAAAAAAA&#10;AC8BAABfcmVscy8ucmVsc1BLAQItABQABgAIAAAAIQDd/g4ubQIAAOoEAAAOAAAAAAAAAAAAAAAA&#10;AC4CAABkcnMvZTJvRG9jLnhtbFBLAQItABQABgAIAAAAIQCBQOy53gAAAAcBAAAPAAAAAAAAAAAA&#10;AAAAAMc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51435</wp:posOffset>
                </wp:positionV>
                <wp:extent cx="2931795" cy="725170"/>
                <wp:effectExtent l="0" t="0" r="20955" b="17780"/>
                <wp:wrapNone/>
                <wp:docPr id="87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725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63765E" w:rsidRDefault="00501F8B" w:rsidP="000B739B">
                            <w:pPr>
                              <w:rPr>
                                <w:sz w:val="1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Vo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. Bo.______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351CB1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51CB1"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z w:val="20"/>
                              </w:rPr>
                              <w:t xml:space="preserve"> y sello</w:t>
                            </w:r>
                            <w:r w:rsidRPr="00351CB1">
                              <w:rPr>
                                <w:sz w:val="20"/>
                              </w:rPr>
                              <w:t xml:space="preserve"> del Jefe del Depto. o Sección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50" type="#_x0000_t202" style="position:absolute;margin-left:3in;margin-top:4.05pt;width:230.85pt;height:5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o3cgIAAOoEAAAOAAAAZHJzL2Uyb0RvYy54bWysVN9v2jAQfp+0/8Hy+xpIoZSooWJUTJNQ&#10;W4lOfT4cp0R1fJ5tSNhfv7MTKGv3NI0Hc+c734/vvsvNbVsrtpfWVahzPrwYcCa1wKLSLzn/8bT8&#10;cs2Z86ALUKhlzg/S8dvZ5083jclkiltUhbSMgmiXNSbnW+9NliRObGUN7gKN1GQs0dbgSbUvSWGh&#10;oei1StLB4Cpp0BbGopDO0e1dZ+SzGL8spfAPZemkZyrnVJuPp43nJpzJ7AayFwtmW4m+DPiHKmqo&#10;NCU9hboDD2xnqw+h6kpYdFj6C4F1gmVZCRl7oG6Gg3fdrLdgZOyFwHHmBJP7f2HF/f7RsqrI+fWE&#10;Mw01zWixg8IiKyTzsvXILtMAU2NcRt5rQ/6+/YotjTu27MwKxasjl+TMp3vgyDvA0pa2Dv/UMKOH&#10;NInDCX3KwQRdptPL4WQ65kyQbZKOh5M4nuTttbHOf5NYsyDk3NJ0YwWwXzkf8kN2dAnJHKqqWFZK&#10;ReXgFsqyPRARiD8FNpwpcJ4uc76Mv9AlhfjjmdKsyfnV5XjQ9XoeMuQ6xdwoEK8fI1A8pUN+GcnY&#10;1xlw6qAJkm83bRxBOjoCvcHiQDhb7AjrjFhWlG1FBT+CJYYSgrR1/oGOUiGViL3E2Rbtr7/dB38i&#10;Dlk5a4jxOXc/d2Al4fBdE6Wmw9EorEhURuNJSoo9t2zOLXpXL5CwHNJ+GxHF4O/VUSwt1s+0nPOQ&#10;lUygBeXOuT+KC9/tIS23kPN5dKKlMOBXem3EkV4B5af2Gazpxx5IeY/H3YDs3fQ73wC5xvnOY1lF&#10;agSgO1R7ntJCxXH3yx829lyPXm+fqNlvAAAA//8DAFBLAwQUAAYACAAAACEAFE6O0OAAAAAJAQAA&#10;DwAAAGRycy9kb3ducmV2LnhtbEyPT0+DQBTE7yZ+h80z8WaXgn8osjS1iVFPxtqk8bawr0Bg3xJ2&#10;S/Hb+zzpcTKTmd/k69n2YsLRt44ULBcRCKTKmZZqBfvP55sUhA+ajO4doYJv9LAuLi9ynRl3pg+c&#10;dqEWXEI+0wqaEIZMSl81aLVfuAGJvaMbrQ4sx1qaUZ+53PYyjqJ7aXVLvNDoAbcNVt3uZBVs3t/K&#10;V18lx8l0W3w5PA3d6utOqeurefMIIuAc/sLwi8/oUDBT6U5kvOgV3CYxfwkK0iUI9tNV8gCi5GAc&#10;JyCLXP5/UPwAAAD//wMAUEsBAi0AFAAGAAgAAAAhALaDOJL+AAAA4QEAABMAAAAAAAAAAAAAAAAA&#10;AAAAAFtDb250ZW50X1R5cGVzXS54bWxQSwECLQAUAAYACAAAACEAOP0h/9YAAACUAQAACwAAAAAA&#10;AAAAAAAAAAAvAQAAX3JlbHMvLnJlbHNQSwECLQAUAAYACAAAACEAf6S6N3ICAADqBAAADgAAAAAA&#10;AAAAAAAAAAAuAgAAZHJzL2Uyb0RvYy54bWxQSwECLQAUAAYACAAAACEAFE6O0OAAAAAJAQAADwAA&#10;AAAAAAAAAAAAAADMBAAAZHJzL2Rvd25yZXYueG1sUEsFBgAAAAAEAAQA8wAAANkFAAAAAA==&#10;" fillcolor="window" strokeweight=".5pt">
                <v:path arrowok="t"/>
                <v:textbox>
                  <w:txbxContent>
                    <w:p w:rsidR="00501F8B" w:rsidRPr="0063765E" w:rsidRDefault="00501F8B" w:rsidP="000B739B">
                      <w:pPr>
                        <w:rPr>
                          <w:sz w:val="1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Vo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>. Bo.______</w:t>
                      </w:r>
                      <w:r w:rsidRPr="00120164">
                        <w:rPr>
                          <w:b/>
                          <w:sz w:val="20"/>
                        </w:rPr>
                        <w:t>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351CB1" w:rsidRDefault="00501F8B" w:rsidP="000B739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351CB1">
                        <w:rPr>
                          <w:sz w:val="20"/>
                        </w:rPr>
                        <w:t>Firma</w:t>
                      </w:r>
                      <w:r>
                        <w:rPr>
                          <w:sz w:val="20"/>
                        </w:rPr>
                        <w:t xml:space="preserve"> y sello</w:t>
                      </w:r>
                      <w:r w:rsidRPr="00351CB1">
                        <w:rPr>
                          <w:sz w:val="20"/>
                        </w:rPr>
                        <w:t xml:space="preserve"> del Jefe del Depto. o Sección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36830</wp:posOffset>
                </wp:positionV>
                <wp:extent cx="2931795" cy="725170"/>
                <wp:effectExtent l="0" t="0" r="20955" b="17780"/>
                <wp:wrapNone/>
                <wp:docPr id="86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725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63765E" w:rsidRDefault="00501F8B" w:rsidP="000B739B">
                            <w:pPr>
                              <w:rPr>
                                <w:sz w:val="1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351CB1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351CB1">
                              <w:rPr>
                                <w:sz w:val="20"/>
                              </w:rPr>
                              <w:t xml:space="preserve">Firma del Jefe o Asesor de Práctica Profesional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" o:spid="_x0000_s1051" type="#_x0000_t202" style="position:absolute;margin-left:-27.85pt;margin-top:2.9pt;width:230.85pt;height:5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u5cgIAAOoEAAAOAAAAZHJzL2Uyb0RvYy54bWysVN9v2jAQfp+0/8Hy+xpCSykRoWJUTJNQ&#10;W4lOfT4cp0R1fJ5tSNhfv7MTKGv3NI0Hc+c734/vvsv0tq0V20vrKtQ5Ty8GnEktsKj0S85/PC2/&#10;3HDmPOgCFGqZ84N0/Hb2+dO0MZkc4hZVIS2jINpljcn51nuTJYkTW1mDu0AjNRlLtDV4Uu1LUlho&#10;KHqtkuFgcJ00aAtjUUjn6PauM/JZjF+WUviHsnTSM5Vzqs3H08ZzE85kNoXsxYLZVqIvA/6hihoq&#10;TUlPoe7AA9vZ6kOouhIWHZb+QmCdYFlWQsYeqJt08K6b9RaMjL0QOM6cYHL/L6y43z9aVhU5v7nm&#10;TENNM1rsoLDICsm8bD2yyzTA1BiXkffakL9vv2JL444tO7NC8erIJTnz6R448g6wtKWtwz81zOgh&#10;TeJwQp9yMEGXw8llOp6MOBNkGw9H6TiOJ3l7bazz3yTWLAg5tzTdWAHsV86H/JAdXUIyh6oqlpVS&#10;UTm4hbJsD0QE4k+BDWcKnKfLnC/jL3RJIf54pjRrcn59ORp0vZ6HDLlOMTcKxOvHCBRP6ZBfRjL2&#10;dQacOmiC5NtNG0cwHB2B3mBxIJwtdoR1Riwryraigh/BEkMJQdo6/0BHqZBKxF7ibIv219/ugz8R&#10;h6ycNcT4nLufO7CScPiuiVKT9OoqrEhUrkbjISn23LI5t+hdvUDCMqX9NiKKwd+ro1harJ9pOech&#10;K5lAC8qdc38UF77bQ1puIefz6ERLYcCv9NqII70Cyk/tM1jTjz2Q8h6PuwHZu+l3vgFyjfOdx7KK&#10;1AhAd6j2PKWFiuPulz9s7Lkevd4+UbPfAAAA//8DAFBLAwQUAAYACAAAACEAtXilmN4AAAAJAQAA&#10;DwAAAGRycy9kb3ducmV2LnhtbEyPzU7DMBCE70i8g7VI3FqHnxQIcapSCQEnREFC3DbxNokSr6PY&#10;TcPbs5zgOJrRzDf5ena9mmgMrWcDF8sEFHHlbcu1gY/3x8UtqBCRLfaeycA3BVgXpyc5ZtYf+Y2m&#10;XayVlHDI0EAT45BpHaqGHIalH4jF2/vRYRQ51tqOeJRy1+vLJFlphy3LQoMDbRuqut3BGdi8vpTP&#10;obraT7bb0tPnw9DdfaXGnJ/Nm3tQkeb4F4ZffEGHQphKf2AbVG9gkaY3EjWQygPxr5OVfCslKLug&#10;i1z/f1D8AAAA//8DAFBLAQItABQABgAIAAAAIQC2gziS/gAAAOEBAAATAAAAAAAAAAAAAAAAAAAA&#10;AABbQ29udGVudF9UeXBlc10ueG1sUEsBAi0AFAAGAAgAAAAhADj9If/WAAAAlAEAAAsAAAAAAAAA&#10;AAAAAAAALwEAAF9yZWxzLy5yZWxzUEsBAi0AFAAGAAgAAAAhANsha7lyAgAA6gQAAA4AAAAAAAAA&#10;AAAAAAAALgIAAGRycy9lMm9Eb2MueG1sUEsBAi0AFAAGAAgAAAAhALV4pZjeAAAACQEAAA8AAAAA&#10;AAAAAAAAAAAAzAQAAGRycy9kb3ducmV2LnhtbFBLBQYAAAAABAAEAPMAAADXBQAAAAA=&#10;" fillcolor="window" strokeweight=".5pt">
                <v:path arrowok="t"/>
                <v:textbox>
                  <w:txbxContent>
                    <w:p w:rsidR="00501F8B" w:rsidRPr="0063765E" w:rsidRDefault="00501F8B" w:rsidP="000B739B">
                      <w:pPr>
                        <w:rPr>
                          <w:sz w:val="1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</w:t>
                      </w:r>
                      <w:r w:rsidRPr="00120164">
                        <w:rPr>
                          <w:b/>
                          <w:sz w:val="20"/>
                        </w:rPr>
                        <w:t>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351CB1" w:rsidRDefault="00501F8B" w:rsidP="000B739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351CB1">
                        <w:rPr>
                          <w:sz w:val="20"/>
                        </w:rPr>
                        <w:t xml:space="preserve">Firma del Jefe o Asesor de Práctica Profesional 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78105</wp:posOffset>
                </wp:positionV>
                <wp:extent cx="6974840" cy="1593215"/>
                <wp:effectExtent l="0" t="0" r="16510" b="26035"/>
                <wp:wrapNone/>
                <wp:docPr id="85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1593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b/>
                              </w:rPr>
                            </w:pPr>
                            <w:r w:rsidRPr="00120164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completado por la Coordinación de Práctica Profesional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</w:pPr>
                            <w:r>
                              <w:t xml:space="preserve">¿En esta solicitud se adjunta la documentación requerida en el apartado anterior?     Sí             No </w:t>
                            </w: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</w:pPr>
                            <w:r>
                              <w:t xml:space="preserve">Por tanto: Se autoriza la realización de la Práctica </w:t>
                            </w: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</w:pPr>
                            <w:r>
                              <w:t xml:space="preserve">No se autoriza la realización de la Práctica </w:t>
                            </w:r>
                          </w:p>
                          <w:p w:rsidR="00501F8B" w:rsidRPr="00A17591" w:rsidRDefault="00501F8B" w:rsidP="000B739B">
                            <w:pPr>
                              <w:rPr>
                                <w:sz w:val="2"/>
                              </w:rPr>
                            </w:pPr>
                          </w:p>
                          <w:p w:rsidR="00501F8B" w:rsidRDefault="00501F8B" w:rsidP="000B739B">
                            <w:r>
                              <w:t xml:space="preserve">Lugar y fecha </w:t>
                            </w: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52" type="#_x0000_t202" style="position:absolute;margin-left:-52.2pt;margin-top:6.15pt;width:549.2pt;height:12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ikjwIAADsFAAAOAAAAZHJzL2Uyb0RvYy54bWysVEtv2zAMvg/YfxB0X52kSR9GnCJLkWFA&#10;0BZoh54ZWY6NyaImKbGzXz9Kdh7rih2G+SBTIsXHx4+a3rW1YjtpXYU648OLAWdSC8wrvcn4t5fl&#10;pxvOnAedg0ItM76Xjt/NPn6YNiaVIyxR5dIycqJd2piMl96bNEmcKGUN7gKN1KQs0NbgaWs3SW6h&#10;Ie+1SkaDwVXSoM2NRSGdo9P7Tsln0X9RSOEfi8JJz1TGKTcfVxvXdViT2RTSjQVTVqJPA/4hixoq&#10;TUGPru7BA9va6g9XdSUsOiz8hcA6waKohIw1UDXDwZtqnkswMtZC4DhzhMn9P7fiYfdkWZVn/GbC&#10;mYaaerTYQm6R5ZJ52XpklxGmxriUrJ8N2fv2M7bU7liyMysU3x0hmZzZhA641JF1gKUtbB3+VDCj&#10;i9SJ/RF9isEEHV7dXo9vxqQSpBtObi9Hw0noT3K6bqzzXyTWLAgZt9TemALsVs53pgeTEM2hqvJl&#10;pVTc7N1CWbYDYgIRKMeGMwXO02HGl/Hro/12TWnWZHw0GQ9CZkAULRR4EmtDoDm94QzUhrgvvO3g&#10;+HvQFyr3LPAgfu8FDoXcgyu7jGNOvZnSoR4Z2d3XfcI6SL5dt7Gno6twJRytMd9T4yx2E+CMWFYU&#10;YEUAPIElylN1NMb+kZZCIZWMvcRZifbne+fBnphIWs4aGiGC48cWrKTyvmri6O1wHNrp42Y8uR7R&#10;xp5r1ucava0XSL0Z0oNhRBSDvVcHsbBYv9K0z0NUUoEWFDvjBGcnLnw32PRaCDmfRyOaMgN+pZ+N&#10;OPA1APvSvoI1PY0Cyx/wMGyQvmFTZxsg1zjfeiyqSLUTqj3xaUIjWfvXJDwB5/todXrzZr8AAAD/&#10;/wMAUEsDBBQABgAIAAAAIQAJ+EZw4AAAAAsBAAAPAAAAZHJzL2Rvd25yZXYueG1sTI9BS8NAEIXv&#10;gv9hGcFbu0kai4nZFFFEkF6s0vM2O80Gs7Mhu22iv97xZI/D+3jzvWozu16ccQydJwXpMgGB1HjT&#10;Uavg8+NlcQ8iRE1G955QwTcG2NTXV5UujZ/oHc+72AouoVBqBTbGoZQyNBadDks/IHF29KPTkc+x&#10;lWbUE5e7XmZJspZOd8QfrB7wyWLztTs5BdMY9vYufd0WVMxvJhx/aLt/Vur2Zn58ABFxjv8w/Omz&#10;OtTsdPAnMkH0ChZpkufMcpKtQDBRFDmvOyjI1qsMZF3Jyw31LwAAAP//AwBQSwECLQAUAAYACAAA&#10;ACEAtoM4kv4AAADhAQAAEwAAAAAAAAAAAAAAAAAAAAAAW0NvbnRlbnRfVHlwZXNdLnhtbFBLAQIt&#10;ABQABgAIAAAAIQA4/SH/1gAAAJQBAAALAAAAAAAAAAAAAAAAAC8BAABfcmVscy8ucmVsc1BLAQIt&#10;ABQABgAIAAAAIQCyMwikjwIAADsFAAAOAAAAAAAAAAAAAAAAAC4CAABkcnMvZTJvRG9jLnhtbFBL&#10;AQItABQABgAIAAAAIQAJ+EZw4AAAAAsBAAAPAAAAAAAAAAAAAAAAAOkEAABkcnMvZG93bnJldi54&#10;bWxQSwUGAAAAAAQABADzAAAA9gUAAAAA&#10;" fillcolor="window" strokecolor="windowText" strokeweight="2pt">
                <v:path arrowok="t"/>
                <v:textbox>
                  <w:txbxContent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b/>
                        </w:rPr>
                      </w:pPr>
                      <w:r w:rsidRPr="00120164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completado por la Coordinación de Práctica Profesional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</w:pPr>
                      <w:r>
                        <w:t xml:space="preserve">¿En esta solicitud se adjunta la documentación requerida en el apartado anterior?     Sí             No </w:t>
                      </w:r>
                    </w:p>
                    <w:p w:rsidR="00501F8B" w:rsidRDefault="00501F8B" w:rsidP="000B739B">
                      <w:pPr>
                        <w:spacing w:after="0" w:line="240" w:lineRule="auto"/>
                      </w:pPr>
                      <w:r>
                        <w:t xml:space="preserve">Por tanto: Se autoriza la realización de la Práctica </w:t>
                      </w:r>
                    </w:p>
                    <w:p w:rsidR="00501F8B" w:rsidRDefault="00501F8B" w:rsidP="000B739B">
                      <w:pPr>
                        <w:spacing w:after="0" w:line="240" w:lineRule="auto"/>
                      </w:pPr>
                      <w:r>
                        <w:t xml:space="preserve">No se autoriza la realización de la Práctica </w:t>
                      </w:r>
                    </w:p>
                    <w:p w:rsidR="00501F8B" w:rsidRPr="00A17591" w:rsidRDefault="00501F8B" w:rsidP="000B739B">
                      <w:pPr>
                        <w:rPr>
                          <w:sz w:val="2"/>
                        </w:rPr>
                      </w:pPr>
                    </w:p>
                    <w:p w:rsidR="00501F8B" w:rsidRDefault="00501F8B" w:rsidP="000B739B">
                      <w:r>
                        <w:t xml:space="preserve">Lugar y fecha </w:t>
                      </w: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176530</wp:posOffset>
                </wp:positionV>
                <wp:extent cx="273050" cy="208915"/>
                <wp:effectExtent l="0" t="0" r="12700" b="19685"/>
                <wp:wrapNone/>
                <wp:docPr id="84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53" type="#_x0000_t202" style="position:absolute;margin-left:396pt;margin-top:13.9pt;width:21.5pt;height:1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vFawIAAOkEAAAOAAAAZHJzL2Uyb0RvYy54bWysVF1v2jAUfZ+0/2D5fQ1Q+oUaKkbFNAm1&#10;ldqpz8ZxSlTH17MNCfv1O3YCZe2epvFgbN/j+3Huubm+aWvNtsr5ikzOhycDzpSRVFTmJec/nhZf&#10;LjnzQZhCaDIq5zvl+c3086frxk7UiNakC+UYnBg/aWzO1yHYSZZ5uVa18CdklYGxJFeLgKN7yQon&#10;GnivdTYaDM6zhlxhHUnlPW5vOyOfJv9lqWS4L0uvAtM5R24hrS6tq7hm02sxeXHCrivZpyH+IYta&#10;VAZBD65uRRBs46oPrupKOvJUhhNJdUZlWUmVakA1w8G7ah7XwqpUC8jx9kCT/39u5d32wbGqyPnl&#10;mDMjavRovhGFI1YoFlQbiI2uIk2N9ROgHy3wof1KLdqdSvZ2SfLVA5IdYboHHuhIS1u6Ov6jYIaH&#10;6MTuwD5iMInL0cXp4AwWCdNocHk1PIths7fH1vnwTVHN4ibnDs1NCYjt0ocOuofEWJ50VSwqrdNh&#10;5+fasa2ADiCfghrOtPABlzlfpF8f7Y9n2rAm5+enyOuDyxjr4HOlhXz96AHZaxNfqqTFPs9IU8dM&#10;3IV21aYOjC72PK+o2IFmR51evZWLCtGWSPhBOAgUNGHowj2WUhNSpH7H2Zrcr7/dRzx0AytnDQSf&#10;c/9zI5wCD98NFHU1HI/jhKTD+OxihIM7tqyOLWZTzwlcDjHeVqZtxAe935aO6mfM5ixGhUkYidg5&#10;D/vtPHRjiNmWajZLIMyEFWFpHq3cqyuy/NQ+C2f7tkdN3tF+NMTkXfc7bKTc0GwTqKySNCLRHau9&#10;TDFPSVz97MeBPT4n1NsXavobAAD//wMAUEsDBBQABgAIAAAAIQD4X2vQ4AAAAAkBAAAPAAAAZHJz&#10;L2Rvd25yZXYueG1sTI/BTsMwDIbvSLxDZCRuLKXT1q3UncYkBJwmBtK0W9p4bdUmqZqsK2+POcHR&#10;9q/f35dtJtOJkQbfOIvwOItAkC2dbmyF8PX58rAC4YOyWnXOEsI3edjktzeZSrW72g8aD6ESXGJ9&#10;qhDqEPpUSl/WZJSfuZ4s385uMCrwOFRSD+rK5aaTcRQtpVGN5Q+16mlXU9keLgZhu38v3nw5P4+6&#10;3dHr8blv16cF4v3dtH0CEWgKf2H4xWd0yJmpcBervegQknXMLgEhTliBA6v5ghcFwjJKQOaZ/G+Q&#10;/wAAAP//AwBQSwECLQAUAAYACAAAACEAtoM4kv4AAADhAQAAEwAAAAAAAAAAAAAAAAAAAAAAW0Nv&#10;bnRlbnRfVHlwZXNdLnhtbFBLAQItABQABgAIAAAAIQA4/SH/1gAAAJQBAAALAAAAAAAAAAAAAAAA&#10;AC8BAABfcmVscy8ucmVsc1BLAQItABQABgAIAAAAIQD3XuvFawIAAOkEAAAOAAAAAAAAAAAAAAAA&#10;AC4CAABkcnMvZTJvRG9jLnhtbFBLAQItABQABgAIAAAAIQD4X2vQ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176530</wp:posOffset>
                </wp:positionV>
                <wp:extent cx="273050" cy="208915"/>
                <wp:effectExtent l="0" t="0" r="12700" b="19685"/>
                <wp:wrapNone/>
                <wp:docPr id="83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54" type="#_x0000_t202" style="position:absolute;margin-left:345pt;margin-top:13.9pt;width:21.5pt;height:1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K1agIAAOkEAAAOAAAAZHJzL2Uyb0RvYy54bWysVF1v2jAUfZ+0/2D5fQ3QL4oaKkbFNAm1&#10;ldqpz8ZxSlTH17MNCfv1O3YCZe2epvFgbN/j+3Huubm+aWvNtsr5ikzOhycDzpSRVFTmJec/nhZf&#10;xpz5IEwhNBmV853y/Gb6+dN1YydqRGvShXIMToyfNDbn6xDsJMu8XKta+BOyysBYkqtFwNG9ZIUT&#10;DbzXOhsNBhdZQ66wjqTyHre3nZFPk/+yVDLcl6VXgemcI7eQVpfWVVyz6bWYvDhh15Xs0xD/kEUt&#10;KoOgB1e3Igi2cdUHV3UlHXkqw4mkOqOyrKRKNaCa4eBdNY9rYVWqBeR4e6DJ/z+38m774FhV5Hx8&#10;ypkRNXo034jCESsUC6oNxEbjSFNj/QToRwt8aL9Si3ankr1dknz1gGRHmO6BBzrS0paujv8omOEh&#10;OrE7sI8YTOJydHk6OIdFwjQajK+G5zFs9vbYOh++KapZ3OTcobkpAbFd+tBB95AYy5OuikWldTrs&#10;/Fw7thXQAeRTUMOZFj7gMueL9Ouj/fFMG9bk/OIUeX1wGWMdfK60kK8fPSB7beJLlbTY5xlp6piJ&#10;u9Cu2tSBN55XVOxAs6NOr97KRYVoSyT8IBwECpowdOEeS6kJKVK/42xN7tff7iMeuoGVswaCz7n/&#10;uRFOgYfvBoq6Gp6dxQlJh7PzyxEO7tiyOraYTT0ncDnEeFuZthEf9H5bOqqfMZuzGBUmYSRi5zzs&#10;t/PQjSFmW6rZLIEwE1aEpXm0cq+uyPJT+yyc7dseNXlH+9EQk3fd77CRckOzTaCyStKIRHes9jLF&#10;PCVx9bMfB/b4nFBvX6jpbwAAAP//AwBQSwMEFAAGAAgAAAAhADO7p63fAAAACQEAAA8AAABkcnMv&#10;ZG93bnJldi54bWxMj8FOwzAQRO9I/IO1SNyoTSMaGuJUpRICThUFCXFz4m0SJV5HsZuGv2c5wXFn&#10;RrPz8s3sejHhGFpPGm4XCgRS5W1LtYaP96ebexAhGrKm94QavjHApri8yE1m/ZnecDrEWnAJhcxo&#10;aGIcMilD1aAzYeEHJPaOfnQm8jnW0o7mzOWul0ulVtKZlvhDYwbcNVh1h5PTsN2/li+hSo6T7Xb4&#10;/Pk4dOuvO62vr+btA4iIc/wLw+98ng4Fbyr9iWwQvYbVWjFL1LBMGYEDaZKwULKjUpBFLv8TFD8A&#10;AAD//wMAUEsBAi0AFAAGAAgAAAAhALaDOJL+AAAA4QEAABMAAAAAAAAAAAAAAAAAAAAAAFtDb250&#10;ZW50X1R5cGVzXS54bWxQSwECLQAUAAYACAAAACEAOP0h/9YAAACUAQAACwAAAAAAAAAAAAAAAAAv&#10;AQAAX3JlbHMvLnJlbHNQSwECLQAUAAYACAAAACEAkQcitWoCAADpBAAADgAAAAAAAAAAAAAAAAAu&#10;AgAAZHJzL2Uyb0RvYy54bWxQSwECLQAUAAYACAAAACEAM7unrd8AAAAJAQAADwAAAAAAAAAAAAAA&#10;AADEBAAAZHJzL2Rvd25yZXYueG1sUEsFBgAAAAAEAAQA8wAAANA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279400</wp:posOffset>
                </wp:positionV>
                <wp:extent cx="3206115" cy="685800"/>
                <wp:effectExtent l="0" t="0" r="13335" b="19050"/>
                <wp:wrapNone/>
                <wp:docPr id="82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611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Firma y sello de Coordinador (a) Práctica Docente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55" type="#_x0000_t202" style="position:absolute;margin-left:237.5pt;margin-top:22pt;width:252.45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e1cQIAAOoEAAAOAAAAZHJzL2Uyb0RvYy54bWysVN9v2jAQfp+0/8Hy+0hIoaVRQ8WomCah&#10;thKd+nw4Tonq+DzbkLC/fmcHKGv3NI0Hc+c734/vvsvNbdcotpPW1agLPhyknEktsKz1S8F/PC2+&#10;TDhzHnQJCrUs+F46fjv9/OmmNbnMcIOqlJZREO3y1hR8473Jk8SJjWzADdBITcYKbQOeVPuSlBZa&#10;it6oJEvTy6RFWxqLQjpHt3e9kU9j/KqSwj9UlZOeqYJTbT6eNp7rcCbTG8hfLJhNLQ5lwD9U0UCt&#10;Kekp1B14YFtbfwjV1MKiw8oPBDYJVlUtZOyBuhmm77pZbcDI2AuB48wJJvf/wor73aNldVnwScaZ&#10;hoZmNN9CaZGVknnZeWTZVYCpNS4n75Uhf999xY7GHVt2Zoni1ZFLcubTP3DkHWDpKtuEf2qY0UOa&#10;xP6EPuVggi4vsvRyOBxzJsh2ORlP0jie5O21sc5/k9iwIBTc0nRjBbBbOh/yQ350Cckcqrpc1EpF&#10;Ze/myrIdEBGIPyW2nClwni4Lvoi/0CWF+OOZ0qylai7Gad/reciQ6xRzrUC8foxA8ZQO+WUk46HO&#10;gFMPTZB8t+7iCLLrI9BrLPeEs8WesM6IRU3ZllTwI1hiKCFIW+cf6KgUUol4kDjboP31t/vgT8Qh&#10;K2ctMb7g7ucWrCQcvmui1PVwNAorEpXR+CojxZ5b1ucWvW3mSFgOab+NiGLw9+ooVhabZ1rOWchK&#10;JtCCchfcH8W57/eQllvI2Sw60VIY8Eu9MuJIr4DyU/cM1hzGHkh5j8fdgPzd9HvfALnG2dZjVUdq&#10;BKB7VA88pYWK4z4sf9jYcz16vX2ipr8BAAD//wMAUEsDBBQABgAIAAAAIQA5Vc484QAAAAoBAAAP&#10;AAAAZHJzL2Rvd25yZXYueG1sTI9BT8MwDIXvSPsPkZG4sZSxMto1nbZJCDghBhLaLW28tmrjVE3W&#10;lX+POcHJtt7T8/eyzWQ7MeLgG0cK7uYRCKTSmYYqBZ8fT7ePIHzQZHTnCBV8o4dNPrvKdGrchd5x&#10;PIRKcAj5VCuoQ+hTKX1Zo9V+7nok1k5usDrwOVTSDPrC4baTiyh6kFY3xB9q3eO+xrI9nK2C7dtr&#10;8eLL+9No2j0+f+36NjnGSt1cT9s1iIBT+DPDLz6jQ85MhTuT8aJTsFzF3CXwsuTJhmSVJCAKdsaL&#10;CGSeyf8V8h8AAAD//wMAUEsBAi0AFAAGAAgAAAAhALaDOJL+AAAA4QEAABMAAAAAAAAAAAAAAAAA&#10;AAAAAFtDb250ZW50X1R5cGVzXS54bWxQSwECLQAUAAYACAAAACEAOP0h/9YAAACUAQAACwAAAAAA&#10;AAAAAAAAAAAvAQAAX3JlbHMvLnJlbHNQSwECLQAUAAYACAAAACEA0CmXtXECAADqBAAADgAAAAAA&#10;AAAAAAAAAAAuAgAAZHJzL2Uyb0RvYy54bWxQSwECLQAUAAYACAAAACEAOVXOPOEAAAAKAQAADwAA&#10;AAAAAAAAAAAAAADLBAAAZHJzL2Rvd25yZXYueG1sUEsFBgAAAAAEAAQA8wAAANk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</w:t>
                      </w:r>
                      <w:r>
                        <w:rPr>
                          <w:b/>
                          <w:sz w:val="20"/>
                        </w:rPr>
                        <w:t>______</w:t>
                      </w:r>
                      <w:r w:rsidRPr="00120164">
                        <w:rPr>
                          <w:b/>
                          <w:sz w:val="20"/>
                        </w:rPr>
                        <w:t>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Firma y sello de Coordinador (a) Práctica Docente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207645</wp:posOffset>
                </wp:positionV>
                <wp:extent cx="273050" cy="208915"/>
                <wp:effectExtent l="0" t="0" r="12700" b="19685"/>
                <wp:wrapNone/>
                <wp:docPr id="81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56" type="#_x0000_t202" style="position:absolute;margin-left:153pt;margin-top:16.35pt;width:21.5pt;height:1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bbagIAAOkEAAAOAAAAZHJzL2Uyb0RvYy54bWysVF1v2jAUfZ+0/2D5fQ3QL4oaKkbFNAm1&#10;ldqpz8ZxSlTH17MNCfv1O3YCZe2epvFgbN/j+3Huubm+aWvNtsr5ikzOhycDzpSRVFTmJec/nhZf&#10;xpz5IEwhNBmV853y/Gb6+dN1YydqRGvShXIMToyfNDbn6xDsJMu8XKta+BOyysBYkqtFwNG9ZIUT&#10;DbzXOhsNBhdZQ66wjqTyHre3nZFPk/+yVDLcl6VXgemcI7eQVpfWVVyz6bWYvDhh15Xs0xD/kEUt&#10;KoOgB1e3Igi2cdUHV3UlHXkqw4mkOqOyrKRKNaCa4eBdNY9rYVWqBeR4e6DJ/z+38m774FhV5Hw8&#10;5MyIGj2ab0ThiBWKBdUGYqOLSFNj/QToRwt8aL9Si3ankr1dknz1gGRHmO6BBzrS0paujv8omOEh&#10;OrE7sI8YTOJydHk6OIdFwjQajK+G5zFs9vbYOh++KapZ3OTcobkpAbFd+tBB95AYy5OuikWldTrs&#10;/Fw7thXQAeRTUMOZFj7gMueL9Ouj/fFMG9bk/OIUeX1wGWMdfK60kK8fPSB7beJLlbTY5xlp6piJ&#10;u9Cu2tSB0yTHeLWiYgeaHXV69VYuKkRbIuEH4SBQ0IShC/dYSk1IkfodZ2tyv/52H/HQDaycNRB8&#10;zv3PjXAKPHw3UNTV8OwsTkg6nJ1fjnBwx5bVscVs6jmBS4gG2aVtxAe935aO6mfM5ixGhUkYidg5&#10;D/vtPHRjiNmWajZLIMyEFWFpHq3cqyuy/NQ+C2f7tkdN3tF+NMTkXfc7bKTc0GwTqKySNN5Y7WWK&#10;eUri6mc/DuzxOaHevlDT3wAAAP//AwBQSwMEFAAGAAgAAAAhAC3EyEzgAAAACQEAAA8AAABkcnMv&#10;ZG93bnJldi54bWxMj0FPwzAMhe9I/IfISNxYysoKK02nMQkBp2kDadotbby2auNUTdaVf485wc32&#10;e3r+XraabCdGHHzjSMH9LAKBVDrTUKXg6/P17gmED5qM7hyhgm/0sMqvrzKdGnehHY77UAkOIZ9q&#10;BXUIfSqlL2u02s9cj8TayQ1WB16HSppBXzjcdnIeRYm0uiH+UOseNzWW7f5sFay3H8W7L+PTaNoN&#10;vh1e+nZ5XCh1ezOtn0EEnMKfGX7xGR1yZircmYwXnYI4SrhL4GH+CIIN8cOSD4WCZJGAzDP5v0H+&#10;AwAA//8DAFBLAQItABQABgAIAAAAIQC2gziS/gAAAOEBAAATAAAAAAAAAAAAAAAAAAAAAABbQ29u&#10;dGVudF9UeXBlc10ueG1sUEsBAi0AFAAGAAgAAAAhADj9If/WAAAAlAEAAAsAAAAAAAAAAAAAAAAA&#10;LwEAAF9yZWxzLy5yZWxzUEsBAi0AFAAGAAgAAAAhAFSydttqAgAA6QQAAA4AAAAAAAAAAAAAAAAA&#10;LgIAAGRycy9lMm9Eb2MueG1sUEsBAi0AFAAGAAgAAAAhAC3EyEzgAAAACQ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7620</wp:posOffset>
                </wp:positionV>
                <wp:extent cx="273050" cy="208915"/>
                <wp:effectExtent l="0" t="0" r="12700" b="19685"/>
                <wp:wrapNone/>
                <wp:docPr id="80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57" type="#_x0000_t202" style="position:absolute;margin-left:180pt;margin-top:.6pt;width:21.5pt;height:1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BObQIAAOkEAAAOAAAAZHJzL2Uyb0RvYy54bWysVE1vGjEQvVfqf7B8bxbIF1lliSgRVSWU&#10;REqqnI3XG1bxelzbsEt/fZ+9QGjSU1UOxvaM38y8ebPXN12j2UY5X5Mp+PBkwJkyksravBT8x9P8&#10;y5gzH4QphSajCr5Vnt9MPn+6bm2uRrQiXSrHAGJ83tqCr0KweZZ5uVKN8CdklYGxIteIgKN7yUon&#10;WqA3OhsNBhdZS660jqTyHre3vZFPEn5VKRnuq8qrwHTBkVtIq0vrMq7Z5FrkL07YVS13aYh/yKIR&#10;tUHQA9StCIKtXf0BqqmlI09VOJHUZFRVtVSpBlQzHLyr5nElrEq1gBxvDzT5/wcr7zYPjtVlwceg&#10;x4gGPZqtRemIlYoF1QVio/NIU2t9Du9HC//QfaUO7U4le7sg+erhkh359A88vCMtXeWa+I+CGR4i&#10;1PbAPmIwicvR5engHBYJ02gwvhqmsNnbY+t8+KaoYXFTcIfmpgTEZuFDDC/yvUuM5UnX5bzWOh22&#10;fqYd2wjoAPIpqeVMCx9wWfB5+sUiAfHHM21YW/CLU+T1ATLGOmAutZCvHxGAp018qZIWd3lGmnpm&#10;4i50yy514HS453lJ5RY0O+r16q2c14i2QMIPwkGgoAlDF+6xVJqQIu12nK3I/frbffSHbmDlrIXg&#10;C+5/roVT4OG7gaKuhmdngA3pcHZ+OcLBHVuWxxazbmYELocYbyvTNvoHvd9WjppnzOY0RoVJGInY&#10;BQ/77Sz0Y4jZlmo6TU6YCSvCwjxauVdXZPmpexbO7toeNXlH+9EQ+bvu976RckPTdaCqTtKIRPes&#10;7mSKeUrt3s1+HNjjc/J6+0JNfgMAAP//AwBQSwMEFAAGAAgAAAAhACzvl3HdAAAACAEAAA8AAABk&#10;cnMvZG93bnJldi54bWxMj0FLw0AQhe+C/2EZwZvdbVOLxmxKLYh6KtZC8bbJTpOQ7GzIbtP47x1P&#10;enx8w5vvZevJdWLEITSeNMxnCgRS6W1DlYbD58vdA4gQDVnTeUIN3xhgnV9fZSa1/kIfOO5jJbiE&#10;Qmo01DH2qZShrNGZMPM9ErOTH5yJHIdK2sFcuNx1cqHUSjrTEH+oTY/bGst2f3YaNrv34i2UyWm0&#10;7RZfj899+/h1r/XtzbR5AhFxin/H8KvP6pCzU+HPZIPoNCQrxVsigwUI5kuVcC4YLOcg80z+H5D/&#10;AAAA//8DAFBLAQItABQABgAIAAAAIQC2gziS/gAAAOEBAAATAAAAAAAAAAAAAAAAAAAAAABbQ29u&#10;dGVudF9UeXBlc10ueG1sUEsBAi0AFAAGAAgAAAAhADj9If/WAAAAlAEAAAsAAAAAAAAAAAAAAAAA&#10;LwEAAF9yZWxzLy5yZWxzUEsBAi0AFAAGAAgAAAAhAJTGoE5tAgAA6QQAAA4AAAAAAAAAAAAAAAAA&#10;LgIAAGRycy9lMm9Eb2MueG1sUEsBAi0AFAAGAAgAAAAhACzvl3HdAAAACAEAAA8AAAAAAAAAAAAA&#10;AAAAxw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214630</wp:posOffset>
                </wp:positionV>
                <wp:extent cx="2320925" cy="208915"/>
                <wp:effectExtent l="0" t="0" r="22225" b="19685"/>
                <wp:wrapNone/>
                <wp:docPr id="79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92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58" type="#_x0000_t202" style="position:absolute;margin-left:18.75pt;margin-top:16.9pt;width:182.75pt;height:1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iubwIAAOoEAAAOAAAAZHJzL2Uyb0RvYy54bWysVF1v2jAUfZ+0/2D5fU0I0JaIUDEqpkmo&#10;rUSnPhvHIVEdX882JOzX79pJKGv3NI0HY/se349zz838rq0lOQpjK1AZHV3FlAjFIa/UPqM/ntdf&#10;bimxjqmcSVAioydh6d3i86d5o1ORQAkyF4agE2XTRme0dE6nUWR5KWpmr0ALhcYCTM0cHs0+yg1r&#10;0HstoySOr6MGTK4NcGEt3t53RroI/otCcPdYFFY4IjOKubmwmrDu/Bot5izdG6bLivdpsH/IomaV&#10;wqBnV/fMMXIw1QdXdcUNWCjcFYc6gqKouAg1YDWj+F0125JpEWpBcqw+02T/n1v+cHwypMozejOj&#10;RLEae7Q6sNwAyQVxonVAkomnqdE2RfRWI961X6HFdoeSrd4Af7UIiS4w3QOLaE9LW5ja/2PBBB9i&#10;J05n9jEG4XiZjJN4lkwp4WhL4tvZaOrjRm+vtbHum4Ca+E1GDXY3ZMCOG+s66ADxwSzIKl9XUobD&#10;ya6kIUeGQkD95NBQIpl1eJnRdfj10f54JhVpMno9nsZdrZcufayzz51k/PWjB8xeKh9fBDH2eXqe&#10;Omr8zrW7NrRgnAxE7yA/Ic8GOsFazdcVRttgwk/MoEKRQZw694hLIQFThH5HSQnm19/uPR6Fg1ZK&#10;GlR8Ru3PAzMCefiuUFKz0WTiRyQcJtObBA/m0rK7tKhDvQLkcoTzrXnYeryTw7YwUL/gcC59VDQx&#10;xTF2Rt2wXbluDnG4uVguAwiHQjO3UVvNB3l5lp/bF2Z033YvygcYZoOl77rfYT3lCpYHB0UVpOGJ&#10;7ljtdYoDFcTVD7+f2MtzQL19oha/AQAA//8DAFBLAwQUAAYACAAAACEApggNAN8AAAAIAQAADwAA&#10;AGRycy9kb3ducmV2LnhtbEyPQUvDQBCF70L/wzKCN7uxsanGbEotiPYkVqH0tslOk5DsbMhu0/jv&#10;HU96Gh7v8eZ92XqynRhx8I0jBXfzCARS6UxDlYKvz5fbBxA+aDK6c4QKvtHDOp9dZTo17kIfOO5D&#10;JbiEfKoV1CH0qZS+rNFqP3c9EnsnN1gdWA6VNIO+cLnt5CKKEml1Q/yh1j1uayzb/dkq2Lzvijdf&#10;xqfRtFt8PTz37eNxqdTN9bR5AhFwCn9h+J3P0yHnTYU7k/GiUxCvlpzkGzMB+/dRzGyFgiRZgcwz&#10;+R8g/wEAAP//AwBQSwECLQAUAAYACAAAACEAtoM4kv4AAADhAQAAEwAAAAAAAAAAAAAAAAAAAAAA&#10;W0NvbnRlbnRfVHlwZXNdLnhtbFBLAQItABQABgAIAAAAIQA4/SH/1gAAAJQBAAALAAAAAAAAAAAA&#10;AAAAAC8BAABfcmVscy8ucmVsc1BLAQItABQABgAIAAAAIQCZHOiubwIAAOoEAAAOAAAAAAAAAAAA&#10;AAAAAC4CAABkcnMvZTJvRG9jLnhtbFBLAQItABQABgAIAAAAIQCmCA0A3wAAAAgBAAAPAAAAAAAA&#10;AAAAAAAAAMk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3E7F91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162560</wp:posOffset>
                </wp:positionV>
                <wp:extent cx="6974840" cy="990600"/>
                <wp:effectExtent l="0" t="0" r="0" b="0"/>
                <wp:wrapNone/>
                <wp:docPr id="78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Nota: </w:t>
                            </w:r>
                          </w:p>
                          <w:p w:rsidR="00501F8B" w:rsidRPr="00B51A74" w:rsidRDefault="00501F8B" w:rsidP="00F153D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r w:rsidRPr="00B51A74">
                              <w:t>Este trámite es estrictamente personal.</w:t>
                            </w:r>
                          </w:p>
                          <w:p w:rsidR="00501F8B" w:rsidRPr="00B51A74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r w:rsidRPr="00B51A74">
                              <w:t xml:space="preserve">La solicitud </w:t>
                            </w:r>
                            <w:r>
                              <w:t>con</w:t>
                            </w:r>
                            <w:r w:rsidRPr="00B51A74">
                              <w:t xml:space="preserve"> documentación </w:t>
                            </w:r>
                            <w:r>
                              <w:t>in</w:t>
                            </w:r>
                            <w:r w:rsidRPr="00B51A74">
                              <w:t>completa, no será aceptada.</w:t>
                            </w:r>
                          </w:p>
                          <w:p w:rsidR="00501F8B" w:rsidRPr="00A17591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B51A74">
                              <w:t>Esta solitud no es válida sin las firmas y sellos correspondientes.</w:t>
                            </w:r>
                          </w:p>
                          <w:p w:rsidR="00501F8B" w:rsidRDefault="00501F8B" w:rsidP="000B739B"/>
                          <w:p w:rsidR="00501F8B" w:rsidRDefault="00501F8B" w:rsidP="000B739B"/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59" type="#_x0000_t202" style="position:absolute;margin-left:-52.2pt;margin-top:12.8pt;width:549.2pt;height:7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9oyQIAANYFAAAOAAAAZHJzL2Uyb0RvYy54bWysVNtu3CAQfa/Uf0C8O76EvdiKN0rW66pS&#10;epHSfgBr8BrVBhfY9aZV/70D3luSl6qtHyxg4MycmTNzc7vvWrTj2gglcxxfRRhxWSkm5CbHX7+U&#10;wRwjY6lktFWS5/iJG3y7ePvmZugznqhGtYxrBCDSZEOf48baPgtDUzW8o+ZK9VyCsVa6oxa2ehMy&#10;TQdA79owiaJpOCjNeq0qbgycFqMRLzx+XfPKfqprwy1qcwyxWf/X/r92/3BxQ7ONpn0jqkMY9C+i&#10;6KiQ4PQEVVBL0VaLV1CdqLQyqrZXlepCVdei4p4DsImjF2weG9pzzwWSY/pTmsz/g60+7j5rJFiO&#10;Z1ApSTuo0XJLmVaIcWT53iqUXLs0Db3J4PZjD/ft/l7todyesukfVPXNIKmWDZUbfqe1GhpOGYQZ&#10;u5fhxdMRxziQ9fBBMXBHt1Z5oH2tO5dDyAoCdCjX06lEEAiq4HCazsicgKkCW5pG08jXMKTZ8XWv&#10;jX3HVYfcIscaJODR6e7BWBcNzY5XnDOpStG2XgatfHYAF8cT8A1Pnc1F4av6M43S1Xw1JwFJpquA&#10;REUR3JVLEkzLeDYprovlsoh/Ob8xyRrBGJfOzVFhMfmzCh60PmrjpDGjWsEcnAvJ6M162Wq0o6Dw&#10;0n8+52A5Xwufh+GTAFxeUIoTEt0naVBO57OAlGQSpLNoHkRxep9OI5KSonxO6UFI/u+U0JDjZEKg&#10;kIi2G5gildWjsM4EXvCM/PeaJ806YWGetKLL8fx0iWZOjivJfJktFe24vkiLo3JOC5T+WHQvXqfX&#10;Ubl2v977drk+NcVasSeQs1agNuAAwxAWjdI/MBpgsOTYfN9SzTFq30toiTQmTr/Wb8hklsBGX1rW&#10;lxYqK4DKsYXk+OXSjtNr22uxacDT2IRS3UEb1cIr3PXbGNWh+WB4eHKHQeem0+Xe3zqP48VvAAAA&#10;//8DAFBLAwQUAAYACAAAACEAuVLF6eQAAAALAQAADwAAAGRycy9kb3ducmV2LnhtbEyPy07DMBBF&#10;90j8gzVIbFDrpKRpGuJUFRIsuij0sYCdE0+TiNiObLcNf8+wguVoju49t1iNumcXdL6zRkA8jYCh&#10;qa3qTCPgeHiZZMB8kEbJ3hoU8I0eVuXtTSFzZa9mh5d9aBiFGJ9LAW0IQ865r1vU0k/tgIZ+J+u0&#10;DHS6hisnrxSuez6LopRr2RlqaOWAzy3WX/uzFnBIdtWDmr9mH4/devu+Wbx9btxJiPu7cf0ELOAY&#10;/mD41Sd1KMmpsmejPOsFTOIoSYgVMJunwIhYLhNaVxGaxSnwsuD/N5Q/AAAA//8DAFBLAQItABQA&#10;BgAIAAAAIQC2gziS/gAAAOEBAAATAAAAAAAAAAAAAAAAAAAAAABbQ29udGVudF9UeXBlc10ueG1s&#10;UEsBAi0AFAAGAAgAAAAhADj9If/WAAAAlAEAAAsAAAAAAAAAAAAAAAAALwEAAF9yZWxzLy5yZWxz&#10;UEsBAi0AFAAGAAgAAAAhAESrD2jJAgAA1gUAAA4AAAAAAAAAAAAAAAAALgIAAGRycy9lMm9Eb2Mu&#10;eG1sUEsBAi0AFAAGAAgAAAAhALlSxenkAAAACwEAAA8AAAAAAAAAAAAAAAAAIwUAAGRycy9kb3du&#10;cmV2LnhtbFBLBQYAAAAABAAEAPMAAAA0BgAAAAA=&#10;" filled="f" stroked="f" strokeweight="2pt">
                <v:textbox>
                  <w:txbxContent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Nota: </w:t>
                      </w:r>
                    </w:p>
                    <w:p w:rsidR="00501F8B" w:rsidRPr="00B51A74" w:rsidRDefault="00501F8B" w:rsidP="00F153D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r w:rsidRPr="00B51A74">
                        <w:t>Este trámite es estrictamente personal.</w:t>
                      </w:r>
                    </w:p>
                    <w:p w:rsidR="00501F8B" w:rsidRPr="00B51A74" w:rsidRDefault="00501F8B" w:rsidP="00006605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r w:rsidRPr="00B51A74">
                        <w:t xml:space="preserve">La solicitud </w:t>
                      </w:r>
                      <w:r>
                        <w:t>con</w:t>
                      </w:r>
                      <w:r w:rsidRPr="00B51A74">
                        <w:t xml:space="preserve"> documentación </w:t>
                      </w:r>
                      <w:r>
                        <w:t>in</w:t>
                      </w:r>
                      <w:r w:rsidRPr="00B51A74">
                        <w:t>completa, no será aceptada.</w:t>
                      </w:r>
                    </w:p>
                    <w:p w:rsidR="00501F8B" w:rsidRPr="00A17591" w:rsidRDefault="00501F8B" w:rsidP="00006605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B51A74">
                        <w:t>Esta solitud no es válida sin las firmas y sellos correspondientes.</w:t>
                      </w:r>
                    </w:p>
                    <w:p w:rsidR="00501F8B" w:rsidRDefault="00501F8B" w:rsidP="000B739B"/>
                    <w:p w:rsidR="00501F8B" w:rsidRDefault="00501F8B" w:rsidP="000B739B"/>
                    <w:p w:rsidR="00501F8B" w:rsidRDefault="00501F8B" w:rsidP="000B739B">
                      <w:pPr>
                        <w:rPr>
                          <w:b/>
                        </w:rPr>
                      </w:pP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0B739B" w:rsidRPr="000B739B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49" w:rsidRDefault="001E6149">
      <w:pPr>
        <w:spacing w:after="0" w:line="240" w:lineRule="auto"/>
      </w:pPr>
      <w:r>
        <w:separator/>
      </w:r>
    </w:p>
  </w:endnote>
  <w:endnote w:type="continuationSeparator" w:id="0">
    <w:p w:rsidR="001E6149" w:rsidRDefault="001E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49" w:rsidRDefault="001E6149">
      <w:pPr>
        <w:spacing w:after="0" w:line="240" w:lineRule="auto"/>
      </w:pPr>
      <w:r>
        <w:separator/>
      </w:r>
    </w:p>
  </w:footnote>
  <w:footnote w:type="continuationSeparator" w:id="0">
    <w:p w:rsidR="001E6149" w:rsidRDefault="001E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3E7F91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 wp14:anchorId="3448C430" wp14:editId="669B4126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E614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E7F91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2C80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04B43B-C23E-4A5D-A45B-6273BE6C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3</cp:revision>
  <cp:lastPrinted>2013-06-25T20:41:00Z</cp:lastPrinted>
  <dcterms:created xsi:type="dcterms:W3CDTF">2014-02-17T21:47:00Z</dcterms:created>
  <dcterms:modified xsi:type="dcterms:W3CDTF">2014-02-17T21:47:00Z</dcterms:modified>
</cp:coreProperties>
</file>