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39B" w:rsidRPr="004B1400" w:rsidRDefault="004B1400" w:rsidP="004B1400">
      <w:pPr>
        <w:tabs>
          <w:tab w:val="left" w:pos="6518"/>
        </w:tabs>
        <w:jc w:val="center"/>
        <w:rPr>
          <w:b/>
          <w:i/>
          <w:sz w:val="24"/>
          <w:szCs w:val="24"/>
        </w:rPr>
      </w:pPr>
      <w:r>
        <w:rPr>
          <w:b/>
          <w:i/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675005</wp:posOffset>
                </wp:positionV>
                <wp:extent cx="6974840" cy="261620"/>
                <wp:effectExtent l="0" t="0" r="0" b="5080"/>
                <wp:wrapNone/>
                <wp:docPr id="170" name="Cuadro de texto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4840" cy="261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1F8B" w:rsidRPr="00B30F26" w:rsidRDefault="00501F8B" w:rsidP="000B739B">
                            <w:pPr>
                              <w:rPr>
                                <w:b/>
                              </w:rPr>
                            </w:pPr>
                            <w:r w:rsidRPr="00B30F26">
                              <w:rPr>
                                <w:b/>
                              </w:rPr>
                              <w:t>Recibida la documentación en Secretaría General</w:t>
                            </w:r>
                            <w:proofErr w:type="gramStart"/>
                            <w:r w:rsidRPr="00B30F26">
                              <w:rPr>
                                <w:b/>
                              </w:rPr>
                              <w:t>:_</w:t>
                            </w:r>
                            <w:proofErr w:type="gramEnd"/>
                            <w:r w:rsidRPr="00B30F26">
                              <w:rPr>
                                <w:b/>
                              </w:rPr>
                              <w:t>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12" o:spid="_x0000_s1026" type="#_x0000_t202" style="position:absolute;left:0;text-align:left;margin-left:-45pt;margin-top:53.15pt;width:549.2pt;height:20.6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" filled="f" stroked="f" strokeweight=".5pt">
                <v:textbox>
                  <w:txbxContent>
                    <w:p w:rsidR="00501F8B" w:rsidRPr="00B30F26" w:rsidRDefault="00501F8B" w:rsidP="000B739B">
                      <w:pPr>
                        <w:rPr>
                          <w:b/>
                        </w:rPr>
                      </w:pPr>
                      <w:r w:rsidRPr="00B30F26">
                        <w:rPr>
                          <w:b/>
                        </w:rPr>
                        <w:t>Recibida la documentación en Secretaría General</w:t>
                      </w:r>
                      <w:proofErr w:type="gramStart"/>
                      <w:r w:rsidRPr="00B30F26">
                        <w:rPr>
                          <w:b/>
                        </w:rPr>
                        <w:t>:_</w:t>
                      </w:r>
                      <w:proofErr w:type="gramEnd"/>
                      <w:r w:rsidRPr="00B30F26">
                        <w:rPr>
                          <w:b/>
                        </w:rPr>
                        <w:t>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Toc359914279"/>
      <w:r w:rsidR="005B1C34" w:rsidRPr="004B1400">
        <w:rPr>
          <w:b/>
          <w:i/>
          <w:sz w:val="24"/>
          <w:szCs w:val="24"/>
        </w:rPr>
        <w:t xml:space="preserve">SOLICITUD DE PRUEBA </w:t>
      </w:r>
      <w:r w:rsidR="009A2FB8" w:rsidRPr="004B1400">
        <w:rPr>
          <w:b/>
          <w:i/>
          <w:sz w:val="24"/>
          <w:szCs w:val="24"/>
        </w:rPr>
        <w:t>POR</w:t>
      </w:r>
      <w:r w:rsidR="005B1C34" w:rsidRPr="004B1400">
        <w:rPr>
          <w:b/>
          <w:i/>
          <w:sz w:val="24"/>
          <w:szCs w:val="24"/>
        </w:rPr>
        <w:t xml:space="preserve"> SUFICIENCIA</w:t>
      </w:r>
      <w:bookmarkEnd w:id="0"/>
    </w:p>
    <w:p w:rsidR="000B739B" w:rsidRPr="000B739B" w:rsidRDefault="004B1400" w:rsidP="000B739B">
      <w:pPr>
        <w:tabs>
          <w:tab w:val="left" w:pos="6518"/>
        </w:tabs>
        <w:rPr>
          <w:rFonts w:ascii="Arial" w:hAnsi="Arial" w:cs="Arial"/>
          <w:lang w:val="es-HN"/>
        </w:rPr>
      </w:pPr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>
                <wp:simplePos x="0" y="0"/>
                <wp:positionH relativeFrom="column">
                  <wp:posOffset>-542925</wp:posOffset>
                </wp:positionH>
                <wp:positionV relativeFrom="paragraph">
                  <wp:posOffset>84455</wp:posOffset>
                </wp:positionV>
                <wp:extent cx="6974840" cy="2386330"/>
                <wp:effectExtent l="0" t="0" r="16510" b="13970"/>
                <wp:wrapNone/>
                <wp:docPr id="169" name="Cuadro de texto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74840" cy="23863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01F8B" w:rsidRPr="004B5B8A" w:rsidRDefault="00501F8B" w:rsidP="00006605">
                            <w:pPr>
                              <w:pStyle w:val="Prrafodelista"/>
                              <w:numPr>
                                <w:ilvl w:val="0"/>
                                <w:numId w:val="12"/>
                              </w:numPr>
                              <w:ind w:left="284" w:hanging="284"/>
                              <w:rPr>
                                <w:b/>
                              </w:rPr>
                            </w:pPr>
                            <w:r w:rsidRPr="004B5B8A">
                              <w:rPr>
                                <w:b/>
                              </w:rPr>
                              <w:t xml:space="preserve">Para ser completado por el </w:t>
                            </w:r>
                            <w:r>
                              <w:rPr>
                                <w:b/>
                              </w:rPr>
                              <w:t>estudiante :</w:t>
                            </w:r>
                          </w:p>
                          <w:p w:rsidR="00501F8B" w:rsidRPr="004B5B8A" w:rsidRDefault="00501F8B" w:rsidP="000B739B">
                            <w:pPr>
                              <w:rPr>
                                <w:b/>
                              </w:rPr>
                            </w:pPr>
                            <w:r w:rsidRPr="004B5B8A">
                              <w:rPr>
                                <w:b/>
                              </w:rPr>
                              <w:t>Nombre del alumno:</w:t>
                            </w:r>
                          </w:p>
                          <w:p w:rsidR="00501F8B" w:rsidRPr="004B5B8A" w:rsidRDefault="00501F8B" w:rsidP="000B739B">
                            <w:pPr>
                              <w:rPr>
                                <w:b/>
                              </w:rPr>
                            </w:pPr>
                            <w:r w:rsidRPr="004B5B8A">
                              <w:rPr>
                                <w:b/>
                              </w:rPr>
                              <w:t>No. de Registro:</w:t>
                            </w:r>
                          </w:p>
                          <w:p w:rsidR="00501F8B" w:rsidRPr="004B5B8A" w:rsidRDefault="00501F8B" w:rsidP="000B739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Código y nombre de asignatura:</w:t>
                            </w:r>
                          </w:p>
                          <w:p w:rsidR="00501F8B" w:rsidRPr="004B5B8A" w:rsidRDefault="00501F8B" w:rsidP="000B739B">
                            <w:pPr>
                              <w:rPr>
                                <w:b/>
                              </w:rPr>
                            </w:pPr>
                            <w:r w:rsidRPr="004B5B8A">
                              <w:rPr>
                                <w:b/>
                              </w:rPr>
                              <w:t xml:space="preserve">Fecha: </w:t>
                            </w:r>
                          </w:p>
                          <w:p w:rsidR="00501F8B" w:rsidRDefault="00501F8B" w:rsidP="000B73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11" o:spid="_x0000_s1027" type="#_x0000_t202" style="position:absolute;margin-left:-42.75pt;margin-top:6.65pt;width:549.2pt;height:187.9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" fillcolor="window" strokecolor="windowText" strokeweight="2pt">
                <v:path arrowok="t"/>
                <v:textbox>
                  <w:txbxContent>
                    <w:p w:rsidR="00501F8B" w:rsidRPr="004B5B8A" w:rsidRDefault="00501F8B" w:rsidP="00006605">
                      <w:pPr>
                        <w:pStyle w:val="Prrafodelista"/>
                        <w:numPr>
                          <w:ilvl w:val="0"/>
                          <w:numId w:val="12"/>
                        </w:numPr>
                        <w:ind w:left="284" w:hanging="284"/>
                        <w:rPr>
                          <w:b/>
                        </w:rPr>
                      </w:pPr>
                      <w:r w:rsidRPr="004B5B8A">
                        <w:rPr>
                          <w:b/>
                        </w:rPr>
                        <w:t xml:space="preserve">Para ser completado por el </w:t>
                      </w:r>
                      <w:r>
                        <w:rPr>
                          <w:b/>
                        </w:rPr>
                        <w:t>estudiante :</w:t>
                      </w:r>
                    </w:p>
                    <w:p w:rsidR="00501F8B" w:rsidRPr="004B5B8A" w:rsidRDefault="00501F8B" w:rsidP="000B739B">
                      <w:pPr>
                        <w:rPr>
                          <w:b/>
                        </w:rPr>
                      </w:pPr>
                      <w:r w:rsidRPr="004B5B8A">
                        <w:rPr>
                          <w:b/>
                        </w:rPr>
                        <w:t>Nombre del alumno:</w:t>
                      </w:r>
                    </w:p>
                    <w:p w:rsidR="00501F8B" w:rsidRPr="004B5B8A" w:rsidRDefault="00501F8B" w:rsidP="000B739B">
                      <w:pPr>
                        <w:rPr>
                          <w:b/>
                        </w:rPr>
                      </w:pPr>
                      <w:r w:rsidRPr="004B5B8A">
                        <w:rPr>
                          <w:b/>
                        </w:rPr>
                        <w:t>No. de Registro:</w:t>
                      </w:r>
                    </w:p>
                    <w:p w:rsidR="00501F8B" w:rsidRPr="004B5B8A" w:rsidRDefault="00501F8B" w:rsidP="000B739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Código y nombre de asignatura:</w:t>
                      </w:r>
                    </w:p>
                    <w:p w:rsidR="00501F8B" w:rsidRPr="004B5B8A" w:rsidRDefault="00501F8B" w:rsidP="000B739B">
                      <w:pPr>
                        <w:rPr>
                          <w:b/>
                        </w:rPr>
                      </w:pPr>
                      <w:r w:rsidRPr="004B5B8A">
                        <w:rPr>
                          <w:b/>
                        </w:rPr>
                        <w:t xml:space="preserve">Fecha: </w:t>
                      </w:r>
                    </w:p>
                    <w:p w:rsidR="00501F8B" w:rsidRDefault="00501F8B" w:rsidP="000B739B"/>
                  </w:txbxContent>
                </v:textbox>
              </v:shape>
            </w:pict>
          </mc:Fallback>
        </mc:AlternateContent>
      </w:r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>
                <wp:simplePos x="0" y="0"/>
                <wp:positionH relativeFrom="column">
                  <wp:posOffset>813435</wp:posOffset>
                </wp:positionH>
                <wp:positionV relativeFrom="paragraph">
                  <wp:posOffset>794385</wp:posOffset>
                </wp:positionV>
                <wp:extent cx="2520315" cy="208915"/>
                <wp:effectExtent l="0" t="0" r="13335" b="19685"/>
                <wp:wrapNone/>
                <wp:docPr id="168" name="Cuadro de texto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20315" cy="2089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01F8B" w:rsidRDefault="00501F8B" w:rsidP="000B73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10" o:spid="_x0000_s1028" type="#_x0000_t202" style="position:absolute;margin-left:64.05pt;margin-top:62.55pt;width:198.45pt;height:16.45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" fillcolor="window" strokeweight=".5pt">
                <v:path arrowok="t"/>
                <v:textbox>
                  <w:txbxContent>
                    <w:p w:rsidR="00501F8B" w:rsidRDefault="00501F8B" w:rsidP="000B739B"/>
                  </w:txbxContent>
                </v:textbox>
              </v:shape>
            </w:pict>
          </mc:Fallback>
        </mc:AlternateContent>
      </w:r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>
                <wp:simplePos x="0" y="0"/>
                <wp:positionH relativeFrom="column">
                  <wp:posOffset>805815</wp:posOffset>
                </wp:positionH>
                <wp:positionV relativeFrom="paragraph">
                  <wp:posOffset>421640</wp:posOffset>
                </wp:positionV>
                <wp:extent cx="5082540" cy="273050"/>
                <wp:effectExtent l="0" t="0" r="22860" b="12700"/>
                <wp:wrapNone/>
                <wp:docPr id="167" name="Cuadro de texto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82540" cy="273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01F8B" w:rsidRDefault="00501F8B" w:rsidP="000B73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109" o:spid="_x0000_s1029" type="#_x0000_t202" style="position:absolute;margin-left:63.45pt;margin-top:33.2pt;width:400.2pt;height:21.5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" fillcolor="window" strokeweight=".5pt">
                <v:path arrowok="t"/>
                <v:textbox>
                  <w:txbxContent>
                    <w:p w:rsidR="00501F8B" w:rsidRDefault="00501F8B" w:rsidP="000B739B"/>
                  </w:txbxContent>
                </v:textbox>
              </v:shape>
            </w:pict>
          </mc:Fallback>
        </mc:AlternateContent>
      </w:r>
    </w:p>
    <w:p w:rsidR="000B739B" w:rsidRPr="000B739B" w:rsidRDefault="000B739B" w:rsidP="000B739B">
      <w:pPr>
        <w:tabs>
          <w:tab w:val="left" w:pos="6518"/>
        </w:tabs>
        <w:rPr>
          <w:rFonts w:ascii="Arial" w:hAnsi="Arial" w:cs="Arial"/>
          <w:lang w:val="es-HN"/>
        </w:rPr>
      </w:pPr>
    </w:p>
    <w:p w:rsidR="000B739B" w:rsidRPr="000B739B" w:rsidRDefault="000B739B" w:rsidP="000B739B">
      <w:pPr>
        <w:tabs>
          <w:tab w:val="left" w:pos="6518"/>
        </w:tabs>
        <w:rPr>
          <w:rFonts w:ascii="Arial" w:hAnsi="Arial" w:cs="Arial"/>
          <w:lang w:val="es-HN"/>
        </w:rPr>
      </w:pPr>
    </w:p>
    <w:p w:rsidR="000B739B" w:rsidRPr="000B739B" w:rsidRDefault="004B1400" w:rsidP="000B739B">
      <w:pPr>
        <w:tabs>
          <w:tab w:val="left" w:pos="6518"/>
        </w:tabs>
        <w:rPr>
          <w:rFonts w:ascii="Arial" w:hAnsi="Arial" w:cs="Arial"/>
          <w:lang w:val="es-HN"/>
        </w:rPr>
      </w:pPr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>
                <wp:simplePos x="0" y="0"/>
                <wp:positionH relativeFrom="column">
                  <wp:posOffset>1458595</wp:posOffset>
                </wp:positionH>
                <wp:positionV relativeFrom="paragraph">
                  <wp:posOffset>173355</wp:posOffset>
                </wp:positionV>
                <wp:extent cx="4501515" cy="261620"/>
                <wp:effectExtent l="0" t="0" r="13335" b="24130"/>
                <wp:wrapNone/>
                <wp:docPr id="166" name="Cuadro de texto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01515" cy="261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01F8B" w:rsidRDefault="00501F8B" w:rsidP="000B73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07" o:spid="_x0000_s1030" type="#_x0000_t202" style="position:absolute;margin-left:114.85pt;margin-top:13.65pt;width:354.45pt;height:20.6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" fillcolor="window" strokeweight=".5pt">
                <v:path arrowok="t"/>
                <v:textbox>
                  <w:txbxContent>
                    <w:p w:rsidR="00501F8B" w:rsidRDefault="00501F8B" w:rsidP="000B739B"/>
                  </w:txbxContent>
                </v:textbox>
              </v:shape>
            </w:pict>
          </mc:Fallback>
        </mc:AlternateContent>
      </w:r>
    </w:p>
    <w:p w:rsidR="000B739B" w:rsidRPr="000B739B" w:rsidRDefault="004B1400" w:rsidP="000B739B">
      <w:pPr>
        <w:tabs>
          <w:tab w:val="left" w:pos="6518"/>
        </w:tabs>
        <w:rPr>
          <w:rFonts w:ascii="Arial" w:hAnsi="Arial" w:cs="Arial"/>
          <w:lang w:val="es-HN"/>
        </w:rPr>
      </w:pPr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213995</wp:posOffset>
                </wp:positionV>
                <wp:extent cx="1447165" cy="217170"/>
                <wp:effectExtent l="0" t="0" r="19685" b="11430"/>
                <wp:wrapNone/>
                <wp:docPr id="165" name="Cuadro de texto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7165" cy="2171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01F8B" w:rsidRDefault="00501F8B" w:rsidP="000B73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06" o:spid="_x0000_s1031" type="#_x0000_t202" style="position:absolute;margin-left:.9pt;margin-top:16.85pt;width:113.95pt;height:17.1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" fillcolor="window" strokeweight=".5pt">
                <v:path arrowok="t"/>
                <v:textbox>
                  <w:txbxContent>
                    <w:p w:rsidR="00501F8B" w:rsidRDefault="00501F8B" w:rsidP="000B739B"/>
                  </w:txbxContent>
                </v:textbox>
              </v:shape>
            </w:pict>
          </mc:Fallback>
        </mc:AlternateContent>
      </w:r>
    </w:p>
    <w:p w:rsidR="000B739B" w:rsidRPr="000B739B" w:rsidRDefault="004B1400" w:rsidP="000B739B">
      <w:pPr>
        <w:tabs>
          <w:tab w:val="left" w:pos="6518"/>
        </w:tabs>
        <w:rPr>
          <w:rFonts w:ascii="Arial" w:hAnsi="Arial" w:cs="Arial"/>
          <w:lang w:val="es-HN"/>
        </w:rPr>
      </w:pPr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>
                <wp:simplePos x="0" y="0"/>
                <wp:positionH relativeFrom="column">
                  <wp:posOffset>1791335</wp:posOffset>
                </wp:positionH>
                <wp:positionV relativeFrom="paragraph">
                  <wp:posOffset>119380</wp:posOffset>
                </wp:positionV>
                <wp:extent cx="2520315" cy="703580"/>
                <wp:effectExtent l="0" t="0" r="13335" b="20320"/>
                <wp:wrapNone/>
                <wp:docPr id="164" name="Cuadro de texto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20315" cy="7035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01F8B" w:rsidRDefault="00501F8B" w:rsidP="000B739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501F8B" w:rsidRPr="004B5B8A" w:rsidRDefault="00501F8B" w:rsidP="000B739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4B5B8A">
                              <w:rPr>
                                <w:b/>
                              </w:rPr>
                              <w:t>_____________________</w:t>
                            </w:r>
                          </w:p>
                          <w:p w:rsidR="00501F8B" w:rsidRPr="008E1132" w:rsidRDefault="00501F8B" w:rsidP="000B739B">
                            <w:pPr>
                              <w:spacing w:after="0" w:line="240" w:lineRule="auto"/>
                              <w:jc w:val="center"/>
                            </w:pPr>
                            <w:r w:rsidRPr="008E1132">
                              <w:t>Firma del estudiante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05" o:spid="_x0000_s1032" type="#_x0000_t202" style="position:absolute;margin-left:141.05pt;margin-top:9.4pt;width:198.45pt;height:55.4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" fillcolor="window" strokeweight=".5pt">
                <v:path arrowok="t"/>
                <v:textbox>
                  <w:txbxContent>
                    <w:p w:rsidR="00501F8B" w:rsidRDefault="00501F8B" w:rsidP="000B739B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</w:p>
                    <w:p w:rsidR="00501F8B" w:rsidRPr="004B5B8A" w:rsidRDefault="00501F8B" w:rsidP="000B739B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4B5B8A">
                        <w:rPr>
                          <w:b/>
                        </w:rPr>
                        <w:t>_____________________</w:t>
                      </w:r>
                    </w:p>
                    <w:p w:rsidR="00501F8B" w:rsidRPr="008E1132" w:rsidRDefault="00501F8B" w:rsidP="000B739B">
                      <w:pPr>
                        <w:spacing w:after="0" w:line="240" w:lineRule="auto"/>
                        <w:jc w:val="center"/>
                      </w:pPr>
                      <w:r w:rsidRPr="008E1132">
                        <w:t>Firma del estudiante</w:t>
                      </w:r>
                    </w:p>
                  </w:txbxContent>
                </v:textbox>
              </v:shape>
            </w:pict>
          </mc:Fallback>
        </mc:AlternateContent>
      </w:r>
    </w:p>
    <w:p w:rsidR="000B739B" w:rsidRPr="000B739B" w:rsidRDefault="000B739B" w:rsidP="000B739B">
      <w:pPr>
        <w:tabs>
          <w:tab w:val="left" w:pos="6518"/>
        </w:tabs>
        <w:rPr>
          <w:rFonts w:ascii="Arial" w:hAnsi="Arial" w:cs="Arial"/>
          <w:lang w:val="es-HN"/>
        </w:rPr>
      </w:pPr>
    </w:p>
    <w:p w:rsidR="000B739B" w:rsidRPr="000B739B" w:rsidRDefault="000B739B" w:rsidP="000B739B">
      <w:pPr>
        <w:tabs>
          <w:tab w:val="left" w:pos="6518"/>
        </w:tabs>
        <w:rPr>
          <w:rFonts w:ascii="Arial" w:hAnsi="Arial" w:cs="Arial"/>
          <w:lang w:val="es-HN"/>
        </w:rPr>
      </w:pPr>
    </w:p>
    <w:p w:rsidR="000B739B" w:rsidRPr="000B739B" w:rsidRDefault="004B1400" w:rsidP="000B739B">
      <w:pPr>
        <w:tabs>
          <w:tab w:val="left" w:pos="6518"/>
        </w:tabs>
        <w:rPr>
          <w:rFonts w:ascii="Arial" w:hAnsi="Arial" w:cs="Arial"/>
          <w:lang w:val="es-HN"/>
        </w:rPr>
      </w:pPr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4059555</wp:posOffset>
                </wp:positionH>
                <wp:positionV relativeFrom="paragraph">
                  <wp:posOffset>1153160</wp:posOffset>
                </wp:positionV>
                <wp:extent cx="374015" cy="217170"/>
                <wp:effectExtent l="0" t="0" r="26035" b="11430"/>
                <wp:wrapNone/>
                <wp:docPr id="163" name="Cuadro de texto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4015" cy="2171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01F8B" w:rsidRDefault="00501F8B" w:rsidP="000B73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04" o:spid="_x0000_s1033" type="#_x0000_t202" style="position:absolute;margin-left:319.65pt;margin-top:90.8pt;width:29.45pt;height:17.1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" fillcolor="window" strokeweight=".5pt">
                <v:path arrowok="t"/>
                <v:textbox>
                  <w:txbxContent>
                    <w:p w:rsidR="00501F8B" w:rsidRDefault="00501F8B" w:rsidP="000B739B"/>
                  </w:txbxContent>
                </v:textbox>
              </v:shape>
            </w:pict>
          </mc:Fallback>
        </mc:AlternateContent>
      </w:r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1153160</wp:posOffset>
                </wp:positionV>
                <wp:extent cx="374015" cy="217170"/>
                <wp:effectExtent l="0" t="0" r="26035" b="11430"/>
                <wp:wrapNone/>
                <wp:docPr id="162" name="Cuadro de texto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4015" cy="2171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01F8B" w:rsidRDefault="00501F8B" w:rsidP="000B73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03" o:spid="_x0000_s1034" type="#_x0000_t202" style="position:absolute;margin-left:387pt;margin-top:90.8pt;width:29.45pt;height:17.1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" fillcolor="window" strokeweight=".5pt">
                <v:path arrowok="t"/>
                <v:textbox>
                  <w:txbxContent>
                    <w:p w:rsidR="00501F8B" w:rsidRDefault="00501F8B" w:rsidP="000B739B"/>
                  </w:txbxContent>
                </v:textbox>
              </v:shape>
            </w:pict>
          </mc:Fallback>
        </mc:AlternateContent>
      </w:r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>
                <wp:simplePos x="0" y="0"/>
                <wp:positionH relativeFrom="column">
                  <wp:posOffset>-566420</wp:posOffset>
                </wp:positionH>
                <wp:positionV relativeFrom="paragraph">
                  <wp:posOffset>137795</wp:posOffset>
                </wp:positionV>
                <wp:extent cx="6974840" cy="2305685"/>
                <wp:effectExtent l="0" t="0" r="16510" b="18415"/>
                <wp:wrapNone/>
                <wp:docPr id="161" name="Cuadro de texto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74840" cy="2305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01F8B" w:rsidRPr="00120164" w:rsidRDefault="00501F8B" w:rsidP="00006605">
                            <w:pPr>
                              <w:pStyle w:val="Prrafodelista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ind w:left="426" w:hanging="284"/>
                              <w:jc w:val="both"/>
                              <w:rPr>
                                <w:b/>
                              </w:rPr>
                            </w:pPr>
                            <w:r w:rsidRPr="00120164">
                              <w:rPr>
                                <w:b/>
                              </w:rPr>
                              <w:t xml:space="preserve">Para ser </w:t>
                            </w:r>
                            <w:r>
                              <w:rPr>
                                <w:b/>
                              </w:rPr>
                              <w:t>completado por la Decanatura y/o Secretaría del CUED</w:t>
                            </w:r>
                          </w:p>
                          <w:p w:rsidR="00501F8B" w:rsidRDefault="00501F8B" w:rsidP="000B739B">
                            <w:pPr>
                              <w:pStyle w:val="Prrafodelista"/>
                              <w:spacing w:after="0" w:line="240" w:lineRule="auto"/>
                              <w:ind w:left="0"/>
                              <w:jc w:val="both"/>
                            </w:pPr>
                          </w:p>
                          <w:p w:rsidR="00501F8B" w:rsidRDefault="00501F8B" w:rsidP="000B739B">
                            <w:pPr>
                              <w:pStyle w:val="Prrafodelista"/>
                              <w:spacing w:line="240" w:lineRule="auto"/>
                              <w:ind w:left="0"/>
                            </w:pPr>
                            <w:r>
                              <w:t xml:space="preserve">Presenta historial actualizado:              </w:t>
                            </w:r>
                            <w:r w:rsidRPr="00511E2E">
                              <w:t xml:space="preserve">Si </w:t>
                            </w:r>
                            <w:r>
                              <w:t xml:space="preserve">                                   </w:t>
                            </w:r>
                            <w:r w:rsidRPr="00511E2E">
                              <w:t xml:space="preserve">No </w:t>
                            </w:r>
                            <w:r>
                              <w:t xml:space="preserve">                            </w:t>
                            </w:r>
                          </w:p>
                          <w:p w:rsidR="00501F8B" w:rsidRDefault="00501F8B" w:rsidP="000B739B">
                            <w:pPr>
                              <w:pStyle w:val="Prrafodelista"/>
                              <w:spacing w:line="240" w:lineRule="auto"/>
                              <w:ind w:left="0"/>
                            </w:pPr>
                          </w:p>
                          <w:p w:rsidR="00501F8B" w:rsidRDefault="00501F8B" w:rsidP="000B739B">
                            <w:pPr>
                              <w:pStyle w:val="Prrafodelista"/>
                              <w:spacing w:line="240" w:lineRule="auto"/>
                              <w:ind w:left="0"/>
                            </w:pPr>
                            <w:r>
                              <w:t xml:space="preserve">Ha solicitado suficiencia de esta asignatura anteriormente:    </w:t>
                            </w:r>
                            <w:r w:rsidRPr="00511E2E">
                              <w:t xml:space="preserve">Si </w:t>
                            </w:r>
                            <w:r>
                              <w:t xml:space="preserve">                         </w:t>
                            </w:r>
                            <w:r w:rsidRPr="00511E2E">
                              <w:t xml:space="preserve">No </w:t>
                            </w:r>
                            <w:r>
                              <w:t xml:space="preserve">                            </w:t>
                            </w:r>
                          </w:p>
                          <w:p w:rsidR="00501F8B" w:rsidRDefault="00501F8B" w:rsidP="000B739B">
                            <w:pPr>
                              <w:pStyle w:val="Prrafodelista"/>
                              <w:spacing w:line="240" w:lineRule="auto"/>
                              <w:ind w:left="0"/>
                            </w:pPr>
                          </w:p>
                          <w:p w:rsidR="00501F8B" w:rsidRDefault="00501F8B" w:rsidP="000B739B">
                            <w:pPr>
                              <w:pStyle w:val="Prrafodelista"/>
                              <w:spacing w:line="240" w:lineRule="auto"/>
                              <w:ind w:left="0"/>
                            </w:pPr>
                            <w:r>
                              <w:t xml:space="preserve">¿Presenta hoja de matrícula actualizada a la fecha de esta solicitud?:      </w:t>
                            </w:r>
                            <w:r w:rsidRPr="00511E2E">
                              <w:t xml:space="preserve">Si </w:t>
                            </w:r>
                            <w:r>
                              <w:t xml:space="preserve">                          </w:t>
                            </w:r>
                            <w:r w:rsidRPr="00511E2E">
                              <w:t xml:space="preserve">No </w:t>
                            </w:r>
                            <w:r>
                              <w:t xml:space="preserve">                            </w:t>
                            </w:r>
                          </w:p>
                          <w:p w:rsidR="00501F8B" w:rsidRDefault="00501F8B" w:rsidP="000B739B">
                            <w:pPr>
                              <w:pStyle w:val="Prrafodelista"/>
                              <w:spacing w:line="240" w:lineRule="auto"/>
                              <w:ind w:left="0"/>
                            </w:pPr>
                          </w:p>
                          <w:p w:rsidR="00501F8B" w:rsidRPr="00511E2E" w:rsidRDefault="00501F8B" w:rsidP="000B739B">
                            <w:pPr>
                              <w:pStyle w:val="Prrafodelista"/>
                              <w:spacing w:line="240" w:lineRule="auto"/>
                              <w:ind w:left="0"/>
                            </w:pPr>
                            <w:r w:rsidRPr="00511E2E">
                              <w:t xml:space="preserve">Fecha: </w:t>
                            </w:r>
                          </w:p>
                          <w:p w:rsidR="00501F8B" w:rsidRDefault="00501F8B" w:rsidP="000B739B">
                            <w:pPr>
                              <w:pStyle w:val="Prrafodelista"/>
                              <w:spacing w:after="0" w:line="240" w:lineRule="auto"/>
                              <w:ind w:left="0"/>
                              <w:jc w:val="both"/>
                            </w:pPr>
                          </w:p>
                          <w:p w:rsidR="00501F8B" w:rsidRPr="00511E2E" w:rsidRDefault="00501F8B" w:rsidP="000B739B">
                            <w:pPr>
                              <w:pStyle w:val="Prrafodelista"/>
                              <w:spacing w:after="0" w:line="240" w:lineRule="auto"/>
                              <w:ind w:left="0"/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02" o:spid="_x0000_s1035" type="#_x0000_t202" style="position:absolute;margin-left:-44.6pt;margin-top:10.85pt;width:549.2pt;height:181.55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" fillcolor="window" strokecolor="windowText" strokeweight="2pt">
                <v:path arrowok="t"/>
                <v:textbox>
                  <w:txbxContent>
                    <w:p w:rsidR="00501F8B" w:rsidRPr="00120164" w:rsidRDefault="00501F8B" w:rsidP="00006605">
                      <w:pPr>
                        <w:pStyle w:val="Prrafodelista"/>
                        <w:numPr>
                          <w:ilvl w:val="0"/>
                          <w:numId w:val="13"/>
                        </w:numPr>
                        <w:spacing w:after="0" w:line="240" w:lineRule="auto"/>
                        <w:ind w:left="426" w:hanging="284"/>
                        <w:jc w:val="both"/>
                        <w:rPr>
                          <w:b/>
                        </w:rPr>
                      </w:pPr>
                      <w:r w:rsidRPr="00120164">
                        <w:rPr>
                          <w:b/>
                        </w:rPr>
                        <w:t xml:space="preserve">Para ser </w:t>
                      </w:r>
                      <w:r>
                        <w:rPr>
                          <w:b/>
                        </w:rPr>
                        <w:t>completado por la Decanatura y/o Secretaría del CUED</w:t>
                      </w:r>
                    </w:p>
                    <w:p w:rsidR="00501F8B" w:rsidRDefault="00501F8B" w:rsidP="000B739B">
                      <w:pPr>
                        <w:pStyle w:val="Prrafodelista"/>
                        <w:spacing w:after="0" w:line="240" w:lineRule="auto"/>
                        <w:ind w:left="0"/>
                        <w:jc w:val="both"/>
                      </w:pPr>
                    </w:p>
                    <w:p w:rsidR="00501F8B" w:rsidRDefault="00501F8B" w:rsidP="000B739B">
                      <w:pPr>
                        <w:pStyle w:val="Prrafodelista"/>
                        <w:spacing w:line="240" w:lineRule="auto"/>
                        <w:ind w:left="0"/>
                      </w:pPr>
                      <w:r>
                        <w:t xml:space="preserve">Presenta historial actualizado:              </w:t>
                      </w:r>
                      <w:r w:rsidRPr="00511E2E">
                        <w:t xml:space="preserve">Si </w:t>
                      </w:r>
                      <w:r>
                        <w:t xml:space="preserve">                                   </w:t>
                      </w:r>
                      <w:r w:rsidRPr="00511E2E">
                        <w:t xml:space="preserve">No </w:t>
                      </w:r>
                      <w:r>
                        <w:t xml:space="preserve">                            </w:t>
                      </w:r>
                    </w:p>
                    <w:p w:rsidR="00501F8B" w:rsidRDefault="00501F8B" w:rsidP="000B739B">
                      <w:pPr>
                        <w:pStyle w:val="Prrafodelista"/>
                        <w:spacing w:line="240" w:lineRule="auto"/>
                        <w:ind w:left="0"/>
                      </w:pPr>
                    </w:p>
                    <w:p w:rsidR="00501F8B" w:rsidRDefault="00501F8B" w:rsidP="000B739B">
                      <w:pPr>
                        <w:pStyle w:val="Prrafodelista"/>
                        <w:spacing w:line="240" w:lineRule="auto"/>
                        <w:ind w:left="0"/>
                      </w:pPr>
                      <w:r>
                        <w:t xml:space="preserve">Ha solicitado suficiencia de esta asignatura anteriormente:    </w:t>
                      </w:r>
                      <w:r w:rsidRPr="00511E2E">
                        <w:t xml:space="preserve">Si </w:t>
                      </w:r>
                      <w:r>
                        <w:t xml:space="preserve">                         </w:t>
                      </w:r>
                      <w:r w:rsidRPr="00511E2E">
                        <w:t xml:space="preserve">No </w:t>
                      </w:r>
                      <w:r>
                        <w:t xml:space="preserve">                            </w:t>
                      </w:r>
                    </w:p>
                    <w:p w:rsidR="00501F8B" w:rsidRDefault="00501F8B" w:rsidP="000B739B">
                      <w:pPr>
                        <w:pStyle w:val="Prrafodelista"/>
                        <w:spacing w:line="240" w:lineRule="auto"/>
                        <w:ind w:left="0"/>
                      </w:pPr>
                    </w:p>
                    <w:p w:rsidR="00501F8B" w:rsidRDefault="00501F8B" w:rsidP="000B739B">
                      <w:pPr>
                        <w:pStyle w:val="Prrafodelista"/>
                        <w:spacing w:line="240" w:lineRule="auto"/>
                        <w:ind w:left="0"/>
                      </w:pPr>
                      <w:r>
                        <w:t xml:space="preserve">¿Presenta hoja de matrícula actualizada a la fecha de esta solicitud?:      </w:t>
                      </w:r>
                      <w:r w:rsidRPr="00511E2E">
                        <w:t xml:space="preserve">Si </w:t>
                      </w:r>
                      <w:r>
                        <w:t xml:space="preserve">                          </w:t>
                      </w:r>
                      <w:r w:rsidRPr="00511E2E">
                        <w:t xml:space="preserve">No </w:t>
                      </w:r>
                      <w:r>
                        <w:t xml:space="preserve">                            </w:t>
                      </w:r>
                    </w:p>
                    <w:p w:rsidR="00501F8B" w:rsidRDefault="00501F8B" w:rsidP="000B739B">
                      <w:pPr>
                        <w:pStyle w:val="Prrafodelista"/>
                        <w:spacing w:line="240" w:lineRule="auto"/>
                        <w:ind w:left="0"/>
                      </w:pPr>
                    </w:p>
                    <w:p w:rsidR="00501F8B" w:rsidRPr="00511E2E" w:rsidRDefault="00501F8B" w:rsidP="000B739B">
                      <w:pPr>
                        <w:pStyle w:val="Prrafodelista"/>
                        <w:spacing w:line="240" w:lineRule="auto"/>
                        <w:ind w:left="0"/>
                      </w:pPr>
                      <w:r w:rsidRPr="00511E2E">
                        <w:t xml:space="preserve">Fecha: </w:t>
                      </w:r>
                    </w:p>
                    <w:p w:rsidR="00501F8B" w:rsidRDefault="00501F8B" w:rsidP="000B739B">
                      <w:pPr>
                        <w:pStyle w:val="Prrafodelista"/>
                        <w:spacing w:after="0" w:line="240" w:lineRule="auto"/>
                        <w:ind w:left="0"/>
                        <w:jc w:val="both"/>
                      </w:pPr>
                    </w:p>
                    <w:p w:rsidR="00501F8B" w:rsidRPr="00511E2E" w:rsidRDefault="00501F8B" w:rsidP="000B739B">
                      <w:pPr>
                        <w:pStyle w:val="Prrafodelista"/>
                        <w:spacing w:after="0" w:line="240" w:lineRule="auto"/>
                        <w:ind w:left="0"/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3456305</wp:posOffset>
                </wp:positionH>
                <wp:positionV relativeFrom="paragraph">
                  <wp:posOffset>812800</wp:posOffset>
                </wp:positionV>
                <wp:extent cx="374015" cy="217170"/>
                <wp:effectExtent l="0" t="0" r="26035" b="11430"/>
                <wp:wrapNone/>
                <wp:docPr id="160" name="Cuadro de texto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4015" cy="2171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01F8B" w:rsidRDefault="00501F8B" w:rsidP="000B73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01" o:spid="_x0000_s1036" type="#_x0000_t202" style="position:absolute;margin-left:272.15pt;margin-top:64pt;width:29.45pt;height:17.1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" fillcolor="window" strokeweight=".5pt">
                <v:path arrowok="t"/>
                <v:textbox>
                  <w:txbxContent>
                    <w:p w:rsidR="00501F8B" w:rsidRDefault="00501F8B" w:rsidP="000B739B"/>
                  </w:txbxContent>
                </v:textbox>
              </v:shape>
            </w:pict>
          </mc:Fallback>
        </mc:AlternateContent>
      </w:r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column">
                  <wp:posOffset>3335020</wp:posOffset>
                </wp:positionH>
                <wp:positionV relativeFrom="paragraph">
                  <wp:posOffset>495935</wp:posOffset>
                </wp:positionV>
                <wp:extent cx="374015" cy="217170"/>
                <wp:effectExtent l="0" t="0" r="26035" b="11430"/>
                <wp:wrapNone/>
                <wp:docPr id="159" name="Cuadro de texto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4015" cy="2171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01F8B" w:rsidRDefault="00501F8B" w:rsidP="000B73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00" o:spid="_x0000_s1037" type="#_x0000_t202" style="position:absolute;margin-left:262.6pt;margin-top:39.05pt;width:29.45pt;height:17.1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" fillcolor="window" strokeweight=".5pt">
                <v:path arrowok="t"/>
                <v:textbox>
                  <w:txbxContent>
                    <w:p w:rsidR="00501F8B" w:rsidRDefault="00501F8B" w:rsidP="000B739B"/>
                  </w:txbxContent>
                </v:textbox>
              </v:shape>
            </w:pict>
          </mc:Fallback>
        </mc:AlternateContent>
      </w:r>
    </w:p>
    <w:p w:rsidR="000B739B" w:rsidRPr="000B739B" w:rsidRDefault="004B1400" w:rsidP="000B739B">
      <w:pPr>
        <w:tabs>
          <w:tab w:val="left" w:pos="6518"/>
        </w:tabs>
        <w:rPr>
          <w:rFonts w:ascii="Arial" w:hAnsi="Arial" w:cs="Arial"/>
          <w:lang w:val="es-HN"/>
        </w:rPr>
      </w:pPr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column">
                  <wp:posOffset>2219325</wp:posOffset>
                </wp:positionH>
                <wp:positionV relativeFrom="paragraph">
                  <wp:posOffset>186690</wp:posOffset>
                </wp:positionV>
                <wp:extent cx="374015" cy="217170"/>
                <wp:effectExtent l="0" t="0" r="26035" b="11430"/>
                <wp:wrapNone/>
                <wp:docPr id="158" name="Cuadro de texto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4015" cy="2171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01F8B" w:rsidRDefault="00501F8B" w:rsidP="000B73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99" o:spid="_x0000_s1038" type="#_x0000_t202" style="position:absolute;margin-left:174.75pt;margin-top:14.7pt;width:29.45pt;height:17.1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" fillcolor="window" strokeweight=".5pt">
                <v:path arrowok="t"/>
                <v:textbox>
                  <w:txbxContent>
                    <w:p w:rsidR="00501F8B" w:rsidRDefault="00501F8B" w:rsidP="000B739B"/>
                  </w:txbxContent>
                </v:textbox>
              </v:shape>
            </w:pict>
          </mc:Fallback>
        </mc:AlternateContent>
      </w:r>
    </w:p>
    <w:p w:rsidR="000B739B" w:rsidRPr="000B739B" w:rsidRDefault="004B1400" w:rsidP="000B739B">
      <w:pPr>
        <w:tabs>
          <w:tab w:val="left" w:pos="6518"/>
        </w:tabs>
        <w:rPr>
          <w:rFonts w:ascii="Arial" w:hAnsi="Arial" w:cs="Arial"/>
          <w:lang w:val="es-HN"/>
        </w:rPr>
      </w:pPr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4311650</wp:posOffset>
                </wp:positionH>
                <wp:positionV relativeFrom="paragraph">
                  <wp:posOffset>189230</wp:posOffset>
                </wp:positionV>
                <wp:extent cx="374015" cy="217170"/>
                <wp:effectExtent l="0" t="0" r="26035" b="11430"/>
                <wp:wrapNone/>
                <wp:docPr id="157" name="Cuadro de texto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4015" cy="2171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01F8B" w:rsidRDefault="00501F8B" w:rsidP="000B73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98" o:spid="_x0000_s1039" type="#_x0000_t202" style="position:absolute;margin-left:339.5pt;margin-top:14.9pt;width:29.45pt;height:17.1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" fillcolor="window" strokeweight=".5pt">
                <v:path arrowok="t"/>
                <v:textbox>
                  <w:txbxContent>
                    <w:p w:rsidR="00501F8B" w:rsidRDefault="00501F8B" w:rsidP="000B739B"/>
                  </w:txbxContent>
                </v:textbox>
              </v:shape>
            </w:pict>
          </mc:Fallback>
        </mc:AlternateContent>
      </w:r>
    </w:p>
    <w:p w:rsidR="000B739B" w:rsidRPr="000B739B" w:rsidRDefault="000B739B" w:rsidP="000B739B">
      <w:pPr>
        <w:tabs>
          <w:tab w:val="left" w:pos="6518"/>
        </w:tabs>
        <w:rPr>
          <w:rFonts w:ascii="Arial" w:hAnsi="Arial" w:cs="Arial"/>
          <w:lang w:val="es-HN"/>
        </w:rPr>
      </w:pPr>
    </w:p>
    <w:p w:rsidR="000B739B" w:rsidRPr="000B739B" w:rsidRDefault="004B1400" w:rsidP="000B739B">
      <w:pPr>
        <w:tabs>
          <w:tab w:val="left" w:pos="6518"/>
        </w:tabs>
        <w:rPr>
          <w:rFonts w:ascii="Arial" w:hAnsi="Arial" w:cs="Arial"/>
          <w:lang w:val="es-HN"/>
        </w:rPr>
      </w:pPr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column">
                  <wp:posOffset>190500</wp:posOffset>
                </wp:positionH>
                <wp:positionV relativeFrom="paragraph">
                  <wp:posOffset>302895</wp:posOffset>
                </wp:positionV>
                <wp:extent cx="1577975" cy="217170"/>
                <wp:effectExtent l="0" t="0" r="22225" b="11430"/>
                <wp:wrapNone/>
                <wp:docPr id="156" name="Cuadro de texto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77975" cy="2171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01F8B" w:rsidRDefault="00501F8B" w:rsidP="000B73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97" o:spid="_x0000_s1040" type="#_x0000_t202" style="position:absolute;margin-left:15pt;margin-top:23.85pt;width:124.25pt;height:17.1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" fillcolor="window" strokeweight=".5pt">
                <v:path arrowok="t"/>
                <v:textbox>
                  <w:txbxContent>
                    <w:p w:rsidR="00501F8B" w:rsidRDefault="00501F8B" w:rsidP="000B739B"/>
                  </w:txbxContent>
                </v:textbox>
              </v:shape>
            </w:pict>
          </mc:Fallback>
        </mc:AlternateContent>
      </w:r>
    </w:p>
    <w:p w:rsidR="000B739B" w:rsidRPr="000B739B" w:rsidRDefault="004B1400" w:rsidP="000B739B">
      <w:pPr>
        <w:tabs>
          <w:tab w:val="left" w:pos="6518"/>
        </w:tabs>
        <w:rPr>
          <w:rFonts w:ascii="Arial" w:hAnsi="Arial" w:cs="Arial"/>
          <w:lang w:val="es-HN"/>
        </w:rPr>
      </w:pPr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>
                <wp:simplePos x="0" y="0"/>
                <wp:positionH relativeFrom="column">
                  <wp:posOffset>1882775</wp:posOffset>
                </wp:positionH>
                <wp:positionV relativeFrom="paragraph">
                  <wp:posOffset>161290</wp:posOffset>
                </wp:positionV>
                <wp:extent cx="2842895" cy="674370"/>
                <wp:effectExtent l="0" t="0" r="14605" b="11430"/>
                <wp:wrapNone/>
                <wp:docPr id="155" name="Cuadro de texto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42895" cy="6743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01F8B" w:rsidRPr="00120164" w:rsidRDefault="00501F8B" w:rsidP="000B739B">
                            <w:pPr>
                              <w:spacing w:after="0" w:line="240" w:lineRule="auto"/>
                              <w:jc w:val="center"/>
                              <w:rPr>
                                <w:sz w:val="6"/>
                              </w:rPr>
                            </w:pPr>
                          </w:p>
                          <w:p w:rsidR="00501F8B" w:rsidRDefault="00501F8B" w:rsidP="000B739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501F8B" w:rsidRPr="00120164" w:rsidRDefault="00501F8B" w:rsidP="000B739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_________________________________</w:t>
                            </w:r>
                          </w:p>
                          <w:p w:rsidR="00501F8B" w:rsidRPr="00120164" w:rsidRDefault="00501F8B" w:rsidP="000B739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120164">
                              <w:rPr>
                                <w:b/>
                                <w:sz w:val="20"/>
                              </w:rPr>
                              <w:t xml:space="preserve">Firma y Sello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Decanatura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96" o:spid="_x0000_s1041" type="#_x0000_t202" style="position:absolute;margin-left:148.25pt;margin-top:12.7pt;width:223.85pt;height:53.1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" fillcolor="window" strokeweight=".5pt">
                <v:path arrowok="t"/>
                <v:textbox>
                  <w:txbxContent>
                    <w:p w:rsidR="00501F8B" w:rsidRPr="00120164" w:rsidRDefault="00501F8B" w:rsidP="000B739B">
                      <w:pPr>
                        <w:spacing w:after="0" w:line="240" w:lineRule="auto"/>
                        <w:jc w:val="center"/>
                        <w:rPr>
                          <w:sz w:val="6"/>
                        </w:rPr>
                      </w:pPr>
                    </w:p>
                    <w:p w:rsidR="00501F8B" w:rsidRDefault="00501F8B" w:rsidP="000B739B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</w:rPr>
                      </w:pPr>
                    </w:p>
                    <w:p w:rsidR="00501F8B" w:rsidRPr="00120164" w:rsidRDefault="00501F8B" w:rsidP="000B739B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_________________________________</w:t>
                      </w:r>
                    </w:p>
                    <w:p w:rsidR="00501F8B" w:rsidRPr="00120164" w:rsidRDefault="00501F8B" w:rsidP="000B739B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</w:rPr>
                      </w:pPr>
                      <w:r w:rsidRPr="00120164">
                        <w:rPr>
                          <w:b/>
                          <w:sz w:val="20"/>
                        </w:rPr>
                        <w:t xml:space="preserve">Firma y Sello </w:t>
                      </w:r>
                      <w:r>
                        <w:rPr>
                          <w:b/>
                          <w:sz w:val="20"/>
                        </w:rPr>
                        <w:t xml:space="preserve">Decanatura </w:t>
                      </w:r>
                    </w:p>
                  </w:txbxContent>
                </v:textbox>
              </v:shape>
            </w:pict>
          </mc:Fallback>
        </mc:AlternateContent>
      </w:r>
    </w:p>
    <w:p w:rsidR="000B739B" w:rsidRPr="000B739B" w:rsidRDefault="000B739B" w:rsidP="000B739B">
      <w:pPr>
        <w:tabs>
          <w:tab w:val="left" w:pos="6518"/>
        </w:tabs>
        <w:rPr>
          <w:rFonts w:ascii="Arial" w:hAnsi="Arial" w:cs="Arial"/>
          <w:lang w:val="es-HN"/>
        </w:rPr>
      </w:pPr>
    </w:p>
    <w:p w:rsidR="000B739B" w:rsidRPr="000B739B" w:rsidRDefault="000B739B" w:rsidP="000B739B">
      <w:pPr>
        <w:tabs>
          <w:tab w:val="left" w:pos="6518"/>
        </w:tabs>
        <w:rPr>
          <w:rFonts w:ascii="Arial" w:hAnsi="Arial" w:cs="Arial"/>
          <w:lang w:val="es-HN"/>
        </w:rPr>
      </w:pPr>
    </w:p>
    <w:p w:rsidR="000B739B" w:rsidRPr="000B739B" w:rsidRDefault="004B1400" w:rsidP="000B739B">
      <w:pPr>
        <w:tabs>
          <w:tab w:val="left" w:pos="6518"/>
        </w:tabs>
        <w:rPr>
          <w:rFonts w:ascii="Arial" w:hAnsi="Arial" w:cs="Arial"/>
          <w:lang w:val="es-HN"/>
        </w:rPr>
      </w:pPr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column">
                  <wp:posOffset>-561975</wp:posOffset>
                </wp:positionH>
                <wp:positionV relativeFrom="paragraph">
                  <wp:posOffset>59055</wp:posOffset>
                </wp:positionV>
                <wp:extent cx="6974840" cy="2395855"/>
                <wp:effectExtent l="0" t="0" r="16510" b="23495"/>
                <wp:wrapNone/>
                <wp:docPr id="154" name="Cuadro de texto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74840" cy="23958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01F8B" w:rsidRPr="00120164" w:rsidRDefault="00501F8B" w:rsidP="00006605">
                            <w:pPr>
                              <w:pStyle w:val="Prrafodelista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jc w:val="both"/>
                              <w:rPr>
                                <w:b/>
                              </w:rPr>
                            </w:pPr>
                            <w:r w:rsidRPr="00120164">
                              <w:rPr>
                                <w:b/>
                              </w:rPr>
                              <w:t xml:space="preserve">Para ser </w:t>
                            </w:r>
                            <w:r>
                              <w:rPr>
                                <w:b/>
                              </w:rPr>
                              <w:t>llenado en el Departamento  correspondiente</w:t>
                            </w:r>
                          </w:p>
                          <w:p w:rsidR="00501F8B" w:rsidRDefault="00501F8B" w:rsidP="000B739B">
                            <w:pPr>
                              <w:pStyle w:val="Prrafodelista"/>
                              <w:spacing w:after="0" w:line="240" w:lineRule="auto"/>
                              <w:ind w:left="0"/>
                              <w:jc w:val="both"/>
                            </w:pPr>
                          </w:p>
                          <w:p w:rsidR="00501F8B" w:rsidRDefault="00501F8B" w:rsidP="000B739B">
                            <w:pPr>
                              <w:pStyle w:val="Prrafodelista"/>
                              <w:spacing w:line="240" w:lineRule="auto"/>
                              <w:ind w:left="0"/>
                            </w:pPr>
                            <w:r>
                              <w:t xml:space="preserve">Terna examinadora: </w:t>
                            </w:r>
                          </w:p>
                          <w:p w:rsidR="00501F8B" w:rsidRDefault="00501F8B" w:rsidP="000B739B">
                            <w:pPr>
                              <w:pStyle w:val="Prrafodelista"/>
                              <w:spacing w:line="240" w:lineRule="auto"/>
                              <w:ind w:left="0"/>
                            </w:pPr>
                            <w:r>
                              <w:t xml:space="preserve">            </w:t>
                            </w:r>
                          </w:p>
                          <w:p w:rsidR="00501F8B" w:rsidRDefault="00501F8B" w:rsidP="000B739B">
                            <w:pPr>
                              <w:pStyle w:val="Prrafodelista"/>
                              <w:spacing w:line="360" w:lineRule="auto"/>
                              <w:ind w:left="0"/>
                            </w:pPr>
                            <w:r>
                              <w:t xml:space="preserve">Nombre: </w:t>
                            </w:r>
                          </w:p>
                          <w:p w:rsidR="00501F8B" w:rsidRDefault="00501F8B" w:rsidP="000B739B">
                            <w:pPr>
                              <w:pStyle w:val="Prrafodelista"/>
                              <w:spacing w:line="360" w:lineRule="auto"/>
                              <w:ind w:left="0"/>
                            </w:pPr>
                            <w:r>
                              <w:t>Nombre:</w:t>
                            </w:r>
                          </w:p>
                          <w:p w:rsidR="00501F8B" w:rsidRPr="00511E2E" w:rsidRDefault="00501F8B" w:rsidP="000B739B">
                            <w:pPr>
                              <w:pStyle w:val="Prrafodelista"/>
                              <w:spacing w:line="360" w:lineRule="auto"/>
                              <w:ind w:left="0"/>
                            </w:pPr>
                            <w:r>
                              <w:t>Nombre:</w:t>
                            </w:r>
                          </w:p>
                          <w:p w:rsidR="00501F8B" w:rsidRDefault="00501F8B" w:rsidP="000B739B">
                            <w:pPr>
                              <w:pStyle w:val="Prrafodelista"/>
                              <w:spacing w:after="0" w:line="240" w:lineRule="auto"/>
                              <w:ind w:left="0"/>
                              <w:jc w:val="both"/>
                            </w:pPr>
                          </w:p>
                          <w:p w:rsidR="00501F8B" w:rsidRPr="00511E2E" w:rsidRDefault="00501F8B" w:rsidP="000B739B">
                            <w:pPr>
                              <w:pStyle w:val="Prrafodelista"/>
                              <w:spacing w:after="0" w:line="240" w:lineRule="auto"/>
                              <w:ind w:left="0"/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95" o:spid="_x0000_s1042" type="#_x0000_t202" style="position:absolute;margin-left:-44.25pt;margin-top:4.65pt;width:549.2pt;height:188.6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" fillcolor="window" strokecolor="windowText" strokeweight="2pt">
                <v:path arrowok="t"/>
                <v:textbox>
                  <w:txbxContent>
                    <w:p w:rsidR="00501F8B" w:rsidRPr="00120164" w:rsidRDefault="00501F8B" w:rsidP="00006605">
                      <w:pPr>
                        <w:pStyle w:val="Prrafodelista"/>
                        <w:numPr>
                          <w:ilvl w:val="0"/>
                          <w:numId w:val="14"/>
                        </w:numPr>
                        <w:spacing w:after="0" w:line="240" w:lineRule="auto"/>
                        <w:jc w:val="both"/>
                        <w:rPr>
                          <w:b/>
                        </w:rPr>
                      </w:pPr>
                      <w:r w:rsidRPr="00120164">
                        <w:rPr>
                          <w:b/>
                        </w:rPr>
                        <w:t xml:space="preserve">Para ser </w:t>
                      </w:r>
                      <w:r>
                        <w:rPr>
                          <w:b/>
                        </w:rPr>
                        <w:t>llenado en el Departamento  correspondiente</w:t>
                      </w:r>
                    </w:p>
                    <w:p w:rsidR="00501F8B" w:rsidRDefault="00501F8B" w:rsidP="000B739B">
                      <w:pPr>
                        <w:pStyle w:val="Prrafodelista"/>
                        <w:spacing w:after="0" w:line="240" w:lineRule="auto"/>
                        <w:ind w:left="0"/>
                        <w:jc w:val="both"/>
                      </w:pPr>
                    </w:p>
                    <w:p w:rsidR="00501F8B" w:rsidRDefault="00501F8B" w:rsidP="000B739B">
                      <w:pPr>
                        <w:pStyle w:val="Prrafodelista"/>
                        <w:spacing w:line="240" w:lineRule="auto"/>
                        <w:ind w:left="0"/>
                      </w:pPr>
                      <w:r>
                        <w:t xml:space="preserve">Terna examinadora: </w:t>
                      </w:r>
                    </w:p>
                    <w:p w:rsidR="00501F8B" w:rsidRDefault="00501F8B" w:rsidP="000B739B">
                      <w:pPr>
                        <w:pStyle w:val="Prrafodelista"/>
                        <w:spacing w:line="240" w:lineRule="auto"/>
                        <w:ind w:left="0"/>
                      </w:pPr>
                      <w:r>
                        <w:t xml:space="preserve">            </w:t>
                      </w:r>
                    </w:p>
                    <w:p w:rsidR="00501F8B" w:rsidRDefault="00501F8B" w:rsidP="000B739B">
                      <w:pPr>
                        <w:pStyle w:val="Prrafodelista"/>
                        <w:spacing w:line="360" w:lineRule="auto"/>
                        <w:ind w:left="0"/>
                      </w:pPr>
                      <w:r>
                        <w:t xml:space="preserve">Nombre: </w:t>
                      </w:r>
                    </w:p>
                    <w:p w:rsidR="00501F8B" w:rsidRDefault="00501F8B" w:rsidP="000B739B">
                      <w:pPr>
                        <w:pStyle w:val="Prrafodelista"/>
                        <w:spacing w:line="360" w:lineRule="auto"/>
                        <w:ind w:left="0"/>
                      </w:pPr>
                      <w:r>
                        <w:t>Nombre:</w:t>
                      </w:r>
                    </w:p>
                    <w:p w:rsidR="00501F8B" w:rsidRPr="00511E2E" w:rsidRDefault="00501F8B" w:rsidP="000B739B">
                      <w:pPr>
                        <w:pStyle w:val="Prrafodelista"/>
                        <w:spacing w:line="360" w:lineRule="auto"/>
                        <w:ind w:left="0"/>
                      </w:pPr>
                      <w:r>
                        <w:t>Nombre:</w:t>
                      </w:r>
                    </w:p>
                    <w:p w:rsidR="00501F8B" w:rsidRDefault="00501F8B" w:rsidP="000B739B">
                      <w:pPr>
                        <w:pStyle w:val="Prrafodelista"/>
                        <w:spacing w:after="0" w:line="240" w:lineRule="auto"/>
                        <w:ind w:left="0"/>
                        <w:jc w:val="both"/>
                      </w:pPr>
                    </w:p>
                    <w:p w:rsidR="00501F8B" w:rsidRPr="00511E2E" w:rsidRDefault="00501F8B" w:rsidP="000B739B">
                      <w:pPr>
                        <w:pStyle w:val="Prrafodelista"/>
                        <w:spacing w:after="0" w:line="240" w:lineRule="auto"/>
                        <w:ind w:left="0"/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:rsidR="000B739B" w:rsidRPr="000B739B" w:rsidRDefault="000B739B" w:rsidP="000B739B">
      <w:pPr>
        <w:tabs>
          <w:tab w:val="left" w:pos="6518"/>
        </w:tabs>
        <w:rPr>
          <w:rFonts w:ascii="Arial" w:hAnsi="Arial" w:cs="Arial"/>
          <w:lang w:val="es-HN"/>
        </w:rPr>
      </w:pPr>
    </w:p>
    <w:p w:rsidR="000B739B" w:rsidRPr="000B739B" w:rsidRDefault="004B1400" w:rsidP="000B739B">
      <w:pPr>
        <w:tabs>
          <w:tab w:val="left" w:pos="6518"/>
        </w:tabs>
        <w:rPr>
          <w:rFonts w:ascii="Arial" w:hAnsi="Arial" w:cs="Arial"/>
          <w:lang w:val="es-HN"/>
        </w:rPr>
      </w:pPr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207645</wp:posOffset>
                </wp:positionV>
                <wp:extent cx="4572000" cy="217170"/>
                <wp:effectExtent l="0" t="0" r="19050" b="11430"/>
                <wp:wrapNone/>
                <wp:docPr id="153" name="Cuadro de texto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72000" cy="2171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01F8B" w:rsidRDefault="00501F8B" w:rsidP="000B73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94" o:spid="_x0000_s1043" type="#_x0000_t202" style="position:absolute;margin-left:27pt;margin-top:16.35pt;width:5in;height:17.1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" fillcolor="window" strokeweight=".5pt">
                <v:path arrowok="t"/>
                <v:textbox>
                  <w:txbxContent>
                    <w:p w:rsidR="00501F8B" w:rsidRDefault="00501F8B" w:rsidP="000B739B"/>
                  </w:txbxContent>
                </v:textbox>
              </v:shape>
            </w:pict>
          </mc:Fallback>
        </mc:AlternateContent>
      </w:r>
    </w:p>
    <w:p w:rsidR="000B739B" w:rsidRPr="000B739B" w:rsidRDefault="004B1400" w:rsidP="000B739B">
      <w:pPr>
        <w:tabs>
          <w:tab w:val="left" w:pos="6518"/>
        </w:tabs>
        <w:rPr>
          <w:rFonts w:ascii="Arial" w:hAnsi="Arial" w:cs="Arial"/>
          <w:lang w:val="es-HN"/>
        </w:rPr>
      </w:pPr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162560</wp:posOffset>
                </wp:positionV>
                <wp:extent cx="4572000" cy="217170"/>
                <wp:effectExtent l="0" t="0" r="19050" b="11430"/>
                <wp:wrapNone/>
                <wp:docPr id="152" name="Cuadro de texto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72000" cy="2171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01F8B" w:rsidRDefault="00501F8B" w:rsidP="000B73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93" o:spid="_x0000_s1044" type="#_x0000_t202" style="position:absolute;margin-left:27pt;margin-top:12.8pt;width:5in;height:17.1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" fillcolor="window" strokeweight=".5pt">
                <v:path arrowok="t"/>
                <v:textbox>
                  <w:txbxContent>
                    <w:p w:rsidR="00501F8B" w:rsidRDefault="00501F8B" w:rsidP="000B739B"/>
                  </w:txbxContent>
                </v:textbox>
              </v:shape>
            </w:pict>
          </mc:Fallback>
        </mc:AlternateContent>
      </w:r>
    </w:p>
    <w:p w:rsidR="000B739B" w:rsidRPr="000B739B" w:rsidRDefault="004B1400" w:rsidP="000B739B">
      <w:pPr>
        <w:tabs>
          <w:tab w:val="left" w:pos="6518"/>
        </w:tabs>
        <w:rPr>
          <w:rFonts w:ascii="Arial" w:hAnsi="Arial" w:cs="Arial"/>
          <w:lang w:val="es-HN"/>
        </w:rPr>
      </w:pPr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117475</wp:posOffset>
                </wp:positionV>
                <wp:extent cx="4572000" cy="217170"/>
                <wp:effectExtent l="0" t="0" r="19050" b="11430"/>
                <wp:wrapNone/>
                <wp:docPr id="151" name="Cuadro de texto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72000" cy="2171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01F8B" w:rsidRDefault="00501F8B" w:rsidP="000B73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92" o:spid="_x0000_s1045" type="#_x0000_t202" style="position:absolute;margin-left:27pt;margin-top:9.25pt;width:5in;height:17.1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" fillcolor="window" strokeweight=".5pt">
                <v:path arrowok="t"/>
                <v:textbox>
                  <w:txbxContent>
                    <w:p w:rsidR="00501F8B" w:rsidRDefault="00501F8B" w:rsidP="000B739B"/>
                  </w:txbxContent>
                </v:textbox>
              </v:shape>
            </w:pict>
          </mc:Fallback>
        </mc:AlternateContent>
      </w:r>
    </w:p>
    <w:p w:rsidR="000B739B" w:rsidRPr="000B739B" w:rsidRDefault="004B1400" w:rsidP="000B739B">
      <w:pPr>
        <w:tabs>
          <w:tab w:val="left" w:pos="6518"/>
        </w:tabs>
        <w:rPr>
          <w:rFonts w:ascii="Arial" w:hAnsi="Arial" w:cs="Arial"/>
          <w:lang w:val="es-HN"/>
        </w:rPr>
      </w:pPr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1590675</wp:posOffset>
                </wp:positionH>
                <wp:positionV relativeFrom="paragraph">
                  <wp:posOffset>130175</wp:posOffset>
                </wp:positionV>
                <wp:extent cx="2842895" cy="680085"/>
                <wp:effectExtent l="0" t="0" r="14605" b="24765"/>
                <wp:wrapNone/>
                <wp:docPr id="150" name="Cuadro de texto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42895" cy="6800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01F8B" w:rsidRPr="00120164" w:rsidRDefault="00501F8B" w:rsidP="000B739B">
                            <w:pPr>
                              <w:spacing w:after="0" w:line="240" w:lineRule="auto"/>
                              <w:jc w:val="center"/>
                              <w:rPr>
                                <w:sz w:val="6"/>
                              </w:rPr>
                            </w:pPr>
                          </w:p>
                          <w:p w:rsidR="00501F8B" w:rsidRDefault="00501F8B" w:rsidP="000B739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501F8B" w:rsidRPr="00120164" w:rsidRDefault="00501F8B" w:rsidP="000B739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_________________________________</w:t>
                            </w:r>
                          </w:p>
                          <w:p w:rsidR="00501F8B" w:rsidRPr="00120164" w:rsidRDefault="00501F8B" w:rsidP="000B739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Firma y s</w:t>
                            </w:r>
                            <w:r w:rsidRPr="00120164">
                              <w:rPr>
                                <w:b/>
                                <w:sz w:val="20"/>
                              </w:rPr>
                              <w:t xml:space="preserve">ello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Jefe(a) Departamento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91" o:spid="_x0000_s1046" type="#_x0000_t202" style="position:absolute;margin-left:125.25pt;margin-top:10.25pt;width:223.85pt;height:53.5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" fillcolor="window" strokeweight=".5pt">
                <v:path arrowok="t"/>
                <v:textbox>
                  <w:txbxContent>
                    <w:p w:rsidR="00501F8B" w:rsidRPr="00120164" w:rsidRDefault="00501F8B" w:rsidP="000B739B">
                      <w:pPr>
                        <w:spacing w:after="0" w:line="240" w:lineRule="auto"/>
                        <w:jc w:val="center"/>
                        <w:rPr>
                          <w:sz w:val="6"/>
                        </w:rPr>
                      </w:pPr>
                    </w:p>
                    <w:p w:rsidR="00501F8B" w:rsidRDefault="00501F8B" w:rsidP="000B739B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</w:rPr>
                      </w:pPr>
                    </w:p>
                    <w:p w:rsidR="00501F8B" w:rsidRPr="00120164" w:rsidRDefault="00501F8B" w:rsidP="000B739B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_________________________________</w:t>
                      </w:r>
                    </w:p>
                    <w:p w:rsidR="00501F8B" w:rsidRPr="00120164" w:rsidRDefault="00501F8B" w:rsidP="000B739B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Firma y s</w:t>
                      </w:r>
                      <w:r w:rsidRPr="00120164">
                        <w:rPr>
                          <w:b/>
                          <w:sz w:val="20"/>
                        </w:rPr>
                        <w:t xml:space="preserve">ello </w:t>
                      </w:r>
                      <w:r>
                        <w:rPr>
                          <w:b/>
                          <w:sz w:val="20"/>
                        </w:rPr>
                        <w:t xml:space="preserve">Jefe(a) Departamento </w:t>
                      </w:r>
                    </w:p>
                  </w:txbxContent>
                </v:textbox>
              </v:shape>
            </w:pict>
          </mc:Fallback>
        </mc:AlternateContent>
      </w:r>
    </w:p>
    <w:p w:rsidR="000B739B" w:rsidRPr="000B739B" w:rsidRDefault="000B739B" w:rsidP="000B739B">
      <w:pPr>
        <w:tabs>
          <w:tab w:val="left" w:pos="6518"/>
        </w:tabs>
        <w:rPr>
          <w:rFonts w:ascii="Arial" w:hAnsi="Arial" w:cs="Arial"/>
          <w:lang w:val="es-HN"/>
        </w:rPr>
      </w:pPr>
    </w:p>
    <w:p w:rsidR="000B739B" w:rsidRPr="000B739B" w:rsidRDefault="004B1400" w:rsidP="000B739B">
      <w:pPr>
        <w:tabs>
          <w:tab w:val="left" w:pos="6518"/>
        </w:tabs>
        <w:rPr>
          <w:rFonts w:ascii="Arial" w:hAnsi="Arial" w:cs="Arial"/>
          <w:lang w:val="es-HN"/>
        </w:rPr>
      </w:pPr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>
                <wp:simplePos x="0" y="0"/>
                <wp:positionH relativeFrom="column">
                  <wp:posOffset>-566420</wp:posOffset>
                </wp:positionH>
                <wp:positionV relativeFrom="paragraph">
                  <wp:posOffset>273050</wp:posOffset>
                </wp:positionV>
                <wp:extent cx="6974840" cy="2834005"/>
                <wp:effectExtent l="0" t="0" r="16510" b="23495"/>
                <wp:wrapNone/>
                <wp:docPr id="149" name="Cuadro de texto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74840" cy="28340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01F8B" w:rsidRDefault="00501F8B" w:rsidP="00006605">
                            <w:pPr>
                              <w:pStyle w:val="Prrafodelista"/>
                              <w:numPr>
                                <w:ilvl w:val="0"/>
                                <w:numId w:val="15"/>
                              </w:numPr>
                              <w:spacing w:after="0" w:line="240" w:lineRule="auto"/>
                              <w:jc w:val="both"/>
                              <w:rPr>
                                <w:b/>
                              </w:rPr>
                            </w:pPr>
                            <w:r w:rsidRPr="00120164">
                              <w:rPr>
                                <w:b/>
                              </w:rPr>
                              <w:t xml:space="preserve">Para ser </w:t>
                            </w:r>
                            <w:r>
                              <w:rPr>
                                <w:b/>
                              </w:rPr>
                              <w:t xml:space="preserve">llenado por la Terna Examinadora:   </w:t>
                            </w:r>
                          </w:p>
                          <w:p w:rsidR="00501F8B" w:rsidRDefault="00501F8B" w:rsidP="000B739B">
                            <w:pPr>
                              <w:pStyle w:val="Prrafodelista"/>
                              <w:spacing w:after="0" w:line="240" w:lineRule="auto"/>
                              <w:ind w:left="0"/>
                              <w:jc w:val="both"/>
                            </w:pPr>
                          </w:p>
                          <w:p w:rsidR="00501F8B" w:rsidRPr="00E7069C" w:rsidRDefault="00501F8B" w:rsidP="00E7069C">
                            <w:pPr>
                              <w:pStyle w:val="Prrafodelista"/>
                              <w:spacing w:after="0" w:line="240" w:lineRule="auto"/>
                              <w:ind w:left="0"/>
                              <w:jc w:val="both"/>
                              <w:rPr>
                                <w:b/>
                              </w:rPr>
                            </w:pPr>
                            <w:r>
                              <w:t>Calificación obtenida:</w:t>
                            </w:r>
                            <w:r>
                              <w:rPr>
                                <w:b/>
                              </w:rPr>
                              <w:t xml:space="preserve">                                                 </w:t>
                            </w:r>
                            <w:r w:rsidRPr="00DA2892">
                              <w:t>Fecha:</w:t>
                            </w:r>
                          </w:p>
                          <w:p w:rsidR="00501F8B" w:rsidRPr="00783AC0" w:rsidRDefault="00501F8B" w:rsidP="000B739B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08" o:spid="_x0000_s1047" type="#_x0000_t202" style="position:absolute;margin-left:-44.6pt;margin-top:21.5pt;width:549.2pt;height:223.15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" fillcolor="window" strokecolor="windowText" strokeweight="2pt">
                <v:path arrowok="t"/>
                <v:textbox>
                  <w:txbxContent>
                    <w:p w:rsidR="00501F8B" w:rsidRDefault="00501F8B" w:rsidP="00006605">
                      <w:pPr>
                        <w:pStyle w:val="Prrafodelista"/>
                        <w:numPr>
                          <w:ilvl w:val="0"/>
                          <w:numId w:val="15"/>
                        </w:numPr>
                        <w:spacing w:after="0" w:line="240" w:lineRule="auto"/>
                        <w:jc w:val="both"/>
                        <w:rPr>
                          <w:b/>
                        </w:rPr>
                      </w:pPr>
                      <w:r w:rsidRPr="00120164">
                        <w:rPr>
                          <w:b/>
                        </w:rPr>
                        <w:t xml:space="preserve">Para ser </w:t>
                      </w:r>
                      <w:r>
                        <w:rPr>
                          <w:b/>
                        </w:rPr>
                        <w:t xml:space="preserve">llenado por la Terna Examinadora:   </w:t>
                      </w:r>
                    </w:p>
                    <w:p w:rsidR="00501F8B" w:rsidRDefault="00501F8B" w:rsidP="000B739B">
                      <w:pPr>
                        <w:pStyle w:val="Prrafodelista"/>
                        <w:spacing w:after="0" w:line="240" w:lineRule="auto"/>
                        <w:ind w:left="0"/>
                        <w:jc w:val="both"/>
                      </w:pPr>
                    </w:p>
                    <w:p w:rsidR="00501F8B" w:rsidRPr="00E7069C" w:rsidRDefault="00501F8B" w:rsidP="00E7069C">
                      <w:pPr>
                        <w:pStyle w:val="Prrafodelista"/>
                        <w:spacing w:after="0" w:line="240" w:lineRule="auto"/>
                        <w:ind w:left="0"/>
                        <w:jc w:val="both"/>
                        <w:rPr>
                          <w:b/>
                        </w:rPr>
                      </w:pPr>
                      <w:r>
                        <w:t>Calificación obtenida:</w:t>
                      </w:r>
                      <w:r>
                        <w:rPr>
                          <w:b/>
                        </w:rPr>
                        <w:t xml:space="preserve">                                                 </w:t>
                      </w:r>
                      <w:r w:rsidRPr="00DA2892">
                        <w:t>Fecha:</w:t>
                      </w:r>
                    </w:p>
                    <w:p w:rsidR="00501F8B" w:rsidRPr="00783AC0" w:rsidRDefault="00501F8B" w:rsidP="000B739B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B739B" w:rsidRPr="000B739B" w:rsidRDefault="000B739B" w:rsidP="000B739B">
      <w:pPr>
        <w:tabs>
          <w:tab w:val="left" w:pos="6518"/>
        </w:tabs>
        <w:rPr>
          <w:rFonts w:ascii="Arial" w:hAnsi="Arial" w:cs="Arial"/>
          <w:lang w:val="es-HN"/>
        </w:rPr>
      </w:pPr>
    </w:p>
    <w:p w:rsidR="000B739B" w:rsidRPr="000B739B" w:rsidRDefault="004B1400" w:rsidP="000B739B">
      <w:pPr>
        <w:tabs>
          <w:tab w:val="left" w:pos="6518"/>
        </w:tabs>
        <w:rPr>
          <w:rFonts w:ascii="Arial" w:hAnsi="Arial" w:cs="Arial"/>
          <w:lang w:val="es-HN"/>
        </w:rPr>
      </w:pPr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3325495</wp:posOffset>
                </wp:positionH>
                <wp:positionV relativeFrom="paragraph">
                  <wp:posOffset>244475</wp:posOffset>
                </wp:positionV>
                <wp:extent cx="1400175" cy="217170"/>
                <wp:effectExtent l="0" t="0" r="28575" b="11430"/>
                <wp:wrapNone/>
                <wp:docPr id="148" name="Cuadro de texto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00175" cy="2171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01F8B" w:rsidRDefault="00501F8B" w:rsidP="000B73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90" o:spid="_x0000_s1048" type="#_x0000_t202" style="position:absolute;margin-left:261.85pt;margin-top:19.25pt;width:110.25pt;height:17.1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" fillcolor="window" strokeweight=".5pt">
                <v:path arrowok="t"/>
                <v:textbox>
                  <w:txbxContent>
                    <w:p w:rsidR="00501F8B" w:rsidRDefault="00501F8B" w:rsidP="000B739B"/>
                  </w:txbxContent>
                </v:textbox>
              </v:shape>
            </w:pict>
          </mc:Fallback>
        </mc:AlternateContent>
      </w:r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1171575</wp:posOffset>
                </wp:positionH>
                <wp:positionV relativeFrom="paragraph">
                  <wp:posOffset>241935</wp:posOffset>
                </wp:positionV>
                <wp:extent cx="711200" cy="217170"/>
                <wp:effectExtent l="0" t="0" r="12700" b="11430"/>
                <wp:wrapNone/>
                <wp:docPr id="147" name="Cuadro de texto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1200" cy="2171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01F8B" w:rsidRDefault="00501F8B" w:rsidP="000B73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89" o:spid="_x0000_s1049" type="#_x0000_t202" style="position:absolute;margin-left:92.25pt;margin-top:19.05pt;width:56pt;height:17.1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" fillcolor="window" strokeweight=".5pt">
                <v:path arrowok="t"/>
                <v:textbox>
                  <w:txbxContent>
                    <w:p w:rsidR="00501F8B" w:rsidRDefault="00501F8B" w:rsidP="000B739B"/>
                  </w:txbxContent>
                </v:textbox>
              </v:shape>
            </w:pict>
          </mc:Fallback>
        </mc:AlternateContent>
      </w:r>
    </w:p>
    <w:p w:rsidR="000B739B" w:rsidRPr="000B739B" w:rsidRDefault="000B739B" w:rsidP="000B739B">
      <w:pPr>
        <w:tabs>
          <w:tab w:val="left" w:pos="6518"/>
        </w:tabs>
        <w:rPr>
          <w:rFonts w:ascii="Arial" w:hAnsi="Arial" w:cs="Arial"/>
          <w:lang w:val="es-HN"/>
        </w:rPr>
      </w:pPr>
    </w:p>
    <w:p w:rsidR="000B739B" w:rsidRPr="000B739B" w:rsidRDefault="004B1400" w:rsidP="000B739B">
      <w:pPr>
        <w:tabs>
          <w:tab w:val="left" w:pos="6518"/>
        </w:tabs>
        <w:rPr>
          <w:rFonts w:ascii="Arial" w:hAnsi="Arial" w:cs="Arial"/>
          <w:lang w:val="es-HN"/>
        </w:rPr>
      </w:pPr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-390525</wp:posOffset>
                </wp:positionH>
                <wp:positionV relativeFrom="paragraph">
                  <wp:posOffset>198755</wp:posOffset>
                </wp:positionV>
                <wp:extent cx="2136140" cy="617220"/>
                <wp:effectExtent l="0" t="0" r="0" b="0"/>
                <wp:wrapNone/>
                <wp:docPr id="146" name="Cuadro de texto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6140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1F8B" w:rsidRPr="00120164" w:rsidRDefault="00501F8B" w:rsidP="000B739B">
                            <w:pPr>
                              <w:spacing w:after="0" w:line="240" w:lineRule="auto"/>
                              <w:jc w:val="center"/>
                              <w:rPr>
                                <w:sz w:val="6"/>
                              </w:rPr>
                            </w:pPr>
                          </w:p>
                          <w:p w:rsidR="00501F8B" w:rsidRDefault="00501F8B" w:rsidP="000B739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501F8B" w:rsidRPr="00120164" w:rsidRDefault="00501F8B" w:rsidP="000B739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_____________________________</w:t>
                            </w:r>
                          </w:p>
                          <w:p w:rsidR="00501F8B" w:rsidRPr="00120164" w:rsidRDefault="00501F8B" w:rsidP="000B739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Firma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87" o:spid="_x0000_s1050" type="#_x0000_t202" style="position:absolute;margin-left:-30.75pt;margin-top:15.65pt;width:168.2pt;height:48.6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" stroked="f" strokeweight=".5pt">
                <v:textbox>
                  <w:txbxContent>
                    <w:p w:rsidR="00501F8B" w:rsidRPr="00120164" w:rsidRDefault="00501F8B" w:rsidP="000B739B">
                      <w:pPr>
                        <w:spacing w:after="0" w:line="240" w:lineRule="auto"/>
                        <w:jc w:val="center"/>
                        <w:rPr>
                          <w:sz w:val="6"/>
                        </w:rPr>
                      </w:pPr>
                    </w:p>
                    <w:p w:rsidR="00501F8B" w:rsidRDefault="00501F8B" w:rsidP="000B739B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</w:rPr>
                      </w:pPr>
                    </w:p>
                    <w:p w:rsidR="00501F8B" w:rsidRPr="00120164" w:rsidRDefault="00501F8B" w:rsidP="000B739B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_____________________________</w:t>
                      </w:r>
                    </w:p>
                    <w:p w:rsidR="00501F8B" w:rsidRPr="00120164" w:rsidRDefault="00501F8B" w:rsidP="000B739B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Firma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1666875</wp:posOffset>
                </wp:positionH>
                <wp:positionV relativeFrom="paragraph">
                  <wp:posOffset>198755</wp:posOffset>
                </wp:positionV>
                <wp:extent cx="2136140" cy="617220"/>
                <wp:effectExtent l="0" t="0" r="0" b="0"/>
                <wp:wrapNone/>
                <wp:docPr id="145" name="Cuadro de texto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6140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1F8B" w:rsidRPr="00120164" w:rsidRDefault="00501F8B" w:rsidP="000B739B">
                            <w:pPr>
                              <w:spacing w:after="0" w:line="240" w:lineRule="auto"/>
                              <w:jc w:val="center"/>
                              <w:rPr>
                                <w:sz w:val="6"/>
                              </w:rPr>
                            </w:pPr>
                          </w:p>
                          <w:p w:rsidR="00501F8B" w:rsidRDefault="00501F8B" w:rsidP="000B739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501F8B" w:rsidRPr="00120164" w:rsidRDefault="00501F8B" w:rsidP="000B739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_____________________________</w:t>
                            </w:r>
                          </w:p>
                          <w:p w:rsidR="00501F8B" w:rsidRPr="00120164" w:rsidRDefault="00501F8B" w:rsidP="000B739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Firma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1" type="#_x0000_t202" style="position:absolute;margin-left:131.25pt;margin-top:15.65pt;width:168.2pt;height:48.6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" stroked="f" strokeweight=".5pt">
                <v:textbox>
                  <w:txbxContent>
                    <w:p w:rsidR="00501F8B" w:rsidRPr="00120164" w:rsidRDefault="00501F8B" w:rsidP="000B739B">
                      <w:pPr>
                        <w:spacing w:after="0" w:line="240" w:lineRule="auto"/>
                        <w:jc w:val="center"/>
                        <w:rPr>
                          <w:sz w:val="6"/>
                        </w:rPr>
                      </w:pPr>
                    </w:p>
                    <w:p w:rsidR="00501F8B" w:rsidRDefault="00501F8B" w:rsidP="000B739B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</w:rPr>
                      </w:pPr>
                    </w:p>
                    <w:p w:rsidR="00501F8B" w:rsidRPr="00120164" w:rsidRDefault="00501F8B" w:rsidP="000B739B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_____________________________</w:t>
                      </w:r>
                    </w:p>
                    <w:p w:rsidR="00501F8B" w:rsidRPr="00120164" w:rsidRDefault="00501F8B" w:rsidP="000B739B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Firma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3895725</wp:posOffset>
                </wp:positionH>
                <wp:positionV relativeFrom="paragraph">
                  <wp:posOffset>198755</wp:posOffset>
                </wp:positionV>
                <wp:extent cx="2136140" cy="617220"/>
                <wp:effectExtent l="0" t="0" r="0" b="0"/>
                <wp:wrapNone/>
                <wp:docPr id="144" name="Cuadro de texto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6140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1F8B" w:rsidRPr="00120164" w:rsidRDefault="00501F8B" w:rsidP="000B739B">
                            <w:pPr>
                              <w:spacing w:after="0" w:line="240" w:lineRule="auto"/>
                              <w:jc w:val="center"/>
                              <w:rPr>
                                <w:sz w:val="6"/>
                              </w:rPr>
                            </w:pPr>
                          </w:p>
                          <w:p w:rsidR="00501F8B" w:rsidRDefault="00501F8B" w:rsidP="000B739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501F8B" w:rsidRPr="00120164" w:rsidRDefault="00501F8B" w:rsidP="000B739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_____________________________</w:t>
                            </w:r>
                          </w:p>
                          <w:p w:rsidR="00501F8B" w:rsidRPr="00120164" w:rsidRDefault="00501F8B" w:rsidP="000B739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Firma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2" type="#_x0000_t202" style="position:absolute;margin-left:306.75pt;margin-top:15.65pt;width:168.2pt;height:48.6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" stroked="f" strokeweight=".5pt">
                <v:textbox>
                  <w:txbxContent>
                    <w:p w:rsidR="00501F8B" w:rsidRPr="00120164" w:rsidRDefault="00501F8B" w:rsidP="000B739B">
                      <w:pPr>
                        <w:spacing w:after="0" w:line="240" w:lineRule="auto"/>
                        <w:jc w:val="center"/>
                        <w:rPr>
                          <w:sz w:val="6"/>
                        </w:rPr>
                      </w:pPr>
                    </w:p>
                    <w:p w:rsidR="00501F8B" w:rsidRDefault="00501F8B" w:rsidP="000B739B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</w:rPr>
                      </w:pPr>
                    </w:p>
                    <w:p w:rsidR="00501F8B" w:rsidRPr="00120164" w:rsidRDefault="00501F8B" w:rsidP="000B739B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_____________________________</w:t>
                      </w:r>
                    </w:p>
                    <w:p w:rsidR="00501F8B" w:rsidRPr="00120164" w:rsidRDefault="00501F8B" w:rsidP="000B739B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Firma  </w:t>
                      </w:r>
                    </w:p>
                  </w:txbxContent>
                </v:textbox>
              </v:shape>
            </w:pict>
          </mc:Fallback>
        </mc:AlternateContent>
      </w:r>
    </w:p>
    <w:p w:rsidR="000B739B" w:rsidRPr="000B739B" w:rsidRDefault="000B739B" w:rsidP="000B739B">
      <w:pPr>
        <w:tabs>
          <w:tab w:val="left" w:pos="6518"/>
        </w:tabs>
        <w:rPr>
          <w:rFonts w:ascii="Arial" w:hAnsi="Arial" w:cs="Arial"/>
          <w:lang w:val="es-HN"/>
        </w:rPr>
      </w:pPr>
    </w:p>
    <w:p w:rsidR="000B739B" w:rsidRPr="000B739B" w:rsidRDefault="004B1400" w:rsidP="000B739B">
      <w:pPr>
        <w:tabs>
          <w:tab w:val="left" w:pos="6518"/>
        </w:tabs>
        <w:rPr>
          <w:rFonts w:ascii="Arial" w:hAnsi="Arial" w:cs="Arial"/>
          <w:lang w:val="es-HN"/>
        </w:rPr>
      </w:pPr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3895725</wp:posOffset>
                </wp:positionH>
                <wp:positionV relativeFrom="paragraph">
                  <wp:posOffset>127635</wp:posOffset>
                </wp:positionV>
                <wp:extent cx="2136140" cy="617220"/>
                <wp:effectExtent l="0" t="0" r="0" b="0"/>
                <wp:wrapNone/>
                <wp:docPr id="143" name="Cuadro de texto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6140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1F8B" w:rsidRPr="00120164" w:rsidRDefault="00501F8B" w:rsidP="000B739B">
                            <w:pPr>
                              <w:spacing w:after="0" w:line="240" w:lineRule="auto"/>
                              <w:jc w:val="center"/>
                              <w:rPr>
                                <w:sz w:val="6"/>
                              </w:rPr>
                            </w:pPr>
                          </w:p>
                          <w:p w:rsidR="00501F8B" w:rsidRDefault="00501F8B" w:rsidP="000B739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501F8B" w:rsidRPr="00120164" w:rsidRDefault="00501F8B" w:rsidP="000B739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_____________________________</w:t>
                            </w:r>
                          </w:p>
                          <w:p w:rsidR="00501F8B" w:rsidRPr="00120164" w:rsidRDefault="00501F8B" w:rsidP="000B739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Nombre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3" type="#_x0000_t202" style="position:absolute;margin-left:306.75pt;margin-top:10.05pt;width:168.2pt;height:48.6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" stroked="f" strokeweight=".5pt">
                <v:textbox>
                  <w:txbxContent>
                    <w:p w:rsidR="00501F8B" w:rsidRPr="00120164" w:rsidRDefault="00501F8B" w:rsidP="000B739B">
                      <w:pPr>
                        <w:spacing w:after="0" w:line="240" w:lineRule="auto"/>
                        <w:jc w:val="center"/>
                        <w:rPr>
                          <w:sz w:val="6"/>
                        </w:rPr>
                      </w:pPr>
                    </w:p>
                    <w:p w:rsidR="00501F8B" w:rsidRDefault="00501F8B" w:rsidP="000B739B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</w:rPr>
                      </w:pPr>
                    </w:p>
                    <w:p w:rsidR="00501F8B" w:rsidRPr="00120164" w:rsidRDefault="00501F8B" w:rsidP="000B739B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_____________________________</w:t>
                      </w:r>
                    </w:p>
                    <w:p w:rsidR="00501F8B" w:rsidRPr="00120164" w:rsidRDefault="00501F8B" w:rsidP="000B739B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Nombre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>
                <wp:simplePos x="0" y="0"/>
                <wp:positionH relativeFrom="column">
                  <wp:posOffset>-379095</wp:posOffset>
                </wp:positionH>
                <wp:positionV relativeFrom="paragraph">
                  <wp:posOffset>270510</wp:posOffset>
                </wp:positionV>
                <wp:extent cx="6787515" cy="904875"/>
                <wp:effectExtent l="0" t="0" r="13335" b="28575"/>
                <wp:wrapNone/>
                <wp:docPr id="142" name="Cuadro de texto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87515" cy="904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01F8B" w:rsidRPr="00120164" w:rsidRDefault="00501F8B" w:rsidP="000B739B">
                            <w:pPr>
                              <w:spacing w:after="0" w:line="240" w:lineRule="auto"/>
                              <w:jc w:val="center"/>
                              <w:rPr>
                                <w:sz w:val="6"/>
                              </w:rPr>
                            </w:pPr>
                          </w:p>
                          <w:p w:rsidR="00501F8B" w:rsidRDefault="00501F8B" w:rsidP="000B739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501F8B" w:rsidRPr="00120164" w:rsidRDefault="00501F8B" w:rsidP="000B739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88" o:spid="_x0000_s1054" type="#_x0000_t202" style="position:absolute;margin-left:-29.85pt;margin-top:21.3pt;width:534.45pt;height:71.25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" fillcolor="window" strokeweight=".5pt">
                <v:path arrowok="t"/>
                <v:textbox>
                  <w:txbxContent>
                    <w:p w:rsidR="00501F8B" w:rsidRPr="00120164" w:rsidRDefault="00501F8B" w:rsidP="000B739B">
                      <w:pPr>
                        <w:spacing w:after="0" w:line="240" w:lineRule="auto"/>
                        <w:jc w:val="center"/>
                        <w:rPr>
                          <w:sz w:val="6"/>
                        </w:rPr>
                      </w:pPr>
                    </w:p>
                    <w:p w:rsidR="00501F8B" w:rsidRDefault="00501F8B" w:rsidP="000B739B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</w:rPr>
                      </w:pPr>
                    </w:p>
                    <w:p w:rsidR="00501F8B" w:rsidRPr="00120164" w:rsidRDefault="00501F8B" w:rsidP="000B739B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64770</wp:posOffset>
                </wp:positionV>
                <wp:extent cx="2136140" cy="680085"/>
                <wp:effectExtent l="0" t="0" r="0" b="5715"/>
                <wp:wrapNone/>
                <wp:docPr id="141" name="Cuadro de texto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6140" cy="680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1F8B" w:rsidRPr="00120164" w:rsidRDefault="00501F8B" w:rsidP="000B739B">
                            <w:pPr>
                              <w:spacing w:after="0" w:line="240" w:lineRule="auto"/>
                              <w:jc w:val="center"/>
                              <w:rPr>
                                <w:sz w:val="6"/>
                              </w:rPr>
                            </w:pPr>
                          </w:p>
                          <w:p w:rsidR="00501F8B" w:rsidRDefault="00501F8B" w:rsidP="000B739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501F8B" w:rsidRPr="00120164" w:rsidRDefault="00501F8B" w:rsidP="000B739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_____________________________</w:t>
                            </w:r>
                          </w:p>
                          <w:p w:rsidR="00501F8B" w:rsidRPr="00120164" w:rsidRDefault="00501F8B" w:rsidP="000B739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Nombre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86" o:spid="_x0000_s1055" type="#_x0000_t202" style="position:absolute;margin-left:135pt;margin-top:5.1pt;width:168.2pt;height:53.5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" stroked="f" strokeweight=".5pt">
                <v:textbox>
                  <w:txbxContent>
                    <w:p w:rsidR="00501F8B" w:rsidRPr="00120164" w:rsidRDefault="00501F8B" w:rsidP="000B739B">
                      <w:pPr>
                        <w:spacing w:after="0" w:line="240" w:lineRule="auto"/>
                        <w:jc w:val="center"/>
                        <w:rPr>
                          <w:sz w:val="6"/>
                        </w:rPr>
                      </w:pPr>
                    </w:p>
                    <w:p w:rsidR="00501F8B" w:rsidRDefault="00501F8B" w:rsidP="000B739B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</w:rPr>
                      </w:pPr>
                    </w:p>
                    <w:p w:rsidR="00501F8B" w:rsidRPr="00120164" w:rsidRDefault="00501F8B" w:rsidP="000B739B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_____________________________</w:t>
                      </w:r>
                    </w:p>
                    <w:p w:rsidR="00501F8B" w:rsidRPr="00120164" w:rsidRDefault="00501F8B" w:rsidP="000B739B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Nombre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64770</wp:posOffset>
                </wp:positionV>
                <wp:extent cx="2136140" cy="680085"/>
                <wp:effectExtent l="0" t="0" r="0" b="5715"/>
                <wp:wrapNone/>
                <wp:docPr id="140" name="Cuadro de texto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6140" cy="680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1F8B" w:rsidRPr="00120164" w:rsidRDefault="00501F8B" w:rsidP="000B739B">
                            <w:pPr>
                              <w:spacing w:after="0" w:line="240" w:lineRule="auto"/>
                              <w:jc w:val="center"/>
                              <w:rPr>
                                <w:sz w:val="6"/>
                              </w:rPr>
                            </w:pPr>
                          </w:p>
                          <w:p w:rsidR="00501F8B" w:rsidRDefault="00501F8B" w:rsidP="000B739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501F8B" w:rsidRPr="00120164" w:rsidRDefault="00501F8B" w:rsidP="000B739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_____________________________</w:t>
                            </w:r>
                          </w:p>
                          <w:p w:rsidR="00501F8B" w:rsidRPr="00120164" w:rsidRDefault="00501F8B" w:rsidP="000B739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Nombre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85" o:spid="_x0000_s1056" type="#_x0000_t202" style="position:absolute;margin-left:-36pt;margin-top:5.1pt;width:168.2pt;height:53.5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" stroked="f" strokeweight=".5pt">
                <v:textbox>
                  <w:txbxContent>
                    <w:p w:rsidR="00501F8B" w:rsidRPr="00120164" w:rsidRDefault="00501F8B" w:rsidP="000B739B">
                      <w:pPr>
                        <w:spacing w:after="0" w:line="240" w:lineRule="auto"/>
                        <w:jc w:val="center"/>
                        <w:rPr>
                          <w:sz w:val="6"/>
                        </w:rPr>
                      </w:pPr>
                    </w:p>
                    <w:p w:rsidR="00501F8B" w:rsidRDefault="00501F8B" w:rsidP="000B739B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</w:rPr>
                      </w:pPr>
                    </w:p>
                    <w:p w:rsidR="00501F8B" w:rsidRPr="00120164" w:rsidRDefault="00501F8B" w:rsidP="000B739B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_____________________________</w:t>
                      </w:r>
                    </w:p>
                    <w:p w:rsidR="00501F8B" w:rsidRPr="00120164" w:rsidRDefault="00501F8B" w:rsidP="000B739B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Nombre </w:t>
                      </w:r>
                    </w:p>
                  </w:txbxContent>
                </v:textbox>
              </v:shape>
            </w:pict>
          </mc:Fallback>
        </mc:AlternateContent>
      </w:r>
    </w:p>
    <w:p w:rsidR="000B739B" w:rsidRPr="000B739B" w:rsidRDefault="000B739B" w:rsidP="000B739B">
      <w:pPr>
        <w:tabs>
          <w:tab w:val="left" w:pos="6518"/>
        </w:tabs>
        <w:rPr>
          <w:rFonts w:ascii="Arial" w:hAnsi="Arial" w:cs="Arial"/>
          <w:lang w:val="es-HN"/>
        </w:rPr>
      </w:pPr>
    </w:p>
    <w:p w:rsidR="000B739B" w:rsidRPr="000B739B" w:rsidRDefault="000B739B" w:rsidP="000B739B">
      <w:pPr>
        <w:tabs>
          <w:tab w:val="left" w:pos="6518"/>
        </w:tabs>
        <w:rPr>
          <w:rFonts w:ascii="Arial" w:hAnsi="Arial" w:cs="Arial"/>
          <w:lang w:val="es-HN"/>
        </w:rPr>
      </w:pPr>
    </w:p>
    <w:p w:rsidR="000B739B" w:rsidRPr="000B739B" w:rsidRDefault="000B739B" w:rsidP="000B739B">
      <w:pPr>
        <w:tabs>
          <w:tab w:val="left" w:pos="6518"/>
        </w:tabs>
        <w:rPr>
          <w:rFonts w:ascii="Arial" w:hAnsi="Arial" w:cs="Arial"/>
          <w:lang w:val="es-HN"/>
        </w:rPr>
      </w:pPr>
    </w:p>
    <w:p w:rsidR="000B739B" w:rsidRPr="000B739B" w:rsidRDefault="00F952C8" w:rsidP="000B739B">
      <w:pPr>
        <w:tabs>
          <w:tab w:val="left" w:pos="6518"/>
        </w:tabs>
        <w:rPr>
          <w:rFonts w:ascii="Arial" w:hAnsi="Arial" w:cs="Arial"/>
          <w:lang w:val="es-HN"/>
        </w:rPr>
      </w:pPr>
      <w:r w:rsidRPr="008E1132">
        <w:rPr>
          <w:rFonts w:ascii="Arial" w:hAnsi="Arial" w:cs="Arial"/>
          <w:b/>
          <w:lang w:val="es-HN"/>
        </w:rPr>
        <w:t>Nota:</w:t>
      </w:r>
      <w:r>
        <w:rPr>
          <w:rFonts w:ascii="Arial" w:hAnsi="Arial" w:cs="Arial"/>
          <w:lang w:val="es-HN"/>
        </w:rPr>
        <w:t xml:space="preserve"> anexar boleta de pago por suficiencia</w:t>
      </w:r>
      <w:bookmarkStart w:id="1" w:name="_GoBack"/>
      <w:bookmarkEnd w:id="1"/>
    </w:p>
    <w:sectPr w:rsidR="000B739B" w:rsidRPr="000B739B" w:rsidSect="008366A7">
      <w:headerReference w:type="default" r:id="rId10"/>
      <w:pgSz w:w="12242" w:h="20163" w:code="5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E0D" w:rsidRDefault="003A0E0D">
      <w:pPr>
        <w:spacing w:after="0" w:line="240" w:lineRule="auto"/>
      </w:pPr>
      <w:r>
        <w:separator/>
      </w:r>
    </w:p>
  </w:endnote>
  <w:endnote w:type="continuationSeparator" w:id="0">
    <w:p w:rsidR="003A0E0D" w:rsidRDefault="003A0E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E0D" w:rsidRDefault="003A0E0D">
      <w:pPr>
        <w:spacing w:after="0" w:line="240" w:lineRule="auto"/>
      </w:pPr>
      <w:r>
        <w:separator/>
      </w:r>
    </w:p>
  </w:footnote>
  <w:footnote w:type="continuationSeparator" w:id="0">
    <w:p w:rsidR="003A0E0D" w:rsidRDefault="003A0E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F8B" w:rsidRPr="00835B9B" w:rsidRDefault="004B1400" w:rsidP="001F0EA4">
    <w:pPr>
      <w:spacing w:after="0" w:line="240" w:lineRule="auto"/>
      <w:jc w:val="center"/>
      <w:rPr>
        <w:rFonts w:ascii="Arial" w:hAnsi="Arial" w:cs="Arial"/>
        <w:b/>
        <w:sz w:val="16"/>
        <w:szCs w:val="16"/>
      </w:rPr>
    </w:pPr>
    <w:r>
      <w:rPr>
        <w:noProof/>
        <w:lang w:val="es-HN" w:eastAsia="es-HN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-247650</wp:posOffset>
          </wp:positionH>
          <wp:positionV relativeFrom="margin">
            <wp:posOffset>-781050</wp:posOffset>
          </wp:positionV>
          <wp:extent cx="523875" cy="752475"/>
          <wp:effectExtent l="0" t="0" r="9525" b="9525"/>
          <wp:wrapSquare wrapText="bothSides"/>
          <wp:docPr id="3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01F8B" w:rsidRPr="00835B9B">
      <w:rPr>
        <w:rFonts w:ascii="Arial" w:hAnsi="Arial" w:cs="Arial"/>
        <w:b/>
        <w:sz w:val="16"/>
        <w:szCs w:val="16"/>
      </w:rPr>
      <w:t>UNIVERSIDAD PEDAGÓGICA NACIONAL FRANCISCO MORAZÁN</w:t>
    </w:r>
  </w:p>
  <w:p w:rsidR="00501F8B" w:rsidRPr="001F0EA4" w:rsidRDefault="00501F8B" w:rsidP="001F0EA4">
    <w:pPr>
      <w:tabs>
        <w:tab w:val="center" w:pos="4252"/>
        <w:tab w:val="right" w:pos="8504"/>
      </w:tabs>
      <w:spacing w:after="0" w:line="240" w:lineRule="auto"/>
      <w:jc w:val="center"/>
      <w:rPr>
        <w:rFonts w:ascii="Arial" w:hAnsi="Arial" w:cs="Arial"/>
        <w:b/>
        <w:sz w:val="16"/>
        <w:szCs w:val="16"/>
        <w:lang w:val="es-HN"/>
      </w:rPr>
    </w:pPr>
    <w:r w:rsidRPr="001F0EA4">
      <w:rPr>
        <w:rFonts w:ascii="Arial" w:hAnsi="Arial" w:cs="Arial"/>
        <w:sz w:val="18"/>
        <w:szCs w:val="18"/>
        <w:lang w:val="es-HN"/>
      </w:rPr>
      <w:t xml:space="preserve">      </w:t>
    </w:r>
    <w:r>
      <w:rPr>
        <w:rFonts w:ascii="Arial" w:hAnsi="Arial" w:cs="Arial"/>
        <w:b/>
        <w:sz w:val="16"/>
        <w:szCs w:val="16"/>
        <w:lang w:val="es-HN"/>
      </w:rPr>
      <w:t>VICERRECTORÍA ACADÉMICA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A"/>
    <w:multiLevelType w:val="multilevel"/>
    <w:tmpl w:val="000000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E"/>
    <w:multiLevelType w:val="multi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F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0000010"/>
    <w:multiLevelType w:val="multilevel"/>
    <w:tmpl w:val="00000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00000012"/>
    <w:multiLevelType w:val="multilevel"/>
    <w:tmpl w:val="00000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3"/>
    <w:multiLevelType w:val="multilevel"/>
    <w:tmpl w:val="000000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00000014"/>
    <w:multiLevelType w:val="multilevel"/>
    <w:tmpl w:val="00000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00000015"/>
    <w:multiLevelType w:val="multilevel"/>
    <w:tmpl w:val="000000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00000016"/>
    <w:multiLevelType w:val="multilevel"/>
    <w:tmpl w:val="00000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00BF593E"/>
    <w:multiLevelType w:val="hybridMultilevel"/>
    <w:tmpl w:val="6DEC9012"/>
    <w:lvl w:ilvl="0" w:tplc="E3D2724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00FC64C7"/>
    <w:multiLevelType w:val="hybridMultilevel"/>
    <w:tmpl w:val="ED7A225A"/>
    <w:lvl w:ilvl="0" w:tplc="480A0017">
      <w:start w:val="1"/>
      <w:numFmt w:val="lowerLetter"/>
      <w:lvlText w:val="%1)"/>
      <w:lvlJc w:val="left"/>
      <w:pPr>
        <w:ind w:left="1364" w:hanging="360"/>
      </w:pPr>
    </w:lvl>
    <w:lvl w:ilvl="1" w:tplc="480A0019" w:tentative="1">
      <w:start w:val="1"/>
      <w:numFmt w:val="lowerLetter"/>
      <w:lvlText w:val="%2."/>
      <w:lvlJc w:val="left"/>
      <w:pPr>
        <w:ind w:left="2084" w:hanging="360"/>
      </w:pPr>
    </w:lvl>
    <w:lvl w:ilvl="2" w:tplc="480A001B" w:tentative="1">
      <w:start w:val="1"/>
      <w:numFmt w:val="lowerRoman"/>
      <w:lvlText w:val="%3."/>
      <w:lvlJc w:val="right"/>
      <w:pPr>
        <w:ind w:left="2804" w:hanging="180"/>
      </w:pPr>
    </w:lvl>
    <w:lvl w:ilvl="3" w:tplc="480A000F" w:tentative="1">
      <w:start w:val="1"/>
      <w:numFmt w:val="decimal"/>
      <w:lvlText w:val="%4."/>
      <w:lvlJc w:val="left"/>
      <w:pPr>
        <w:ind w:left="3524" w:hanging="360"/>
      </w:pPr>
    </w:lvl>
    <w:lvl w:ilvl="4" w:tplc="480A0019" w:tentative="1">
      <w:start w:val="1"/>
      <w:numFmt w:val="lowerLetter"/>
      <w:lvlText w:val="%5."/>
      <w:lvlJc w:val="left"/>
      <w:pPr>
        <w:ind w:left="4244" w:hanging="360"/>
      </w:pPr>
    </w:lvl>
    <w:lvl w:ilvl="5" w:tplc="480A001B" w:tentative="1">
      <w:start w:val="1"/>
      <w:numFmt w:val="lowerRoman"/>
      <w:lvlText w:val="%6."/>
      <w:lvlJc w:val="right"/>
      <w:pPr>
        <w:ind w:left="4964" w:hanging="180"/>
      </w:pPr>
    </w:lvl>
    <w:lvl w:ilvl="6" w:tplc="480A000F" w:tentative="1">
      <w:start w:val="1"/>
      <w:numFmt w:val="decimal"/>
      <w:lvlText w:val="%7."/>
      <w:lvlJc w:val="left"/>
      <w:pPr>
        <w:ind w:left="5684" w:hanging="360"/>
      </w:pPr>
    </w:lvl>
    <w:lvl w:ilvl="7" w:tplc="480A0019" w:tentative="1">
      <w:start w:val="1"/>
      <w:numFmt w:val="lowerLetter"/>
      <w:lvlText w:val="%8."/>
      <w:lvlJc w:val="left"/>
      <w:pPr>
        <w:ind w:left="6404" w:hanging="360"/>
      </w:pPr>
    </w:lvl>
    <w:lvl w:ilvl="8" w:tplc="48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2">
    <w:nsid w:val="01D611F8"/>
    <w:multiLevelType w:val="hybridMultilevel"/>
    <w:tmpl w:val="26CE119C"/>
    <w:lvl w:ilvl="0" w:tplc="0C0A0017">
      <w:start w:val="1"/>
      <w:numFmt w:val="lowerLetter"/>
      <w:lvlText w:val="%1)"/>
      <w:lvlJc w:val="left"/>
      <w:pPr>
        <w:ind w:left="2205" w:hanging="360"/>
      </w:pPr>
    </w:lvl>
    <w:lvl w:ilvl="1" w:tplc="0C0A0019" w:tentative="1">
      <w:start w:val="1"/>
      <w:numFmt w:val="lowerLetter"/>
      <w:lvlText w:val="%2."/>
      <w:lvlJc w:val="left"/>
      <w:pPr>
        <w:ind w:left="2925" w:hanging="360"/>
      </w:pPr>
    </w:lvl>
    <w:lvl w:ilvl="2" w:tplc="0C0A001B" w:tentative="1">
      <w:start w:val="1"/>
      <w:numFmt w:val="lowerRoman"/>
      <w:lvlText w:val="%3."/>
      <w:lvlJc w:val="right"/>
      <w:pPr>
        <w:ind w:left="3645" w:hanging="180"/>
      </w:pPr>
    </w:lvl>
    <w:lvl w:ilvl="3" w:tplc="0C0A000F" w:tentative="1">
      <w:start w:val="1"/>
      <w:numFmt w:val="decimal"/>
      <w:lvlText w:val="%4."/>
      <w:lvlJc w:val="left"/>
      <w:pPr>
        <w:ind w:left="4365" w:hanging="360"/>
      </w:pPr>
    </w:lvl>
    <w:lvl w:ilvl="4" w:tplc="0C0A0019" w:tentative="1">
      <w:start w:val="1"/>
      <w:numFmt w:val="lowerLetter"/>
      <w:lvlText w:val="%5."/>
      <w:lvlJc w:val="left"/>
      <w:pPr>
        <w:ind w:left="5085" w:hanging="360"/>
      </w:pPr>
    </w:lvl>
    <w:lvl w:ilvl="5" w:tplc="0C0A001B" w:tentative="1">
      <w:start w:val="1"/>
      <w:numFmt w:val="lowerRoman"/>
      <w:lvlText w:val="%6."/>
      <w:lvlJc w:val="right"/>
      <w:pPr>
        <w:ind w:left="5805" w:hanging="180"/>
      </w:pPr>
    </w:lvl>
    <w:lvl w:ilvl="6" w:tplc="0C0A000F" w:tentative="1">
      <w:start w:val="1"/>
      <w:numFmt w:val="decimal"/>
      <w:lvlText w:val="%7."/>
      <w:lvlJc w:val="left"/>
      <w:pPr>
        <w:ind w:left="6525" w:hanging="360"/>
      </w:pPr>
    </w:lvl>
    <w:lvl w:ilvl="7" w:tplc="0C0A0019" w:tentative="1">
      <w:start w:val="1"/>
      <w:numFmt w:val="lowerLetter"/>
      <w:lvlText w:val="%8."/>
      <w:lvlJc w:val="left"/>
      <w:pPr>
        <w:ind w:left="7245" w:hanging="360"/>
      </w:pPr>
    </w:lvl>
    <w:lvl w:ilvl="8" w:tplc="0C0A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23">
    <w:nsid w:val="02E115A1"/>
    <w:multiLevelType w:val="hybridMultilevel"/>
    <w:tmpl w:val="D66C7B94"/>
    <w:lvl w:ilvl="0" w:tplc="480A000F">
      <w:start w:val="1"/>
      <w:numFmt w:val="decimal"/>
      <w:lvlText w:val="%1."/>
      <w:lvlJc w:val="left"/>
      <w:pPr>
        <w:ind w:left="1308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734" w:hanging="360"/>
      </w:pPr>
    </w:lvl>
    <w:lvl w:ilvl="2" w:tplc="480A001B" w:tentative="1">
      <w:start w:val="1"/>
      <w:numFmt w:val="lowerRoman"/>
      <w:lvlText w:val="%3."/>
      <w:lvlJc w:val="right"/>
      <w:pPr>
        <w:ind w:left="2454" w:hanging="180"/>
      </w:pPr>
    </w:lvl>
    <w:lvl w:ilvl="3" w:tplc="480A000F" w:tentative="1">
      <w:start w:val="1"/>
      <w:numFmt w:val="decimal"/>
      <w:lvlText w:val="%4."/>
      <w:lvlJc w:val="left"/>
      <w:pPr>
        <w:ind w:left="3174" w:hanging="360"/>
      </w:pPr>
    </w:lvl>
    <w:lvl w:ilvl="4" w:tplc="480A0019" w:tentative="1">
      <w:start w:val="1"/>
      <w:numFmt w:val="lowerLetter"/>
      <w:lvlText w:val="%5."/>
      <w:lvlJc w:val="left"/>
      <w:pPr>
        <w:ind w:left="3894" w:hanging="360"/>
      </w:pPr>
    </w:lvl>
    <w:lvl w:ilvl="5" w:tplc="480A001B" w:tentative="1">
      <w:start w:val="1"/>
      <w:numFmt w:val="lowerRoman"/>
      <w:lvlText w:val="%6."/>
      <w:lvlJc w:val="right"/>
      <w:pPr>
        <w:ind w:left="4614" w:hanging="180"/>
      </w:pPr>
    </w:lvl>
    <w:lvl w:ilvl="6" w:tplc="480A000F" w:tentative="1">
      <w:start w:val="1"/>
      <w:numFmt w:val="decimal"/>
      <w:lvlText w:val="%7."/>
      <w:lvlJc w:val="left"/>
      <w:pPr>
        <w:ind w:left="5334" w:hanging="360"/>
      </w:pPr>
    </w:lvl>
    <w:lvl w:ilvl="7" w:tplc="480A0019" w:tentative="1">
      <w:start w:val="1"/>
      <w:numFmt w:val="lowerLetter"/>
      <w:lvlText w:val="%8."/>
      <w:lvlJc w:val="left"/>
      <w:pPr>
        <w:ind w:left="6054" w:hanging="360"/>
      </w:pPr>
    </w:lvl>
    <w:lvl w:ilvl="8" w:tplc="480A001B" w:tentative="1">
      <w:start w:val="1"/>
      <w:numFmt w:val="lowerRoman"/>
      <w:lvlText w:val="%9."/>
      <w:lvlJc w:val="right"/>
      <w:pPr>
        <w:ind w:left="6774" w:hanging="180"/>
      </w:pPr>
    </w:lvl>
  </w:abstractNum>
  <w:abstractNum w:abstractNumId="24">
    <w:nsid w:val="061F014D"/>
    <w:multiLevelType w:val="hybridMultilevel"/>
    <w:tmpl w:val="35C0545C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69947F4"/>
    <w:multiLevelType w:val="hybridMultilevel"/>
    <w:tmpl w:val="BAA272D8"/>
    <w:lvl w:ilvl="0" w:tplc="FBC4121A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08DC0668"/>
    <w:multiLevelType w:val="hybridMultilevel"/>
    <w:tmpl w:val="DB1074C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0CD45E05"/>
    <w:multiLevelType w:val="hybridMultilevel"/>
    <w:tmpl w:val="A9386FE2"/>
    <w:lvl w:ilvl="0" w:tplc="74A0A692">
      <w:start w:val="3"/>
      <w:numFmt w:val="upperRoman"/>
      <w:lvlText w:val="%1."/>
      <w:lvlJc w:val="left"/>
      <w:pPr>
        <w:ind w:left="872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232" w:hanging="360"/>
      </w:pPr>
    </w:lvl>
    <w:lvl w:ilvl="2" w:tplc="480A001B" w:tentative="1">
      <w:start w:val="1"/>
      <w:numFmt w:val="lowerRoman"/>
      <w:lvlText w:val="%3."/>
      <w:lvlJc w:val="right"/>
      <w:pPr>
        <w:ind w:left="1952" w:hanging="180"/>
      </w:pPr>
    </w:lvl>
    <w:lvl w:ilvl="3" w:tplc="480A000F" w:tentative="1">
      <w:start w:val="1"/>
      <w:numFmt w:val="decimal"/>
      <w:lvlText w:val="%4."/>
      <w:lvlJc w:val="left"/>
      <w:pPr>
        <w:ind w:left="2672" w:hanging="360"/>
      </w:pPr>
    </w:lvl>
    <w:lvl w:ilvl="4" w:tplc="480A0019" w:tentative="1">
      <w:start w:val="1"/>
      <w:numFmt w:val="lowerLetter"/>
      <w:lvlText w:val="%5."/>
      <w:lvlJc w:val="left"/>
      <w:pPr>
        <w:ind w:left="3392" w:hanging="360"/>
      </w:pPr>
    </w:lvl>
    <w:lvl w:ilvl="5" w:tplc="480A001B" w:tentative="1">
      <w:start w:val="1"/>
      <w:numFmt w:val="lowerRoman"/>
      <w:lvlText w:val="%6."/>
      <w:lvlJc w:val="right"/>
      <w:pPr>
        <w:ind w:left="4112" w:hanging="180"/>
      </w:pPr>
    </w:lvl>
    <w:lvl w:ilvl="6" w:tplc="480A000F" w:tentative="1">
      <w:start w:val="1"/>
      <w:numFmt w:val="decimal"/>
      <w:lvlText w:val="%7."/>
      <w:lvlJc w:val="left"/>
      <w:pPr>
        <w:ind w:left="4832" w:hanging="360"/>
      </w:pPr>
    </w:lvl>
    <w:lvl w:ilvl="7" w:tplc="480A0019" w:tentative="1">
      <w:start w:val="1"/>
      <w:numFmt w:val="lowerLetter"/>
      <w:lvlText w:val="%8."/>
      <w:lvlJc w:val="left"/>
      <w:pPr>
        <w:ind w:left="5552" w:hanging="360"/>
      </w:pPr>
    </w:lvl>
    <w:lvl w:ilvl="8" w:tplc="480A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28">
    <w:nsid w:val="0E64341B"/>
    <w:multiLevelType w:val="hybridMultilevel"/>
    <w:tmpl w:val="99CCAA1E"/>
    <w:lvl w:ilvl="0" w:tplc="DFAC8D7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128A780A"/>
    <w:multiLevelType w:val="hybridMultilevel"/>
    <w:tmpl w:val="B40CC70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4E54C35"/>
    <w:multiLevelType w:val="hybridMultilevel"/>
    <w:tmpl w:val="CB540E28"/>
    <w:lvl w:ilvl="0" w:tplc="7CE6FA4C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16DC3297"/>
    <w:multiLevelType w:val="hybridMultilevel"/>
    <w:tmpl w:val="2AD827D6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16E87544"/>
    <w:multiLevelType w:val="hybridMultilevel"/>
    <w:tmpl w:val="9C18E36A"/>
    <w:lvl w:ilvl="0" w:tplc="77321B52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18522628"/>
    <w:multiLevelType w:val="hybridMultilevel"/>
    <w:tmpl w:val="8CA2A2F8"/>
    <w:lvl w:ilvl="0" w:tplc="82C06112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1AAF6B1A"/>
    <w:multiLevelType w:val="hybridMultilevel"/>
    <w:tmpl w:val="2BD4C5DC"/>
    <w:lvl w:ilvl="0" w:tplc="480A0013">
      <w:start w:val="1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1CEB1B0F"/>
    <w:multiLevelType w:val="hybridMultilevel"/>
    <w:tmpl w:val="A0D6B9B8"/>
    <w:lvl w:ilvl="0" w:tplc="0C0A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1EA275FA"/>
    <w:multiLevelType w:val="hybridMultilevel"/>
    <w:tmpl w:val="9EE2ABE8"/>
    <w:lvl w:ilvl="0" w:tplc="48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01F06CF"/>
    <w:multiLevelType w:val="hybridMultilevel"/>
    <w:tmpl w:val="06740BFE"/>
    <w:lvl w:ilvl="0" w:tplc="F754E8D6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24C96C22"/>
    <w:multiLevelType w:val="hybridMultilevel"/>
    <w:tmpl w:val="2AD827D6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2C881DFF"/>
    <w:multiLevelType w:val="hybridMultilevel"/>
    <w:tmpl w:val="CDACCBFC"/>
    <w:lvl w:ilvl="0" w:tplc="480A000F">
      <w:start w:val="1"/>
      <w:numFmt w:val="decimal"/>
      <w:lvlText w:val="%1."/>
      <w:lvlJc w:val="left"/>
      <w:pPr>
        <w:ind w:left="786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479413C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1">
    <w:nsid w:val="359A0D7B"/>
    <w:multiLevelType w:val="hybridMultilevel"/>
    <w:tmpl w:val="AA7A811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6F924E0"/>
    <w:multiLevelType w:val="hybridMultilevel"/>
    <w:tmpl w:val="B512F5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37492D39"/>
    <w:multiLevelType w:val="hybridMultilevel"/>
    <w:tmpl w:val="906CF592"/>
    <w:lvl w:ilvl="0" w:tplc="480A0013">
      <w:start w:val="1"/>
      <w:numFmt w:val="upperRoman"/>
      <w:lvlText w:val="%1."/>
      <w:lvlJc w:val="right"/>
      <w:pPr>
        <w:ind w:left="72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654" w:hanging="360"/>
      </w:pPr>
    </w:lvl>
    <w:lvl w:ilvl="2" w:tplc="480A001B" w:tentative="1">
      <w:start w:val="1"/>
      <w:numFmt w:val="lowerRoman"/>
      <w:lvlText w:val="%3."/>
      <w:lvlJc w:val="right"/>
      <w:pPr>
        <w:ind w:left="1374" w:hanging="180"/>
      </w:pPr>
    </w:lvl>
    <w:lvl w:ilvl="3" w:tplc="480A000F" w:tentative="1">
      <w:start w:val="1"/>
      <w:numFmt w:val="decimal"/>
      <w:lvlText w:val="%4."/>
      <w:lvlJc w:val="left"/>
      <w:pPr>
        <w:ind w:left="2094" w:hanging="360"/>
      </w:pPr>
    </w:lvl>
    <w:lvl w:ilvl="4" w:tplc="480A0019" w:tentative="1">
      <w:start w:val="1"/>
      <w:numFmt w:val="lowerLetter"/>
      <w:lvlText w:val="%5."/>
      <w:lvlJc w:val="left"/>
      <w:pPr>
        <w:ind w:left="2814" w:hanging="360"/>
      </w:pPr>
    </w:lvl>
    <w:lvl w:ilvl="5" w:tplc="480A001B" w:tentative="1">
      <w:start w:val="1"/>
      <w:numFmt w:val="lowerRoman"/>
      <w:lvlText w:val="%6."/>
      <w:lvlJc w:val="right"/>
      <w:pPr>
        <w:ind w:left="3534" w:hanging="180"/>
      </w:pPr>
    </w:lvl>
    <w:lvl w:ilvl="6" w:tplc="480A000F" w:tentative="1">
      <w:start w:val="1"/>
      <w:numFmt w:val="decimal"/>
      <w:lvlText w:val="%7."/>
      <w:lvlJc w:val="left"/>
      <w:pPr>
        <w:ind w:left="4254" w:hanging="360"/>
      </w:pPr>
    </w:lvl>
    <w:lvl w:ilvl="7" w:tplc="480A0019" w:tentative="1">
      <w:start w:val="1"/>
      <w:numFmt w:val="lowerLetter"/>
      <w:lvlText w:val="%8."/>
      <w:lvlJc w:val="left"/>
      <w:pPr>
        <w:ind w:left="4974" w:hanging="360"/>
      </w:pPr>
    </w:lvl>
    <w:lvl w:ilvl="8" w:tplc="480A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4">
    <w:nsid w:val="3BAF7393"/>
    <w:multiLevelType w:val="hybridMultilevel"/>
    <w:tmpl w:val="40B849C6"/>
    <w:lvl w:ilvl="0" w:tplc="199AA3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BB6022A"/>
    <w:multiLevelType w:val="hybridMultilevel"/>
    <w:tmpl w:val="A97A218C"/>
    <w:lvl w:ilvl="0" w:tplc="F0C08FE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3BDA639C"/>
    <w:multiLevelType w:val="hybridMultilevel"/>
    <w:tmpl w:val="3370ADAC"/>
    <w:lvl w:ilvl="0" w:tplc="48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7">
    <w:nsid w:val="3C9C5E67"/>
    <w:multiLevelType w:val="hybridMultilevel"/>
    <w:tmpl w:val="634E3B02"/>
    <w:lvl w:ilvl="0" w:tplc="480A0013">
      <w:start w:val="1"/>
      <w:numFmt w:val="upperRoman"/>
      <w:lvlText w:val="%1."/>
      <w:lvlJc w:val="right"/>
      <w:pPr>
        <w:ind w:left="72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654" w:hanging="360"/>
      </w:pPr>
    </w:lvl>
    <w:lvl w:ilvl="2" w:tplc="480A001B" w:tentative="1">
      <w:start w:val="1"/>
      <w:numFmt w:val="lowerRoman"/>
      <w:lvlText w:val="%3."/>
      <w:lvlJc w:val="right"/>
      <w:pPr>
        <w:ind w:left="1374" w:hanging="180"/>
      </w:pPr>
    </w:lvl>
    <w:lvl w:ilvl="3" w:tplc="480A000F" w:tentative="1">
      <w:start w:val="1"/>
      <w:numFmt w:val="decimal"/>
      <w:lvlText w:val="%4."/>
      <w:lvlJc w:val="left"/>
      <w:pPr>
        <w:ind w:left="2094" w:hanging="360"/>
      </w:pPr>
    </w:lvl>
    <w:lvl w:ilvl="4" w:tplc="480A0019" w:tentative="1">
      <w:start w:val="1"/>
      <w:numFmt w:val="lowerLetter"/>
      <w:lvlText w:val="%5."/>
      <w:lvlJc w:val="left"/>
      <w:pPr>
        <w:ind w:left="2814" w:hanging="360"/>
      </w:pPr>
    </w:lvl>
    <w:lvl w:ilvl="5" w:tplc="480A001B" w:tentative="1">
      <w:start w:val="1"/>
      <w:numFmt w:val="lowerRoman"/>
      <w:lvlText w:val="%6."/>
      <w:lvlJc w:val="right"/>
      <w:pPr>
        <w:ind w:left="3534" w:hanging="180"/>
      </w:pPr>
    </w:lvl>
    <w:lvl w:ilvl="6" w:tplc="480A000F" w:tentative="1">
      <w:start w:val="1"/>
      <w:numFmt w:val="decimal"/>
      <w:lvlText w:val="%7."/>
      <w:lvlJc w:val="left"/>
      <w:pPr>
        <w:ind w:left="4254" w:hanging="360"/>
      </w:pPr>
    </w:lvl>
    <w:lvl w:ilvl="7" w:tplc="480A0019" w:tentative="1">
      <w:start w:val="1"/>
      <w:numFmt w:val="lowerLetter"/>
      <w:lvlText w:val="%8."/>
      <w:lvlJc w:val="left"/>
      <w:pPr>
        <w:ind w:left="4974" w:hanging="360"/>
      </w:pPr>
    </w:lvl>
    <w:lvl w:ilvl="8" w:tplc="480A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8">
    <w:nsid w:val="3E063A4B"/>
    <w:multiLevelType w:val="hybridMultilevel"/>
    <w:tmpl w:val="0D3277A0"/>
    <w:lvl w:ilvl="0" w:tplc="480A0013">
      <w:start w:val="1"/>
      <w:numFmt w:val="upperRoman"/>
      <w:lvlText w:val="%1."/>
      <w:lvlJc w:val="right"/>
      <w:pPr>
        <w:ind w:left="72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3FBF4E2E"/>
    <w:multiLevelType w:val="hybridMultilevel"/>
    <w:tmpl w:val="634E3B02"/>
    <w:lvl w:ilvl="0" w:tplc="480A0013">
      <w:start w:val="1"/>
      <w:numFmt w:val="upperRoman"/>
      <w:lvlText w:val="%1."/>
      <w:lvlJc w:val="right"/>
      <w:pPr>
        <w:ind w:left="72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654" w:hanging="360"/>
      </w:pPr>
    </w:lvl>
    <w:lvl w:ilvl="2" w:tplc="480A001B" w:tentative="1">
      <w:start w:val="1"/>
      <w:numFmt w:val="lowerRoman"/>
      <w:lvlText w:val="%3."/>
      <w:lvlJc w:val="right"/>
      <w:pPr>
        <w:ind w:left="1374" w:hanging="180"/>
      </w:pPr>
    </w:lvl>
    <w:lvl w:ilvl="3" w:tplc="480A000F" w:tentative="1">
      <w:start w:val="1"/>
      <w:numFmt w:val="decimal"/>
      <w:lvlText w:val="%4."/>
      <w:lvlJc w:val="left"/>
      <w:pPr>
        <w:ind w:left="2094" w:hanging="360"/>
      </w:pPr>
    </w:lvl>
    <w:lvl w:ilvl="4" w:tplc="480A0019" w:tentative="1">
      <w:start w:val="1"/>
      <w:numFmt w:val="lowerLetter"/>
      <w:lvlText w:val="%5."/>
      <w:lvlJc w:val="left"/>
      <w:pPr>
        <w:ind w:left="2814" w:hanging="360"/>
      </w:pPr>
    </w:lvl>
    <w:lvl w:ilvl="5" w:tplc="480A001B" w:tentative="1">
      <w:start w:val="1"/>
      <w:numFmt w:val="lowerRoman"/>
      <w:lvlText w:val="%6."/>
      <w:lvlJc w:val="right"/>
      <w:pPr>
        <w:ind w:left="3534" w:hanging="180"/>
      </w:pPr>
    </w:lvl>
    <w:lvl w:ilvl="6" w:tplc="480A000F" w:tentative="1">
      <w:start w:val="1"/>
      <w:numFmt w:val="decimal"/>
      <w:lvlText w:val="%7."/>
      <w:lvlJc w:val="left"/>
      <w:pPr>
        <w:ind w:left="4254" w:hanging="360"/>
      </w:pPr>
    </w:lvl>
    <w:lvl w:ilvl="7" w:tplc="480A0019" w:tentative="1">
      <w:start w:val="1"/>
      <w:numFmt w:val="lowerLetter"/>
      <w:lvlText w:val="%8."/>
      <w:lvlJc w:val="left"/>
      <w:pPr>
        <w:ind w:left="4974" w:hanging="360"/>
      </w:pPr>
    </w:lvl>
    <w:lvl w:ilvl="8" w:tplc="480A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50">
    <w:nsid w:val="47513B60"/>
    <w:multiLevelType w:val="hybridMultilevel"/>
    <w:tmpl w:val="47DC2AD0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>
    <w:nsid w:val="485E7ED9"/>
    <w:multiLevelType w:val="hybridMultilevel"/>
    <w:tmpl w:val="35E4ED16"/>
    <w:lvl w:ilvl="0" w:tplc="0C0A000F">
      <w:start w:val="1"/>
      <w:numFmt w:val="decimal"/>
      <w:lvlText w:val="%1."/>
      <w:lvlJc w:val="left"/>
      <w:pPr>
        <w:ind w:left="644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9EE7DA8"/>
    <w:multiLevelType w:val="hybridMultilevel"/>
    <w:tmpl w:val="CE88DB52"/>
    <w:lvl w:ilvl="0" w:tplc="516CEED4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>
    <w:nsid w:val="4FD56C09"/>
    <w:multiLevelType w:val="hybridMultilevel"/>
    <w:tmpl w:val="3C365CDE"/>
    <w:lvl w:ilvl="0" w:tplc="43F0993C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>
    <w:nsid w:val="5880603C"/>
    <w:multiLevelType w:val="hybridMultilevel"/>
    <w:tmpl w:val="41E67ADA"/>
    <w:lvl w:ilvl="0" w:tplc="C990272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9A83F98"/>
    <w:multiLevelType w:val="hybridMultilevel"/>
    <w:tmpl w:val="32D47800"/>
    <w:lvl w:ilvl="0" w:tplc="AFFCD134">
      <w:start w:val="2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6">
    <w:nsid w:val="5D444D81"/>
    <w:multiLevelType w:val="hybridMultilevel"/>
    <w:tmpl w:val="22046A96"/>
    <w:lvl w:ilvl="0" w:tplc="BCEA0258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>
    <w:nsid w:val="609D203B"/>
    <w:multiLevelType w:val="hybridMultilevel"/>
    <w:tmpl w:val="5FBADE7E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61A421FE"/>
    <w:multiLevelType w:val="hybridMultilevel"/>
    <w:tmpl w:val="7DF462E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3016C17"/>
    <w:multiLevelType w:val="hybridMultilevel"/>
    <w:tmpl w:val="7A42C062"/>
    <w:lvl w:ilvl="0" w:tplc="FB2208C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>
    <w:nsid w:val="67B3789D"/>
    <w:multiLevelType w:val="hybridMultilevel"/>
    <w:tmpl w:val="A7165FC0"/>
    <w:lvl w:ilvl="0" w:tplc="480A000F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0332A14"/>
    <w:multiLevelType w:val="hybridMultilevel"/>
    <w:tmpl w:val="C5FA8C78"/>
    <w:lvl w:ilvl="0" w:tplc="7212ADB6">
      <w:start w:val="2"/>
      <w:numFmt w:val="upperRoman"/>
      <w:lvlText w:val="%1."/>
      <w:lvlJc w:val="left"/>
      <w:pPr>
        <w:ind w:left="436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796" w:hanging="360"/>
      </w:pPr>
    </w:lvl>
    <w:lvl w:ilvl="2" w:tplc="480A001B" w:tentative="1">
      <w:start w:val="1"/>
      <w:numFmt w:val="lowerRoman"/>
      <w:lvlText w:val="%3."/>
      <w:lvlJc w:val="right"/>
      <w:pPr>
        <w:ind w:left="1516" w:hanging="180"/>
      </w:pPr>
    </w:lvl>
    <w:lvl w:ilvl="3" w:tplc="480A000F" w:tentative="1">
      <w:start w:val="1"/>
      <w:numFmt w:val="decimal"/>
      <w:lvlText w:val="%4."/>
      <w:lvlJc w:val="left"/>
      <w:pPr>
        <w:ind w:left="2236" w:hanging="360"/>
      </w:pPr>
    </w:lvl>
    <w:lvl w:ilvl="4" w:tplc="480A0019" w:tentative="1">
      <w:start w:val="1"/>
      <w:numFmt w:val="lowerLetter"/>
      <w:lvlText w:val="%5."/>
      <w:lvlJc w:val="left"/>
      <w:pPr>
        <w:ind w:left="2956" w:hanging="360"/>
      </w:pPr>
    </w:lvl>
    <w:lvl w:ilvl="5" w:tplc="480A001B" w:tentative="1">
      <w:start w:val="1"/>
      <w:numFmt w:val="lowerRoman"/>
      <w:lvlText w:val="%6."/>
      <w:lvlJc w:val="right"/>
      <w:pPr>
        <w:ind w:left="3676" w:hanging="180"/>
      </w:pPr>
    </w:lvl>
    <w:lvl w:ilvl="6" w:tplc="480A000F" w:tentative="1">
      <w:start w:val="1"/>
      <w:numFmt w:val="decimal"/>
      <w:lvlText w:val="%7."/>
      <w:lvlJc w:val="left"/>
      <w:pPr>
        <w:ind w:left="4396" w:hanging="360"/>
      </w:pPr>
    </w:lvl>
    <w:lvl w:ilvl="7" w:tplc="480A0019" w:tentative="1">
      <w:start w:val="1"/>
      <w:numFmt w:val="lowerLetter"/>
      <w:lvlText w:val="%8."/>
      <w:lvlJc w:val="left"/>
      <w:pPr>
        <w:ind w:left="5116" w:hanging="360"/>
      </w:pPr>
    </w:lvl>
    <w:lvl w:ilvl="8" w:tplc="48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2">
    <w:nsid w:val="749A77F1"/>
    <w:multiLevelType w:val="hybridMultilevel"/>
    <w:tmpl w:val="52AACE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76322A1E"/>
    <w:multiLevelType w:val="hybridMultilevel"/>
    <w:tmpl w:val="0EC0224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>
    <w:nsid w:val="78774B36"/>
    <w:multiLevelType w:val="hybridMultilevel"/>
    <w:tmpl w:val="EC3C6A62"/>
    <w:lvl w:ilvl="0" w:tplc="C6AAF476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7ADB6A8C"/>
    <w:multiLevelType w:val="hybridMultilevel"/>
    <w:tmpl w:val="A7165FC0"/>
    <w:lvl w:ilvl="0" w:tplc="480A000F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27"/>
  </w:num>
  <w:num w:numId="3">
    <w:abstractNumId w:val="64"/>
  </w:num>
  <w:num w:numId="4">
    <w:abstractNumId w:val="48"/>
  </w:num>
  <w:num w:numId="5">
    <w:abstractNumId w:val="61"/>
  </w:num>
  <w:num w:numId="6">
    <w:abstractNumId w:val="53"/>
  </w:num>
  <w:num w:numId="7">
    <w:abstractNumId w:val="44"/>
  </w:num>
  <w:num w:numId="8">
    <w:abstractNumId w:val="23"/>
  </w:num>
  <w:num w:numId="9">
    <w:abstractNumId w:val="33"/>
  </w:num>
  <w:num w:numId="10">
    <w:abstractNumId w:val="45"/>
  </w:num>
  <w:num w:numId="11">
    <w:abstractNumId w:val="37"/>
  </w:num>
  <w:num w:numId="12">
    <w:abstractNumId w:val="28"/>
  </w:num>
  <w:num w:numId="13">
    <w:abstractNumId w:val="25"/>
  </w:num>
  <w:num w:numId="14">
    <w:abstractNumId w:val="52"/>
  </w:num>
  <w:num w:numId="15">
    <w:abstractNumId w:val="56"/>
  </w:num>
  <w:num w:numId="16">
    <w:abstractNumId w:val="20"/>
  </w:num>
  <w:num w:numId="17">
    <w:abstractNumId w:val="30"/>
  </w:num>
  <w:num w:numId="18">
    <w:abstractNumId w:val="59"/>
  </w:num>
  <w:num w:numId="19">
    <w:abstractNumId w:val="32"/>
  </w:num>
  <w:num w:numId="20">
    <w:abstractNumId w:val="24"/>
  </w:num>
  <w:num w:numId="21">
    <w:abstractNumId w:val="0"/>
  </w:num>
  <w:num w:numId="22">
    <w:abstractNumId w:val="11"/>
  </w:num>
  <w:num w:numId="23">
    <w:abstractNumId w:val="12"/>
  </w:num>
  <w:num w:numId="24">
    <w:abstractNumId w:val="1"/>
  </w:num>
  <w:num w:numId="25">
    <w:abstractNumId w:val="15"/>
  </w:num>
  <w:num w:numId="26">
    <w:abstractNumId w:val="13"/>
  </w:num>
  <w:num w:numId="27">
    <w:abstractNumId w:val="14"/>
  </w:num>
  <w:num w:numId="28">
    <w:abstractNumId w:val="2"/>
  </w:num>
  <w:num w:numId="29">
    <w:abstractNumId w:val="3"/>
  </w:num>
  <w:num w:numId="30">
    <w:abstractNumId w:val="4"/>
  </w:num>
  <w:num w:numId="31">
    <w:abstractNumId w:val="5"/>
  </w:num>
  <w:num w:numId="32">
    <w:abstractNumId w:val="6"/>
  </w:num>
  <w:num w:numId="33">
    <w:abstractNumId w:val="7"/>
  </w:num>
  <w:num w:numId="34">
    <w:abstractNumId w:val="8"/>
  </w:num>
  <w:num w:numId="35">
    <w:abstractNumId w:val="9"/>
  </w:num>
  <w:num w:numId="36">
    <w:abstractNumId w:val="16"/>
  </w:num>
  <w:num w:numId="37">
    <w:abstractNumId w:val="17"/>
  </w:num>
  <w:num w:numId="38">
    <w:abstractNumId w:val="18"/>
  </w:num>
  <w:num w:numId="39">
    <w:abstractNumId w:val="19"/>
  </w:num>
  <w:num w:numId="40">
    <w:abstractNumId w:val="10"/>
  </w:num>
  <w:num w:numId="41">
    <w:abstractNumId w:val="42"/>
  </w:num>
  <w:num w:numId="42">
    <w:abstractNumId w:val="40"/>
  </w:num>
  <w:num w:numId="43">
    <w:abstractNumId w:val="41"/>
  </w:num>
  <w:num w:numId="44">
    <w:abstractNumId w:val="50"/>
  </w:num>
  <w:num w:numId="45">
    <w:abstractNumId w:val="26"/>
  </w:num>
  <w:num w:numId="46">
    <w:abstractNumId w:val="62"/>
  </w:num>
  <w:num w:numId="47">
    <w:abstractNumId w:val="57"/>
  </w:num>
  <w:num w:numId="48">
    <w:abstractNumId w:val="65"/>
  </w:num>
  <w:num w:numId="49">
    <w:abstractNumId w:val="35"/>
  </w:num>
  <w:num w:numId="50">
    <w:abstractNumId w:val="58"/>
  </w:num>
  <w:num w:numId="51">
    <w:abstractNumId w:val="51"/>
  </w:num>
  <w:num w:numId="52">
    <w:abstractNumId w:val="31"/>
  </w:num>
  <w:num w:numId="53">
    <w:abstractNumId w:val="60"/>
  </w:num>
  <w:num w:numId="54">
    <w:abstractNumId w:val="38"/>
  </w:num>
  <w:num w:numId="55">
    <w:abstractNumId w:val="46"/>
  </w:num>
  <w:num w:numId="56">
    <w:abstractNumId w:val="39"/>
  </w:num>
  <w:num w:numId="57">
    <w:abstractNumId w:val="29"/>
  </w:num>
  <w:num w:numId="58">
    <w:abstractNumId w:val="21"/>
  </w:num>
  <w:num w:numId="59">
    <w:abstractNumId w:val="63"/>
  </w:num>
  <w:num w:numId="60">
    <w:abstractNumId w:val="22"/>
  </w:num>
  <w:num w:numId="61">
    <w:abstractNumId w:val="36"/>
  </w:num>
  <w:num w:numId="62">
    <w:abstractNumId w:val="34"/>
  </w:num>
  <w:num w:numId="63">
    <w:abstractNumId w:val="47"/>
  </w:num>
  <w:num w:numId="64">
    <w:abstractNumId w:val="49"/>
  </w:num>
  <w:num w:numId="65">
    <w:abstractNumId w:val="54"/>
  </w:num>
  <w:num w:numId="66">
    <w:abstractNumId w:val="55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39B"/>
    <w:rsid w:val="000044D2"/>
    <w:rsid w:val="00005EFD"/>
    <w:rsid w:val="00006605"/>
    <w:rsid w:val="000141B7"/>
    <w:rsid w:val="00015161"/>
    <w:rsid w:val="0002301C"/>
    <w:rsid w:val="0002445F"/>
    <w:rsid w:val="000271A9"/>
    <w:rsid w:val="00027CBB"/>
    <w:rsid w:val="000320B6"/>
    <w:rsid w:val="000326A9"/>
    <w:rsid w:val="00044C99"/>
    <w:rsid w:val="00046382"/>
    <w:rsid w:val="00052245"/>
    <w:rsid w:val="000547AA"/>
    <w:rsid w:val="000626D6"/>
    <w:rsid w:val="00065A89"/>
    <w:rsid w:val="00071E00"/>
    <w:rsid w:val="000723E4"/>
    <w:rsid w:val="00073B16"/>
    <w:rsid w:val="00074260"/>
    <w:rsid w:val="00074B80"/>
    <w:rsid w:val="000753DB"/>
    <w:rsid w:val="00075992"/>
    <w:rsid w:val="0007786B"/>
    <w:rsid w:val="000809BD"/>
    <w:rsid w:val="00082B04"/>
    <w:rsid w:val="00084E36"/>
    <w:rsid w:val="00086275"/>
    <w:rsid w:val="00086C75"/>
    <w:rsid w:val="000B5902"/>
    <w:rsid w:val="000B6BD6"/>
    <w:rsid w:val="000B739B"/>
    <w:rsid w:val="000C2A5F"/>
    <w:rsid w:val="000C55DB"/>
    <w:rsid w:val="000C60F0"/>
    <w:rsid w:val="000C65A8"/>
    <w:rsid w:val="000D13BE"/>
    <w:rsid w:val="000E67EE"/>
    <w:rsid w:val="000F10E3"/>
    <w:rsid w:val="000F5A84"/>
    <w:rsid w:val="00100818"/>
    <w:rsid w:val="0010460B"/>
    <w:rsid w:val="001060E0"/>
    <w:rsid w:val="001202B0"/>
    <w:rsid w:val="00123206"/>
    <w:rsid w:val="00124673"/>
    <w:rsid w:val="001327AA"/>
    <w:rsid w:val="00133948"/>
    <w:rsid w:val="001349EC"/>
    <w:rsid w:val="00137B55"/>
    <w:rsid w:val="00143443"/>
    <w:rsid w:val="001441FD"/>
    <w:rsid w:val="0015264D"/>
    <w:rsid w:val="00163892"/>
    <w:rsid w:val="00163E74"/>
    <w:rsid w:val="001713FA"/>
    <w:rsid w:val="00181C7F"/>
    <w:rsid w:val="00183C70"/>
    <w:rsid w:val="001842C1"/>
    <w:rsid w:val="00194263"/>
    <w:rsid w:val="001B462B"/>
    <w:rsid w:val="001B5929"/>
    <w:rsid w:val="001F0EA4"/>
    <w:rsid w:val="002069C5"/>
    <w:rsid w:val="00213EBC"/>
    <w:rsid w:val="002165E7"/>
    <w:rsid w:val="00216A71"/>
    <w:rsid w:val="0022149C"/>
    <w:rsid w:val="002430B1"/>
    <w:rsid w:val="00250FBB"/>
    <w:rsid w:val="00251BA6"/>
    <w:rsid w:val="00251E74"/>
    <w:rsid w:val="0025584A"/>
    <w:rsid w:val="0026410E"/>
    <w:rsid w:val="00285E30"/>
    <w:rsid w:val="002903C1"/>
    <w:rsid w:val="00294F43"/>
    <w:rsid w:val="002B2E62"/>
    <w:rsid w:val="002C1CB6"/>
    <w:rsid w:val="002D00FD"/>
    <w:rsid w:val="002D1256"/>
    <w:rsid w:val="002D376F"/>
    <w:rsid w:val="002D6DEA"/>
    <w:rsid w:val="002E7305"/>
    <w:rsid w:val="002F4A5A"/>
    <w:rsid w:val="002F79E2"/>
    <w:rsid w:val="00300DA3"/>
    <w:rsid w:val="00302398"/>
    <w:rsid w:val="003129D6"/>
    <w:rsid w:val="003228A3"/>
    <w:rsid w:val="00322A30"/>
    <w:rsid w:val="00322F9A"/>
    <w:rsid w:val="003248FF"/>
    <w:rsid w:val="003329B3"/>
    <w:rsid w:val="0033483C"/>
    <w:rsid w:val="003443B5"/>
    <w:rsid w:val="0035055A"/>
    <w:rsid w:val="00351CB1"/>
    <w:rsid w:val="00363173"/>
    <w:rsid w:val="003665FD"/>
    <w:rsid w:val="00373034"/>
    <w:rsid w:val="00374394"/>
    <w:rsid w:val="00381BBB"/>
    <w:rsid w:val="00381FAB"/>
    <w:rsid w:val="00387ACF"/>
    <w:rsid w:val="00387DCC"/>
    <w:rsid w:val="003967DB"/>
    <w:rsid w:val="003A0E0D"/>
    <w:rsid w:val="003A1A0E"/>
    <w:rsid w:val="003A5636"/>
    <w:rsid w:val="003B2410"/>
    <w:rsid w:val="003C40EE"/>
    <w:rsid w:val="003D670C"/>
    <w:rsid w:val="003D77AF"/>
    <w:rsid w:val="003E3C38"/>
    <w:rsid w:val="003E3E7B"/>
    <w:rsid w:val="003E5FEB"/>
    <w:rsid w:val="003E6A32"/>
    <w:rsid w:val="003F02E8"/>
    <w:rsid w:val="003F09B1"/>
    <w:rsid w:val="003F628B"/>
    <w:rsid w:val="003F7D7E"/>
    <w:rsid w:val="00401978"/>
    <w:rsid w:val="00403F24"/>
    <w:rsid w:val="00414F20"/>
    <w:rsid w:val="0041616E"/>
    <w:rsid w:val="004229A0"/>
    <w:rsid w:val="00426B8E"/>
    <w:rsid w:val="00434DBE"/>
    <w:rsid w:val="004363E1"/>
    <w:rsid w:val="00447664"/>
    <w:rsid w:val="004558B0"/>
    <w:rsid w:val="00456A39"/>
    <w:rsid w:val="00464C61"/>
    <w:rsid w:val="004675CD"/>
    <w:rsid w:val="00470FB8"/>
    <w:rsid w:val="00477470"/>
    <w:rsid w:val="00485A1F"/>
    <w:rsid w:val="00487E61"/>
    <w:rsid w:val="00493CEA"/>
    <w:rsid w:val="004A5647"/>
    <w:rsid w:val="004B1400"/>
    <w:rsid w:val="004B6A32"/>
    <w:rsid w:val="004C1B89"/>
    <w:rsid w:val="004C23C4"/>
    <w:rsid w:val="004D02FC"/>
    <w:rsid w:val="004D3811"/>
    <w:rsid w:val="004D5F31"/>
    <w:rsid w:val="004E332E"/>
    <w:rsid w:val="004E47B3"/>
    <w:rsid w:val="004E757B"/>
    <w:rsid w:val="004F5F25"/>
    <w:rsid w:val="00501F8B"/>
    <w:rsid w:val="005051A9"/>
    <w:rsid w:val="00505998"/>
    <w:rsid w:val="005100D8"/>
    <w:rsid w:val="00556805"/>
    <w:rsid w:val="00563E29"/>
    <w:rsid w:val="0057503C"/>
    <w:rsid w:val="0058098A"/>
    <w:rsid w:val="00581BE4"/>
    <w:rsid w:val="00596DDE"/>
    <w:rsid w:val="0059744B"/>
    <w:rsid w:val="005A448E"/>
    <w:rsid w:val="005B1C34"/>
    <w:rsid w:val="005B1FA8"/>
    <w:rsid w:val="005B23AB"/>
    <w:rsid w:val="005B74E9"/>
    <w:rsid w:val="005B7603"/>
    <w:rsid w:val="005C799E"/>
    <w:rsid w:val="005C7F61"/>
    <w:rsid w:val="005D3192"/>
    <w:rsid w:val="005D4596"/>
    <w:rsid w:val="005D6A4A"/>
    <w:rsid w:val="005E45B5"/>
    <w:rsid w:val="005E6D4A"/>
    <w:rsid w:val="005F0143"/>
    <w:rsid w:val="0060382C"/>
    <w:rsid w:val="00607DC9"/>
    <w:rsid w:val="00610C65"/>
    <w:rsid w:val="00614789"/>
    <w:rsid w:val="00617A96"/>
    <w:rsid w:val="0063322C"/>
    <w:rsid w:val="0063363A"/>
    <w:rsid w:val="00636AA4"/>
    <w:rsid w:val="006465F7"/>
    <w:rsid w:val="00647405"/>
    <w:rsid w:val="006532C2"/>
    <w:rsid w:val="00656100"/>
    <w:rsid w:val="00656D03"/>
    <w:rsid w:val="0065765D"/>
    <w:rsid w:val="00665D3B"/>
    <w:rsid w:val="006661EB"/>
    <w:rsid w:val="00676B02"/>
    <w:rsid w:val="006778A6"/>
    <w:rsid w:val="00683673"/>
    <w:rsid w:val="006A3893"/>
    <w:rsid w:val="006A5C16"/>
    <w:rsid w:val="006A6294"/>
    <w:rsid w:val="006A6D5B"/>
    <w:rsid w:val="006A70ED"/>
    <w:rsid w:val="006C22E3"/>
    <w:rsid w:val="006C3F17"/>
    <w:rsid w:val="006D1F8B"/>
    <w:rsid w:val="006E0697"/>
    <w:rsid w:val="006E21AA"/>
    <w:rsid w:val="006E3B3C"/>
    <w:rsid w:val="006F3787"/>
    <w:rsid w:val="006F66EB"/>
    <w:rsid w:val="00700FC4"/>
    <w:rsid w:val="00710076"/>
    <w:rsid w:val="00710822"/>
    <w:rsid w:val="007212B4"/>
    <w:rsid w:val="0072288F"/>
    <w:rsid w:val="00723605"/>
    <w:rsid w:val="00727BAE"/>
    <w:rsid w:val="007321F4"/>
    <w:rsid w:val="00744348"/>
    <w:rsid w:val="00744692"/>
    <w:rsid w:val="00752DB1"/>
    <w:rsid w:val="0075446C"/>
    <w:rsid w:val="0077099D"/>
    <w:rsid w:val="00773645"/>
    <w:rsid w:val="007739C5"/>
    <w:rsid w:val="007911BC"/>
    <w:rsid w:val="007A3323"/>
    <w:rsid w:val="007A5960"/>
    <w:rsid w:val="007A6675"/>
    <w:rsid w:val="007A7C44"/>
    <w:rsid w:val="007B73D4"/>
    <w:rsid w:val="007C500D"/>
    <w:rsid w:val="007D791E"/>
    <w:rsid w:val="00812E6E"/>
    <w:rsid w:val="00817AE7"/>
    <w:rsid w:val="008205E2"/>
    <w:rsid w:val="0082468D"/>
    <w:rsid w:val="00824E43"/>
    <w:rsid w:val="00835B9B"/>
    <w:rsid w:val="008366A7"/>
    <w:rsid w:val="008472C2"/>
    <w:rsid w:val="00861A18"/>
    <w:rsid w:val="00862404"/>
    <w:rsid w:val="0086529C"/>
    <w:rsid w:val="0086738C"/>
    <w:rsid w:val="0086778C"/>
    <w:rsid w:val="00867BB6"/>
    <w:rsid w:val="00873531"/>
    <w:rsid w:val="008736BC"/>
    <w:rsid w:val="00874126"/>
    <w:rsid w:val="00876FF0"/>
    <w:rsid w:val="008908DE"/>
    <w:rsid w:val="00896857"/>
    <w:rsid w:val="00897F29"/>
    <w:rsid w:val="008A393E"/>
    <w:rsid w:val="008A4968"/>
    <w:rsid w:val="008A5D4B"/>
    <w:rsid w:val="008A60A5"/>
    <w:rsid w:val="008C46D5"/>
    <w:rsid w:val="008C71D6"/>
    <w:rsid w:val="008D251F"/>
    <w:rsid w:val="008D5E8A"/>
    <w:rsid w:val="008E1132"/>
    <w:rsid w:val="008E1BCF"/>
    <w:rsid w:val="008E1E82"/>
    <w:rsid w:val="008E2165"/>
    <w:rsid w:val="008E2FEE"/>
    <w:rsid w:val="008E38FD"/>
    <w:rsid w:val="008E3BE4"/>
    <w:rsid w:val="00904D0F"/>
    <w:rsid w:val="009076A7"/>
    <w:rsid w:val="0091248F"/>
    <w:rsid w:val="009142C5"/>
    <w:rsid w:val="009177A5"/>
    <w:rsid w:val="00922880"/>
    <w:rsid w:val="00922BD8"/>
    <w:rsid w:val="00923E76"/>
    <w:rsid w:val="00925394"/>
    <w:rsid w:val="009422A2"/>
    <w:rsid w:val="00954F54"/>
    <w:rsid w:val="00966227"/>
    <w:rsid w:val="0097645B"/>
    <w:rsid w:val="00976B71"/>
    <w:rsid w:val="0099031C"/>
    <w:rsid w:val="00992E93"/>
    <w:rsid w:val="009A280F"/>
    <w:rsid w:val="009A2FB8"/>
    <w:rsid w:val="009A6E83"/>
    <w:rsid w:val="009B2002"/>
    <w:rsid w:val="009B3557"/>
    <w:rsid w:val="009B545E"/>
    <w:rsid w:val="009B687A"/>
    <w:rsid w:val="009C1528"/>
    <w:rsid w:val="009C4C63"/>
    <w:rsid w:val="009D5520"/>
    <w:rsid w:val="009D7729"/>
    <w:rsid w:val="009E00F1"/>
    <w:rsid w:val="009E5608"/>
    <w:rsid w:val="009E6981"/>
    <w:rsid w:val="009F5FAB"/>
    <w:rsid w:val="00A1025B"/>
    <w:rsid w:val="00A112BF"/>
    <w:rsid w:val="00A16BE6"/>
    <w:rsid w:val="00A17F80"/>
    <w:rsid w:val="00A403E2"/>
    <w:rsid w:val="00A44748"/>
    <w:rsid w:val="00A5011A"/>
    <w:rsid w:val="00A5272D"/>
    <w:rsid w:val="00A61B2F"/>
    <w:rsid w:val="00A660D5"/>
    <w:rsid w:val="00A718AA"/>
    <w:rsid w:val="00A72960"/>
    <w:rsid w:val="00A72B6D"/>
    <w:rsid w:val="00A75057"/>
    <w:rsid w:val="00A81C6F"/>
    <w:rsid w:val="00A82610"/>
    <w:rsid w:val="00A87FBA"/>
    <w:rsid w:val="00A95BA8"/>
    <w:rsid w:val="00A96C27"/>
    <w:rsid w:val="00A974BF"/>
    <w:rsid w:val="00AA5033"/>
    <w:rsid w:val="00AB215D"/>
    <w:rsid w:val="00AC2E3B"/>
    <w:rsid w:val="00AC5AE8"/>
    <w:rsid w:val="00AD2560"/>
    <w:rsid w:val="00AD28E1"/>
    <w:rsid w:val="00AF4102"/>
    <w:rsid w:val="00B16467"/>
    <w:rsid w:val="00B22409"/>
    <w:rsid w:val="00B23BE0"/>
    <w:rsid w:val="00B23C25"/>
    <w:rsid w:val="00B258CC"/>
    <w:rsid w:val="00B33E18"/>
    <w:rsid w:val="00B35990"/>
    <w:rsid w:val="00B37343"/>
    <w:rsid w:val="00B4054F"/>
    <w:rsid w:val="00B44C0B"/>
    <w:rsid w:val="00B45055"/>
    <w:rsid w:val="00B4714D"/>
    <w:rsid w:val="00B51A74"/>
    <w:rsid w:val="00B53F24"/>
    <w:rsid w:val="00B6165C"/>
    <w:rsid w:val="00B62A83"/>
    <w:rsid w:val="00B63500"/>
    <w:rsid w:val="00B77A31"/>
    <w:rsid w:val="00BA06B2"/>
    <w:rsid w:val="00BA481F"/>
    <w:rsid w:val="00BB2F5B"/>
    <w:rsid w:val="00BB7FE6"/>
    <w:rsid w:val="00BC0BB5"/>
    <w:rsid w:val="00BC0BF3"/>
    <w:rsid w:val="00BC119D"/>
    <w:rsid w:val="00BC3CF3"/>
    <w:rsid w:val="00BD0DAE"/>
    <w:rsid w:val="00BE75F6"/>
    <w:rsid w:val="00BF3D2A"/>
    <w:rsid w:val="00C00005"/>
    <w:rsid w:val="00C0557E"/>
    <w:rsid w:val="00C079A1"/>
    <w:rsid w:val="00C22506"/>
    <w:rsid w:val="00C41344"/>
    <w:rsid w:val="00C424E8"/>
    <w:rsid w:val="00C44D11"/>
    <w:rsid w:val="00C44EF0"/>
    <w:rsid w:val="00C55CFA"/>
    <w:rsid w:val="00C7183B"/>
    <w:rsid w:val="00C74C4A"/>
    <w:rsid w:val="00C80D15"/>
    <w:rsid w:val="00C81139"/>
    <w:rsid w:val="00C81409"/>
    <w:rsid w:val="00C82C24"/>
    <w:rsid w:val="00C84271"/>
    <w:rsid w:val="00C93473"/>
    <w:rsid w:val="00C9653F"/>
    <w:rsid w:val="00CB4F5A"/>
    <w:rsid w:val="00CC3060"/>
    <w:rsid w:val="00CC3AAF"/>
    <w:rsid w:val="00CC6028"/>
    <w:rsid w:val="00CD3712"/>
    <w:rsid w:val="00CD4BCF"/>
    <w:rsid w:val="00CD503A"/>
    <w:rsid w:val="00CD6BF0"/>
    <w:rsid w:val="00CE3A1B"/>
    <w:rsid w:val="00CF2035"/>
    <w:rsid w:val="00D00BF4"/>
    <w:rsid w:val="00D0268F"/>
    <w:rsid w:val="00D02A95"/>
    <w:rsid w:val="00D0341B"/>
    <w:rsid w:val="00D05E77"/>
    <w:rsid w:val="00D063EF"/>
    <w:rsid w:val="00D07B30"/>
    <w:rsid w:val="00D1186E"/>
    <w:rsid w:val="00D12994"/>
    <w:rsid w:val="00D14DB7"/>
    <w:rsid w:val="00D163EA"/>
    <w:rsid w:val="00D2099E"/>
    <w:rsid w:val="00D25E7F"/>
    <w:rsid w:val="00D26148"/>
    <w:rsid w:val="00D3587C"/>
    <w:rsid w:val="00D36428"/>
    <w:rsid w:val="00D41AC1"/>
    <w:rsid w:val="00D45460"/>
    <w:rsid w:val="00D56FBD"/>
    <w:rsid w:val="00D62F36"/>
    <w:rsid w:val="00D63DD5"/>
    <w:rsid w:val="00D644F9"/>
    <w:rsid w:val="00D67449"/>
    <w:rsid w:val="00D72CB0"/>
    <w:rsid w:val="00D769CD"/>
    <w:rsid w:val="00D82628"/>
    <w:rsid w:val="00D93525"/>
    <w:rsid w:val="00D9363C"/>
    <w:rsid w:val="00D96BB7"/>
    <w:rsid w:val="00DA0654"/>
    <w:rsid w:val="00DA3664"/>
    <w:rsid w:val="00DA7137"/>
    <w:rsid w:val="00DB0E64"/>
    <w:rsid w:val="00DB476C"/>
    <w:rsid w:val="00DC0757"/>
    <w:rsid w:val="00DC4E06"/>
    <w:rsid w:val="00DC7207"/>
    <w:rsid w:val="00DD4BA7"/>
    <w:rsid w:val="00DE0888"/>
    <w:rsid w:val="00DE4D92"/>
    <w:rsid w:val="00DE4F52"/>
    <w:rsid w:val="00DF2524"/>
    <w:rsid w:val="00DF3843"/>
    <w:rsid w:val="00DF40BF"/>
    <w:rsid w:val="00DF7A15"/>
    <w:rsid w:val="00E051F4"/>
    <w:rsid w:val="00E0541F"/>
    <w:rsid w:val="00E06B39"/>
    <w:rsid w:val="00E2710D"/>
    <w:rsid w:val="00E30044"/>
    <w:rsid w:val="00E338D2"/>
    <w:rsid w:val="00E35474"/>
    <w:rsid w:val="00E449A2"/>
    <w:rsid w:val="00E521C4"/>
    <w:rsid w:val="00E611F1"/>
    <w:rsid w:val="00E61F4C"/>
    <w:rsid w:val="00E65B10"/>
    <w:rsid w:val="00E67BCB"/>
    <w:rsid w:val="00E70344"/>
    <w:rsid w:val="00E7069C"/>
    <w:rsid w:val="00E80E75"/>
    <w:rsid w:val="00E83EC7"/>
    <w:rsid w:val="00E8467F"/>
    <w:rsid w:val="00E86DC8"/>
    <w:rsid w:val="00E957A2"/>
    <w:rsid w:val="00E96A65"/>
    <w:rsid w:val="00EA18EE"/>
    <w:rsid w:val="00EA1963"/>
    <w:rsid w:val="00EA57EA"/>
    <w:rsid w:val="00EA624F"/>
    <w:rsid w:val="00EB7DC8"/>
    <w:rsid w:val="00EC70BF"/>
    <w:rsid w:val="00ED0C03"/>
    <w:rsid w:val="00ED162E"/>
    <w:rsid w:val="00ED24D9"/>
    <w:rsid w:val="00EE11B2"/>
    <w:rsid w:val="00EE2892"/>
    <w:rsid w:val="00EE4DE9"/>
    <w:rsid w:val="00EE5FE4"/>
    <w:rsid w:val="00EF2928"/>
    <w:rsid w:val="00EF4CB2"/>
    <w:rsid w:val="00EF713E"/>
    <w:rsid w:val="00F01BCC"/>
    <w:rsid w:val="00F14033"/>
    <w:rsid w:val="00F153D1"/>
    <w:rsid w:val="00F16AC5"/>
    <w:rsid w:val="00F17A33"/>
    <w:rsid w:val="00F22BF8"/>
    <w:rsid w:val="00F30095"/>
    <w:rsid w:val="00F3052D"/>
    <w:rsid w:val="00F4104F"/>
    <w:rsid w:val="00F41A39"/>
    <w:rsid w:val="00F605E9"/>
    <w:rsid w:val="00F62E8C"/>
    <w:rsid w:val="00F67EE9"/>
    <w:rsid w:val="00F70100"/>
    <w:rsid w:val="00F7364D"/>
    <w:rsid w:val="00F7599D"/>
    <w:rsid w:val="00F82369"/>
    <w:rsid w:val="00F838F7"/>
    <w:rsid w:val="00F84E89"/>
    <w:rsid w:val="00F8558A"/>
    <w:rsid w:val="00F952C8"/>
    <w:rsid w:val="00F9791D"/>
    <w:rsid w:val="00F97BE4"/>
    <w:rsid w:val="00FA193E"/>
    <w:rsid w:val="00FA4FF0"/>
    <w:rsid w:val="00FC220E"/>
    <w:rsid w:val="00FC3B18"/>
    <w:rsid w:val="00FD11F0"/>
    <w:rsid w:val="00FD1D65"/>
    <w:rsid w:val="00FD2FE2"/>
    <w:rsid w:val="00FD677C"/>
    <w:rsid w:val="00FE35D9"/>
    <w:rsid w:val="00FE7664"/>
    <w:rsid w:val="00FF21E1"/>
    <w:rsid w:val="00FF2CA7"/>
    <w:rsid w:val="00FF2D16"/>
    <w:rsid w:val="00FF39C7"/>
    <w:rsid w:val="00FF3A2D"/>
    <w:rsid w:val="00FF3CAD"/>
    <w:rsid w:val="00FF4ECF"/>
    <w:rsid w:val="00FF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HN" w:eastAsia="es-H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E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72288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D791E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0B739B"/>
  </w:style>
  <w:style w:type="paragraph" w:styleId="Encabezado">
    <w:name w:val="header"/>
    <w:basedOn w:val="Normal"/>
    <w:link w:val="EncabezadoCar"/>
    <w:uiPriority w:val="99"/>
    <w:unhideWhenUsed/>
    <w:rsid w:val="000B739B"/>
    <w:pPr>
      <w:tabs>
        <w:tab w:val="center" w:pos="4419"/>
        <w:tab w:val="right" w:pos="8838"/>
      </w:tabs>
      <w:spacing w:after="0" w:line="240" w:lineRule="auto"/>
    </w:pPr>
    <w:rPr>
      <w:lang w:val="es-HN"/>
    </w:rPr>
  </w:style>
  <w:style w:type="character" w:customStyle="1" w:styleId="EncabezadoCar">
    <w:name w:val="Encabezado Car"/>
    <w:link w:val="Encabezado"/>
    <w:uiPriority w:val="99"/>
    <w:rsid w:val="000B739B"/>
    <w:rPr>
      <w:rFonts w:ascii="Calibri" w:eastAsia="Calibri" w:hAnsi="Calibri" w:cs="Times New Roman"/>
      <w:lang w:val="es-HN"/>
    </w:rPr>
  </w:style>
  <w:style w:type="paragraph" w:styleId="Piedepgina">
    <w:name w:val="footer"/>
    <w:basedOn w:val="Normal"/>
    <w:link w:val="PiedepginaCar"/>
    <w:uiPriority w:val="99"/>
    <w:unhideWhenUsed/>
    <w:rsid w:val="000B739B"/>
    <w:pPr>
      <w:tabs>
        <w:tab w:val="center" w:pos="4419"/>
        <w:tab w:val="right" w:pos="8838"/>
      </w:tabs>
      <w:spacing w:after="0" w:line="240" w:lineRule="auto"/>
    </w:pPr>
    <w:rPr>
      <w:lang w:val="es-HN"/>
    </w:rPr>
  </w:style>
  <w:style w:type="character" w:customStyle="1" w:styleId="PiedepginaCar">
    <w:name w:val="Pie de página Car"/>
    <w:link w:val="Piedepgina"/>
    <w:uiPriority w:val="99"/>
    <w:rsid w:val="000B739B"/>
    <w:rPr>
      <w:rFonts w:ascii="Calibri" w:eastAsia="Calibri" w:hAnsi="Calibri" w:cs="Times New Roman"/>
      <w:lang w:val="es-H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B739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0B739B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Prrafodelista">
    <w:name w:val="List Paragraph"/>
    <w:basedOn w:val="Normal"/>
    <w:uiPriority w:val="34"/>
    <w:qFormat/>
    <w:rsid w:val="000B739B"/>
    <w:pPr>
      <w:ind w:left="720"/>
      <w:contextualSpacing/>
    </w:pPr>
    <w:rPr>
      <w:lang w:val="es-HN"/>
    </w:rPr>
  </w:style>
  <w:style w:type="paragraph" w:styleId="Sinespaciado">
    <w:name w:val="No Spacing"/>
    <w:link w:val="SinespaciadoCar"/>
    <w:uiPriority w:val="1"/>
    <w:qFormat/>
    <w:rsid w:val="000B739B"/>
    <w:rPr>
      <w:rFonts w:eastAsia="Times New Roman"/>
      <w:sz w:val="22"/>
      <w:szCs w:val="22"/>
      <w:lang w:val="es-ES" w:eastAsia="en-US"/>
    </w:rPr>
  </w:style>
  <w:style w:type="character" w:customStyle="1" w:styleId="SinespaciadoCar">
    <w:name w:val="Sin espaciado Car"/>
    <w:link w:val="Sinespaciado"/>
    <w:uiPriority w:val="1"/>
    <w:rsid w:val="000B739B"/>
    <w:rPr>
      <w:rFonts w:ascii="Calibri" w:eastAsia="Times New Roman" w:hAnsi="Calibri" w:cs="Times New Roman"/>
    </w:rPr>
  </w:style>
  <w:style w:type="character" w:styleId="Hipervnculo">
    <w:name w:val="Hyperlink"/>
    <w:uiPriority w:val="99"/>
    <w:rsid w:val="000B739B"/>
    <w:rPr>
      <w:color w:val="000080"/>
      <w:u w:val="single"/>
      <w:lang/>
    </w:rPr>
  </w:style>
  <w:style w:type="character" w:styleId="Refdecomentario">
    <w:name w:val="annotation reference"/>
    <w:uiPriority w:val="99"/>
    <w:semiHidden/>
    <w:unhideWhenUsed/>
    <w:rsid w:val="000B739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B739B"/>
    <w:rPr>
      <w:sz w:val="20"/>
      <w:szCs w:val="20"/>
      <w:lang w:val="es-HN"/>
    </w:rPr>
  </w:style>
  <w:style w:type="character" w:customStyle="1" w:styleId="TextocomentarioCar">
    <w:name w:val="Texto comentario Car"/>
    <w:link w:val="Textocomentario"/>
    <w:uiPriority w:val="99"/>
    <w:semiHidden/>
    <w:rsid w:val="000B739B"/>
    <w:rPr>
      <w:rFonts w:ascii="Calibri" w:eastAsia="Calibri" w:hAnsi="Calibri" w:cs="Times New Roman"/>
      <w:sz w:val="20"/>
      <w:szCs w:val="20"/>
      <w:lang w:val="es-H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B739B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0B739B"/>
    <w:rPr>
      <w:rFonts w:ascii="Calibri" w:eastAsia="Calibri" w:hAnsi="Calibri" w:cs="Times New Roman"/>
      <w:b/>
      <w:bCs/>
      <w:sz w:val="20"/>
      <w:szCs w:val="20"/>
      <w:lang w:val="es-HN"/>
    </w:rPr>
  </w:style>
  <w:style w:type="character" w:customStyle="1" w:styleId="Ttulo2Car">
    <w:name w:val="Título 2 Car"/>
    <w:link w:val="Ttulo2"/>
    <w:uiPriority w:val="9"/>
    <w:rsid w:val="007D791E"/>
    <w:rPr>
      <w:rFonts w:ascii="Cambria" w:eastAsia="Times New Roman" w:hAnsi="Cambria" w:cs="Times New Roman"/>
      <w:b/>
      <w:bCs/>
      <w:i/>
      <w:iCs/>
      <w:sz w:val="28"/>
      <w:szCs w:val="28"/>
      <w:lang w:val="es-ES" w:eastAsia="en-US"/>
    </w:rPr>
  </w:style>
  <w:style w:type="character" w:customStyle="1" w:styleId="Ttulo1Car">
    <w:name w:val="Título 1 Car"/>
    <w:link w:val="Ttulo1"/>
    <w:uiPriority w:val="9"/>
    <w:rsid w:val="0072288F"/>
    <w:rPr>
      <w:rFonts w:ascii="Cambria" w:eastAsia="Times New Roman" w:hAnsi="Cambria" w:cs="Times New Roman"/>
      <w:b/>
      <w:bCs/>
      <w:kern w:val="32"/>
      <w:sz w:val="32"/>
      <w:szCs w:val="32"/>
      <w:lang w:val="es-ES" w:eastAsia="en-US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72288F"/>
    <w:pPr>
      <w:keepLines/>
      <w:spacing w:before="480" w:after="0"/>
      <w:outlineLvl w:val="9"/>
    </w:pPr>
    <w:rPr>
      <w:color w:val="365F91"/>
      <w:kern w:val="0"/>
      <w:sz w:val="28"/>
      <w:szCs w:val="28"/>
      <w:lang w:val="es-HN" w:eastAsia="es-HN"/>
    </w:rPr>
  </w:style>
  <w:style w:type="paragraph" w:styleId="TDC2">
    <w:name w:val="toc 2"/>
    <w:basedOn w:val="Normal"/>
    <w:next w:val="Normal"/>
    <w:autoRedefine/>
    <w:uiPriority w:val="39"/>
    <w:unhideWhenUsed/>
    <w:rsid w:val="00CC6028"/>
    <w:pPr>
      <w:tabs>
        <w:tab w:val="right" w:leader="dot" w:pos="8941"/>
      </w:tabs>
      <w:spacing w:after="0" w:line="360" w:lineRule="auto"/>
      <w:ind w:left="2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HN" w:eastAsia="es-H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E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72288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D791E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0B739B"/>
  </w:style>
  <w:style w:type="paragraph" w:styleId="Encabezado">
    <w:name w:val="header"/>
    <w:basedOn w:val="Normal"/>
    <w:link w:val="EncabezadoCar"/>
    <w:uiPriority w:val="99"/>
    <w:unhideWhenUsed/>
    <w:rsid w:val="000B739B"/>
    <w:pPr>
      <w:tabs>
        <w:tab w:val="center" w:pos="4419"/>
        <w:tab w:val="right" w:pos="8838"/>
      </w:tabs>
      <w:spacing w:after="0" w:line="240" w:lineRule="auto"/>
    </w:pPr>
    <w:rPr>
      <w:lang w:val="es-HN"/>
    </w:rPr>
  </w:style>
  <w:style w:type="character" w:customStyle="1" w:styleId="EncabezadoCar">
    <w:name w:val="Encabezado Car"/>
    <w:link w:val="Encabezado"/>
    <w:uiPriority w:val="99"/>
    <w:rsid w:val="000B739B"/>
    <w:rPr>
      <w:rFonts w:ascii="Calibri" w:eastAsia="Calibri" w:hAnsi="Calibri" w:cs="Times New Roman"/>
      <w:lang w:val="es-HN"/>
    </w:rPr>
  </w:style>
  <w:style w:type="paragraph" w:styleId="Piedepgina">
    <w:name w:val="footer"/>
    <w:basedOn w:val="Normal"/>
    <w:link w:val="PiedepginaCar"/>
    <w:uiPriority w:val="99"/>
    <w:unhideWhenUsed/>
    <w:rsid w:val="000B739B"/>
    <w:pPr>
      <w:tabs>
        <w:tab w:val="center" w:pos="4419"/>
        <w:tab w:val="right" w:pos="8838"/>
      </w:tabs>
      <w:spacing w:after="0" w:line="240" w:lineRule="auto"/>
    </w:pPr>
    <w:rPr>
      <w:lang w:val="es-HN"/>
    </w:rPr>
  </w:style>
  <w:style w:type="character" w:customStyle="1" w:styleId="PiedepginaCar">
    <w:name w:val="Pie de página Car"/>
    <w:link w:val="Piedepgina"/>
    <w:uiPriority w:val="99"/>
    <w:rsid w:val="000B739B"/>
    <w:rPr>
      <w:rFonts w:ascii="Calibri" w:eastAsia="Calibri" w:hAnsi="Calibri" w:cs="Times New Roman"/>
      <w:lang w:val="es-H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B739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0B739B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Prrafodelista">
    <w:name w:val="List Paragraph"/>
    <w:basedOn w:val="Normal"/>
    <w:uiPriority w:val="34"/>
    <w:qFormat/>
    <w:rsid w:val="000B739B"/>
    <w:pPr>
      <w:ind w:left="720"/>
      <w:contextualSpacing/>
    </w:pPr>
    <w:rPr>
      <w:lang w:val="es-HN"/>
    </w:rPr>
  </w:style>
  <w:style w:type="paragraph" w:styleId="Sinespaciado">
    <w:name w:val="No Spacing"/>
    <w:link w:val="SinespaciadoCar"/>
    <w:uiPriority w:val="1"/>
    <w:qFormat/>
    <w:rsid w:val="000B739B"/>
    <w:rPr>
      <w:rFonts w:eastAsia="Times New Roman"/>
      <w:sz w:val="22"/>
      <w:szCs w:val="22"/>
      <w:lang w:val="es-ES" w:eastAsia="en-US"/>
    </w:rPr>
  </w:style>
  <w:style w:type="character" w:customStyle="1" w:styleId="SinespaciadoCar">
    <w:name w:val="Sin espaciado Car"/>
    <w:link w:val="Sinespaciado"/>
    <w:uiPriority w:val="1"/>
    <w:rsid w:val="000B739B"/>
    <w:rPr>
      <w:rFonts w:ascii="Calibri" w:eastAsia="Times New Roman" w:hAnsi="Calibri" w:cs="Times New Roman"/>
    </w:rPr>
  </w:style>
  <w:style w:type="character" w:styleId="Hipervnculo">
    <w:name w:val="Hyperlink"/>
    <w:uiPriority w:val="99"/>
    <w:rsid w:val="000B739B"/>
    <w:rPr>
      <w:color w:val="000080"/>
      <w:u w:val="single"/>
      <w:lang/>
    </w:rPr>
  </w:style>
  <w:style w:type="character" w:styleId="Refdecomentario">
    <w:name w:val="annotation reference"/>
    <w:uiPriority w:val="99"/>
    <w:semiHidden/>
    <w:unhideWhenUsed/>
    <w:rsid w:val="000B739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B739B"/>
    <w:rPr>
      <w:sz w:val="20"/>
      <w:szCs w:val="20"/>
      <w:lang w:val="es-HN"/>
    </w:rPr>
  </w:style>
  <w:style w:type="character" w:customStyle="1" w:styleId="TextocomentarioCar">
    <w:name w:val="Texto comentario Car"/>
    <w:link w:val="Textocomentario"/>
    <w:uiPriority w:val="99"/>
    <w:semiHidden/>
    <w:rsid w:val="000B739B"/>
    <w:rPr>
      <w:rFonts w:ascii="Calibri" w:eastAsia="Calibri" w:hAnsi="Calibri" w:cs="Times New Roman"/>
      <w:sz w:val="20"/>
      <w:szCs w:val="20"/>
      <w:lang w:val="es-H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B739B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0B739B"/>
    <w:rPr>
      <w:rFonts w:ascii="Calibri" w:eastAsia="Calibri" w:hAnsi="Calibri" w:cs="Times New Roman"/>
      <w:b/>
      <w:bCs/>
      <w:sz w:val="20"/>
      <w:szCs w:val="20"/>
      <w:lang w:val="es-HN"/>
    </w:rPr>
  </w:style>
  <w:style w:type="character" w:customStyle="1" w:styleId="Ttulo2Car">
    <w:name w:val="Título 2 Car"/>
    <w:link w:val="Ttulo2"/>
    <w:uiPriority w:val="9"/>
    <w:rsid w:val="007D791E"/>
    <w:rPr>
      <w:rFonts w:ascii="Cambria" w:eastAsia="Times New Roman" w:hAnsi="Cambria" w:cs="Times New Roman"/>
      <w:b/>
      <w:bCs/>
      <w:i/>
      <w:iCs/>
      <w:sz w:val="28"/>
      <w:szCs w:val="28"/>
      <w:lang w:val="es-ES" w:eastAsia="en-US"/>
    </w:rPr>
  </w:style>
  <w:style w:type="character" w:customStyle="1" w:styleId="Ttulo1Car">
    <w:name w:val="Título 1 Car"/>
    <w:link w:val="Ttulo1"/>
    <w:uiPriority w:val="9"/>
    <w:rsid w:val="0072288F"/>
    <w:rPr>
      <w:rFonts w:ascii="Cambria" w:eastAsia="Times New Roman" w:hAnsi="Cambria" w:cs="Times New Roman"/>
      <w:b/>
      <w:bCs/>
      <w:kern w:val="32"/>
      <w:sz w:val="32"/>
      <w:szCs w:val="32"/>
      <w:lang w:val="es-ES" w:eastAsia="en-US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72288F"/>
    <w:pPr>
      <w:keepLines/>
      <w:spacing w:before="480" w:after="0"/>
      <w:outlineLvl w:val="9"/>
    </w:pPr>
    <w:rPr>
      <w:color w:val="365F91"/>
      <w:kern w:val="0"/>
      <w:sz w:val="28"/>
      <w:szCs w:val="28"/>
      <w:lang w:val="es-HN" w:eastAsia="es-HN"/>
    </w:rPr>
  </w:style>
  <w:style w:type="paragraph" w:styleId="TDC2">
    <w:name w:val="toc 2"/>
    <w:basedOn w:val="Normal"/>
    <w:next w:val="Normal"/>
    <w:autoRedefine/>
    <w:uiPriority w:val="39"/>
    <w:unhideWhenUsed/>
    <w:rsid w:val="00CC6028"/>
    <w:pPr>
      <w:tabs>
        <w:tab w:val="right" w:leader="dot" w:pos="8941"/>
      </w:tabs>
      <w:spacing w:after="0" w:line="360" w:lineRule="auto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UPNFM Año 2013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292E4BE-5322-4511-9C3F-10C6828C8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Manual de procedimientos académico administrativos</vt:lpstr>
    </vt:vector>
  </TitlesOfParts>
  <Company>Hewlett-Packard</Company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Manual de procedimientos académico administrativos</dc:title>
  <dc:creator>ivan</dc:creator>
  <cp:lastModifiedBy>Registro</cp:lastModifiedBy>
  <cp:revision>3</cp:revision>
  <cp:lastPrinted>2013-06-25T20:41:00Z</cp:lastPrinted>
  <dcterms:created xsi:type="dcterms:W3CDTF">2014-02-17T21:44:00Z</dcterms:created>
  <dcterms:modified xsi:type="dcterms:W3CDTF">2014-02-17T21:45:00Z</dcterms:modified>
</cp:coreProperties>
</file>