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9A2FB8" w:rsidRDefault="005B1C34" w:rsidP="009A2FB8">
      <w:pPr>
        <w:pStyle w:val="Ttulo2"/>
        <w:jc w:val="center"/>
        <w:rPr>
          <w:sz w:val="24"/>
          <w:szCs w:val="24"/>
          <w:lang w:val="es-HN"/>
        </w:rPr>
      </w:pPr>
      <w:bookmarkStart w:id="0" w:name="_Toc359914280"/>
      <w:r w:rsidRPr="009A2FB8">
        <w:rPr>
          <w:sz w:val="24"/>
          <w:szCs w:val="24"/>
          <w:lang w:val="es-HN"/>
        </w:rPr>
        <w:t>SOLICITUD DE TUTORÍA</w:t>
      </w:r>
      <w:bookmarkEnd w:id="0"/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84455</wp:posOffset>
                </wp:positionV>
                <wp:extent cx="6974840" cy="3848735"/>
                <wp:effectExtent l="0" t="0" r="16510" b="18415"/>
                <wp:wrapNone/>
                <wp:docPr id="139" name="Cuadro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3848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4B5B8A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completado por el </w:t>
                            </w:r>
                            <w:r>
                              <w:rPr>
                                <w:b/>
                              </w:rPr>
                              <w:t>estudiante 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Nombre del alumno: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No. de Registro: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y código de asignatura: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Motivo por el cual solicita la tutoría: 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4" o:spid="_x0000_s1026" type="#_x0000_t202" style="position:absolute;margin-left:-42.75pt;margin-top:6.65pt;width:549.2pt;height:303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" fillcolor="window" strokecolor="windowText" strokeweight="2pt">
                <v:path arrowok="t"/>
                <v:textbox>
                  <w:txbxContent>
                    <w:p w:rsidR="00501F8B" w:rsidRPr="004B5B8A" w:rsidRDefault="00501F8B" w:rsidP="0000660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completado por el </w:t>
                      </w:r>
                      <w:r>
                        <w:rPr>
                          <w:b/>
                        </w:rPr>
                        <w:t>estudiante 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Nombre del alumno: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No. de Registro: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y código de asignatura: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Motivo por el cual solicita la tutoría: 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794385</wp:posOffset>
                </wp:positionV>
                <wp:extent cx="2520315" cy="208915"/>
                <wp:effectExtent l="0" t="0" r="13335" b="19685"/>
                <wp:wrapNone/>
                <wp:docPr id="138" name="Cuadro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3" o:spid="_x0000_s1027" type="#_x0000_t202" style="position:absolute;margin-left:64.05pt;margin-top:62.55pt;width:198.45pt;height: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421640</wp:posOffset>
                </wp:positionV>
                <wp:extent cx="5082540" cy="273050"/>
                <wp:effectExtent l="0" t="0" r="22860" b="12700"/>
                <wp:wrapNone/>
                <wp:docPr id="137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254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2" o:spid="_x0000_s1028" type="#_x0000_t202" style="position:absolute;margin-left:63.45pt;margin-top:33.2pt;width:400.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139700</wp:posOffset>
                </wp:positionV>
                <wp:extent cx="4462780" cy="266700"/>
                <wp:effectExtent l="0" t="0" r="13970" b="19050"/>
                <wp:wrapNone/>
                <wp:docPr id="136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27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1" o:spid="_x0000_s1029" type="#_x0000_t202" style="position:absolute;margin-left:112.25pt;margin-top:11pt;width:351.4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285115</wp:posOffset>
                </wp:positionV>
                <wp:extent cx="4310380" cy="1371600"/>
                <wp:effectExtent l="0" t="0" r="13970" b="19050"/>
                <wp:wrapNone/>
                <wp:docPr id="135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038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0" o:spid="_x0000_s1030" type="#_x0000_t202" style="position:absolute;margin-left:2in;margin-top:22.45pt;width:339.4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181610</wp:posOffset>
                </wp:positionV>
                <wp:extent cx="3851275" cy="843280"/>
                <wp:effectExtent l="0" t="0" r="15875" b="13970"/>
                <wp:wrapNone/>
                <wp:docPr id="134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1275" cy="843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_______________</w:t>
                            </w:r>
                            <w:r>
                              <w:rPr>
                                <w:b/>
                              </w:rPr>
                              <w:t>______</w:t>
                            </w:r>
                            <w:r w:rsidRPr="004B5B8A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>____</w:t>
                            </w:r>
                            <w:r w:rsidRPr="004B5B8A">
                              <w:rPr>
                                <w:b/>
                              </w:rPr>
                              <w:t>____</w:t>
                            </w:r>
                          </w:p>
                          <w:p w:rsidR="00501F8B" w:rsidRPr="008E1132" w:rsidRDefault="00501F8B" w:rsidP="000B739B">
                            <w:pPr>
                              <w:spacing w:after="0" w:line="240" w:lineRule="auto"/>
                              <w:jc w:val="center"/>
                            </w:pPr>
                            <w:r w:rsidRPr="008E1132">
                              <w:t>Firma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9" o:spid="_x0000_s1031" type="#_x0000_t202" style="position:absolute;margin-left:170.3pt;margin-top:14.3pt;width:303.2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_______________</w:t>
                      </w:r>
                      <w:r>
                        <w:rPr>
                          <w:b/>
                        </w:rPr>
                        <w:t>______</w:t>
                      </w:r>
                      <w:r w:rsidRPr="004B5B8A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>____</w:t>
                      </w:r>
                      <w:r w:rsidRPr="004B5B8A">
                        <w:rPr>
                          <w:b/>
                        </w:rPr>
                        <w:t>____</w:t>
                      </w:r>
                    </w:p>
                    <w:p w:rsidR="00501F8B" w:rsidRPr="008E1132" w:rsidRDefault="00501F8B" w:rsidP="000B739B">
                      <w:pPr>
                        <w:spacing w:after="0" w:line="240" w:lineRule="auto"/>
                        <w:jc w:val="center"/>
                      </w:pPr>
                      <w:r w:rsidRPr="008E1132"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267970</wp:posOffset>
                </wp:positionV>
                <wp:extent cx="1544320" cy="208915"/>
                <wp:effectExtent l="0" t="0" r="17780" b="19685"/>
                <wp:wrapNone/>
                <wp:docPr id="133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432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8" o:spid="_x0000_s1032" type="#_x0000_t202" style="position:absolute;margin-left:1.8pt;margin-top:21.1pt;width:121.6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280670</wp:posOffset>
                </wp:positionV>
                <wp:extent cx="6974840" cy="4030345"/>
                <wp:effectExtent l="0" t="0" r="16510" b="27305"/>
                <wp:wrapNone/>
                <wp:docPr id="132" name="Cuadro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4030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 </w:t>
                            </w: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 xml:space="preserve">completado por el Jefe de Departamento                         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r>
                              <w:t xml:space="preserve">¿Presenta hoja de matrícula actualizada a la fecha de la solicitud?:    Si               No </w:t>
                            </w:r>
                          </w:p>
                          <w:p w:rsidR="00501F8B" w:rsidRDefault="00501F8B" w:rsidP="000B739B">
                            <w:r>
                              <w:t xml:space="preserve">¿Presenta historial académico actualizado?:            Si                   No                          </w:t>
                            </w:r>
                          </w:p>
                          <w:p w:rsidR="00501F8B" w:rsidRDefault="00501F8B" w:rsidP="000B739B">
                            <w:r>
                              <w:t xml:space="preserve"> La clase solicitada, ¿es una asignatura de especialidad?       Sí                   No                          </w:t>
                            </w:r>
                          </w:p>
                          <w:p w:rsidR="00501F8B" w:rsidRDefault="00501F8B" w:rsidP="000B739B">
                            <w:r>
                              <w:t>¿La clase es de naturaleza teórica?:</w:t>
                            </w:r>
                            <w:r w:rsidRPr="0063765E">
                              <w:t xml:space="preserve"> </w:t>
                            </w:r>
                            <w:r>
                              <w:t xml:space="preserve">Si                   No                      </w:t>
                            </w:r>
                          </w:p>
                          <w:p w:rsidR="00501F8B" w:rsidRDefault="00501F8B" w:rsidP="000B739B">
                            <w:r>
                              <w:t xml:space="preserve">Razonamiento:     </w:t>
                            </w:r>
                          </w:p>
                          <w:p w:rsidR="00501F8B" w:rsidRDefault="00501F8B" w:rsidP="000B739B"/>
                          <w:p w:rsidR="00501F8B" w:rsidRDefault="00501F8B" w:rsidP="000B739B"/>
                          <w:p w:rsidR="00501F8B" w:rsidRPr="0063765E" w:rsidRDefault="00501F8B" w:rsidP="000B739B">
                            <w:pPr>
                              <w:spacing w:line="240" w:lineRule="auto"/>
                              <w:rPr>
                                <w:sz w:val="4"/>
                              </w:rPr>
                            </w:pPr>
                          </w:p>
                          <w:p w:rsidR="00501F8B" w:rsidRDefault="00501F8B" w:rsidP="000B739B">
                            <w:r>
                              <w:t xml:space="preserve">Profesor Tutor: </w:t>
                            </w:r>
                          </w:p>
                          <w:p w:rsidR="00501F8B" w:rsidRPr="0063765E" w:rsidRDefault="00501F8B" w:rsidP="000B739B">
                            <w:pPr>
                              <w:rPr>
                                <w:sz w:val="4"/>
                              </w:rPr>
                            </w:pPr>
                          </w:p>
                          <w:p w:rsidR="00501F8B" w:rsidRDefault="00501F8B" w:rsidP="000B739B">
                            <w:r>
                              <w:t xml:space="preserve">Fecha: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7" o:spid="_x0000_s1033" type="#_x0000_t202" style="position:absolute;margin-left:-42.5pt;margin-top:22.1pt;width:549.2pt;height:3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II.  </w:t>
                      </w: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 xml:space="preserve">completado por el Jefe de Departamento                         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r>
                        <w:t xml:space="preserve">¿Presenta hoja de matrícula actualizada a la fecha de la solicitud?:    Si               No </w:t>
                      </w:r>
                    </w:p>
                    <w:p w:rsidR="00501F8B" w:rsidRDefault="00501F8B" w:rsidP="000B739B">
                      <w:r>
                        <w:t xml:space="preserve">¿Presenta historial académico actualizado?:            Si                   No                          </w:t>
                      </w:r>
                    </w:p>
                    <w:p w:rsidR="00501F8B" w:rsidRDefault="00501F8B" w:rsidP="000B739B">
                      <w:r>
                        <w:t xml:space="preserve"> La clase solicitada, ¿es una asignatura de especialidad?       Sí                   No                          </w:t>
                      </w:r>
                    </w:p>
                    <w:p w:rsidR="00501F8B" w:rsidRDefault="00501F8B" w:rsidP="000B739B">
                      <w:r>
                        <w:t>¿La clase es de naturaleza teórica?:</w:t>
                      </w:r>
                      <w:r w:rsidRPr="0063765E">
                        <w:t xml:space="preserve"> </w:t>
                      </w:r>
                      <w:r>
                        <w:t xml:space="preserve">Si                   No                      </w:t>
                      </w:r>
                    </w:p>
                    <w:p w:rsidR="00501F8B" w:rsidRDefault="00501F8B" w:rsidP="000B739B">
                      <w:r>
                        <w:t xml:space="preserve">Razonamiento:     </w:t>
                      </w:r>
                    </w:p>
                    <w:p w:rsidR="00501F8B" w:rsidRDefault="00501F8B" w:rsidP="000B739B"/>
                    <w:p w:rsidR="00501F8B" w:rsidRDefault="00501F8B" w:rsidP="000B739B"/>
                    <w:p w:rsidR="00501F8B" w:rsidRPr="0063765E" w:rsidRDefault="00501F8B" w:rsidP="000B739B">
                      <w:pPr>
                        <w:spacing w:line="240" w:lineRule="auto"/>
                        <w:rPr>
                          <w:sz w:val="4"/>
                        </w:rPr>
                      </w:pPr>
                    </w:p>
                    <w:p w:rsidR="00501F8B" w:rsidRDefault="00501F8B" w:rsidP="000B739B">
                      <w:r>
                        <w:t xml:space="preserve">Profesor Tutor: </w:t>
                      </w:r>
                    </w:p>
                    <w:p w:rsidR="00501F8B" w:rsidRPr="0063765E" w:rsidRDefault="00501F8B" w:rsidP="000B739B">
                      <w:pPr>
                        <w:rPr>
                          <w:sz w:val="4"/>
                        </w:rPr>
                      </w:pPr>
                    </w:p>
                    <w:p w:rsidR="00501F8B" w:rsidRDefault="00501F8B" w:rsidP="000B739B">
                      <w:r>
                        <w:t xml:space="preserve">Fecha: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660400</wp:posOffset>
                </wp:positionV>
                <wp:extent cx="273050" cy="208915"/>
                <wp:effectExtent l="0" t="0" r="12700" b="19685"/>
                <wp:wrapNone/>
                <wp:docPr id="131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6" o:spid="_x0000_s1034" type="#_x0000_t202" style="position:absolute;margin-left:343.7pt;margin-top:52pt;width:21.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655320</wp:posOffset>
                </wp:positionV>
                <wp:extent cx="273050" cy="208915"/>
                <wp:effectExtent l="0" t="0" r="12700" b="19685"/>
                <wp:wrapNone/>
                <wp:docPr id="130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5" o:spid="_x0000_s1035" type="#_x0000_t202" style="position:absolute;margin-left:282.6pt;margin-top:51.6pt;width:21.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49530</wp:posOffset>
                </wp:positionV>
                <wp:extent cx="273050" cy="208915"/>
                <wp:effectExtent l="0" t="0" r="12700" b="19685"/>
                <wp:wrapNone/>
                <wp:docPr id="129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4" o:spid="_x0000_s1036" type="#_x0000_t202" style="position:absolute;margin-left:282.6pt;margin-top:3.9pt;width:21.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vSaAIAAOo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49530</wp:posOffset>
                </wp:positionV>
                <wp:extent cx="273050" cy="208915"/>
                <wp:effectExtent l="0" t="0" r="12700" b="19685"/>
                <wp:wrapNone/>
                <wp:docPr id="128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3" o:spid="_x0000_s1037" type="#_x0000_t202" style="position:absolute;margin-left:206.8pt;margin-top:3.9pt;width:21.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WzaAIAAOo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69215</wp:posOffset>
                </wp:positionV>
                <wp:extent cx="273050" cy="208915"/>
                <wp:effectExtent l="0" t="0" r="12700" b="19685"/>
                <wp:wrapNone/>
                <wp:docPr id="127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38" type="#_x0000_t202" style="position:absolute;margin-left:311.5pt;margin-top:5.45pt;width:21.5pt;height: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374015</wp:posOffset>
                </wp:positionV>
                <wp:extent cx="273050" cy="208915"/>
                <wp:effectExtent l="0" t="0" r="12700" b="19685"/>
                <wp:wrapNone/>
                <wp:docPr id="126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1" o:spid="_x0000_s1039" type="#_x0000_t202" style="position:absolute;margin-left:140.2pt;margin-top:29.45pt;width:21.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KUaQIAAOo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69215</wp:posOffset>
                </wp:positionV>
                <wp:extent cx="273050" cy="208915"/>
                <wp:effectExtent l="0" t="0" r="12700" b="19685"/>
                <wp:wrapNone/>
                <wp:docPr id="125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0" o:spid="_x0000_s1040" type="#_x0000_t202" style="position:absolute;margin-left:257.2pt;margin-top:5.45pt;width:21.5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62230</wp:posOffset>
                </wp:positionV>
                <wp:extent cx="273050" cy="208915"/>
                <wp:effectExtent l="0" t="0" r="12700" b="19685"/>
                <wp:wrapNone/>
                <wp:docPr id="124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041" type="#_x0000_t202" style="position:absolute;margin-left:201.15pt;margin-top:4.9pt;width:21.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aWaAIAAOo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50165</wp:posOffset>
                </wp:positionV>
                <wp:extent cx="5605145" cy="1121410"/>
                <wp:effectExtent l="0" t="0" r="14605" b="21590"/>
                <wp:wrapNone/>
                <wp:docPr id="123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145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Por tanto:   Se autoriza                       No se autoriza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8" o:spid="_x0000_s1042" type="#_x0000_t202" style="position:absolute;margin-left:54.2pt;margin-top:3.95pt;width:441.35pt;height:8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Por tanto:   Se autoriza                       No se autoriza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266700</wp:posOffset>
                </wp:positionV>
                <wp:extent cx="273050" cy="208915"/>
                <wp:effectExtent l="0" t="0" r="12700" b="19685"/>
                <wp:wrapNone/>
                <wp:docPr id="122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43" type="#_x0000_t202" style="position:absolute;margin-left:278.2pt;margin-top:21pt;width:21.5pt;height:1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VLaAIAAOo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266700</wp:posOffset>
                </wp:positionV>
                <wp:extent cx="273050" cy="208915"/>
                <wp:effectExtent l="0" t="0" r="12700" b="19685"/>
                <wp:wrapNone/>
                <wp:docPr id="121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44" type="#_x0000_t202" style="position:absolute;margin-left:394.45pt;margin-top:21pt;width:21.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288925</wp:posOffset>
                </wp:positionV>
                <wp:extent cx="2931795" cy="790575"/>
                <wp:effectExtent l="0" t="0" r="20955" b="28575"/>
                <wp:wrapNone/>
                <wp:docPr id="120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63765E" w:rsidRDefault="00501F8B" w:rsidP="000B739B">
                            <w:pPr>
                              <w:rPr>
                                <w:sz w:val="1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y sello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del Jefe de Dpto. o Sección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45" type="#_x0000_t202" style="position:absolute;margin-left:123.4pt;margin-top:22.75pt;width:230.8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63765E" w:rsidRDefault="00501F8B" w:rsidP="000B739B">
                      <w:pPr>
                        <w:rPr>
                          <w:sz w:val="1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Firma</w:t>
                      </w:r>
                      <w:r>
                        <w:rPr>
                          <w:b/>
                          <w:sz w:val="20"/>
                        </w:rPr>
                        <w:t xml:space="preserve"> y sello</w:t>
                      </w:r>
                      <w:r w:rsidRPr="00120164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del Jefe de Dpto. o Sección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8255</wp:posOffset>
                </wp:positionV>
                <wp:extent cx="5549265" cy="208915"/>
                <wp:effectExtent l="0" t="0" r="13335" b="19685"/>
                <wp:wrapNone/>
                <wp:docPr id="119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26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4" o:spid="_x0000_s1046" type="#_x0000_t202" style="position:absolute;margin-left:54.75pt;margin-top:.65pt;width:436.9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158115</wp:posOffset>
                </wp:positionV>
                <wp:extent cx="1024890" cy="208915"/>
                <wp:effectExtent l="0" t="0" r="22860" b="19685"/>
                <wp:wrapNone/>
                <wp:docPr id="118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89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3" o:spid="_x0000_s1047" type="#_x0000_t202" style="position:absolute;margin-left:11.25pt;margin-top:12.45pt;width:80.7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296545</wp:posOffset>
                </wp:positionV>
                <wp:extent cx="6974840" cy="1593215"/>
                <wp:effectExtent l="0" t="0" r="16510" b="26035"/>
                <wp:wrapNone/>
                <wp:docPr id="117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593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completado por la Facultad y Vicerrectoría Académica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Pr="00DA2892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Se autoriza                                        No se autoriza </w:t>
                            </w:r>
                          </w:p>
                          <w:p w:rsidR="00501F8B" w:rsidRDefault="00501F8B" w:rsidP="000B739B"/>
                          <w:p w:rsidR="00501F8B" w:rsidRDefault="00501F8B" w:rsidP="000B739B"/>
                          <w:p w:rsidR="00501F8B" w:rsidRDefault="00501F8B" w:rsidP="000B739B"/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2" o:spid="_x0000_s1048" type="#_x0000_t202" style="position:absolute;margin-left:-42.75pt;margin-top:23.35pt;width:549.2pt;height:12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completado por la Facultad y Vicerrectoría Académica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Pr="00DA2892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t xml:space="preserve">Se autoriza                                        No se autoriza </w:t>
                      </w:r>
                    </w:p>
                    <w:p w:rsidR="00501F8B" w:rsidRDefault="00501F8B" w:rsidP="000B739B"/>
                    <w:p w:rsidR="00501F8B" w:rsidRDefault="00501F8B" w:rsidP="000B739B"/>
                    <w:p w:rsidR="00501F8B" w:rsidRDefault="00501F8B" w:rsidP="000B739B"/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63500</wp:posOffset>
                </wp:positionV>
                <wp:extent cx="568325" cy="208915"/>
                <wp:effectExtent l="0" t="0" r="22225" b="19685"/>
                <wp:wrapNone/>
                <wp:docPr id="116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49" type="#_x0000_t202" style="position:absolute;margin-left:212.45pt;margin-top:5pt;width:44.7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63500</wp:posOffset>
                </wp:positionV>
                <wp:extent cx="568325" cy="208915"/>
                <wp:effectExtent l="0" t="0" r="22225" b="19685"/>
                <wp:wrapNone/>
                <wp:docPr id="115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0" o:spid="_x0000_s1050" type="#_x0000_t202" style="position:absolute;margin-left:42.7pt;margin-top:5pt;width:44.7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186055</wp:posOffset>
                </wp:positionV>
                <wp:extent cx="2725420" cy="685800"/>
                <wp:effectExtent l="0" t="0" r="17780" b="19050"/>
                <wp:wrapNone/>
                <wp:docPr id="114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del Decano (a)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51" type="#_x0000_t202" style="position:absolute;margin-left:-6.65pt;margin-top:14.65pt;width:214.6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</w:t>
                      </w: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del Decano (a)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186055</wp:posOffset>
                </wp:positionV>
                <wp:extent cx="2981325" cy="685800"/>
                <wp:effectExtent l="0" t="0" r="28575" b="19050"/>
                <wp:wrapNone/>
                <wp:docPr id="113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Vº Bº.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del Vicerrector (a) Académico 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52" type="#_x0000_t202" style="position:absolute;margin-left:222.65pt;margin-top:14.65pt;width:234.7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Vº Bº.</w:t>
                      </w:r>
                      <w:r w:rsidRPr="00120164">
                        <w:rPr>
                          <w:b/>
                          <w:sz w:val="20"/>
                        </w:rPr>
                        <w:t>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del Vicerrector (a) Académico 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913AFD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84455</wp:posOffset>
                </wp:positionV>
                <wp:extent cx="6974840" cy="1349375"/>
                <wp:effectExtent l="0" t="0" r="16510" b="22225"/>
                <wp:wrapNone/>
                <wp:docPr id="112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34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completado por la Facultad o Director (a) de Centro Regional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Primera supervisión: </w:t>
                            </w:r>
                            <w:r>
                              <w:tab/>
                              <w:t xml:space="preserve">Fecha: </w:t>
                            </w:r>
                            <w:r>
                              <w:tab/>
                            </w:r>
                            <w:r>
                              <w:tab/>
                              <w:t>Nombre, firma y sello: ___________________________________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Segunda supervisión: </w:t>
                            </w:r>
                            <w:r>
                              <w:tab/>
                              <w:t xml:space="preserve">Fecha: </w:t>
                            </w:r>
                            <w:r>
                              <w:tab/>
                            </w:r>
                            <w:r>
                              <w:tab/>
                              <w:t>Nombre, firma y sello: ___________________________________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Tercera supervisión: </w:t>
                            </w:r>
                            <w:r>
                              <w:tab/>
                              <w:t xml:space="preserve">Fecha: </w:t>
                            </w:r>
                            <w:r>
                              <w:tab/>
                            </w:r>
                            <w:r>
                              <w:tab/>
                              <w:t>Nombre, firma y sello: ___________________________________</w:t>
                            </w:r>
                          </w:p>
                          <w:p w:rsidR="00501F8B" w:rsidRDefault="00501F8B" w:rsidP="000B739B"/>
                          <w:p w:rsidR="00501F8B" w:rsidRDefault="00501F8B" w:rsidP="000B739B"/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7" o:spid="_x0000_s1053" type="#_x0000_t202" style="position:absolute;margin-left:-44.3pt;margin-top:6.65pt;width:549.2pt;height:10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completado por la Facultad o Director (a) de Centro Regional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Primera supervisión: </w:t>
                      </w:r>
                      <w:r>
                        <w:tab/>
                        <w:t xml:space="preserve">Fecha: </w:t>
                      </w:r>
                      <w:r>
                        <w:tab/>
                      </w:r>
                      <w:r>
                        <w:tab/>
                        <w:t>Nombre, firma y sello: ___________________________________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Segunda supervisión: </w:t>
                      </w:r>
                      <w:r>
                        <w:tab/>
                        <w:t xml:space="preserve">Fecha: </w:t>
                      </w:r>
                      <w:r>
                        <w:tab/>
                      </w:r>
                      <w:r>
                        <w:tab/>
                        <w:t>Nombre, firma y sello: ___________________________________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Tercera supervisión: </w:t>
                      </w:r>
                      <w:r>
                        <w:tab/>
                        <w:t xml:space="preserve">Fecha: </w:t>
                      </w:r>
                      <w:r>
                        <w:tab/>
                      </w:r>
                      <w:r>
                        <w:tab/>
                        <w:t>Nombre, firma y sello: ___________________________________</w:t>
                      </w:r>
                    </w:p>
                    <w:p w:rsidR="00501F8B" w:rsidRDefault="00501F8B" w:rsidP="000B739B"/>
                    <w:p w:rsidR="00501F8B" w:rsidRDefault="00501F8B" w:rsidP="000B739B"/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  <w:bookmarkStart w:id="1" w:name="_GoBack"/>
      <w:bookmarkEnd w:id="1"/>
    </w:p>
    <w:sectPr w:rsidR="000B739B" w:rsidRPr="000B739B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40" w:rsidRDefault="005D3B40">
      <w:pPr>
        <w:spacing w:after="0" w:line="240" w:lineRule="auto"/>
      </w:pPr>
      <w:r>
        <w:separator/>
      </w:r>
    </w:p>
  </w:endnote>
  <w:endnote w:type="continuationSeparator" w:id="0">
    <w:p w:rsidR="005D3B40" w:rsidRDefault="005D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40" w:rsidRDefault="005D3B40">
      <w:pPr>
        <w:spacing w:after="0" w:line="240" w:lineRule="auto"/>
      </w:pPr>
      <w:r>
        <w:separator/>
      </w:r>
    </w:p>
  </w:footnote>
  <w:footnote w:type="continuationSeparator" w:id="0">
    <w:p w:rsidR="005D3B40" w:rsidRDefault="005D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913AFD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 wp14:anchorId="3DE788DE" wp14:editId="767A7EC4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A083C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3B40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3AFD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72BD57-D35E-4C51-8094-137A29C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3</cp:revision>
  <cp:lastPrinted>2013-06-25T20:41:00Z</cp:lastPrinted>
  <dcterms:created xsi:type="dcterms:W3CDTF">2014-02-17T21:45:00Z</dcterms:created>
  <dcterms:modified xsi:type="dcterms:W3CDTF">2014-02-17T21:46:00Z</dcterms:modified>
</cp:coreProperties>
</file>