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9B" w:rsidRPr="00E7069C" w:rsidRDefault="000B739B" w:rsidP="00D63DD5">
      <w:pPr>
        <w:pStyle w:val="Ttulo2"/>
        <w:jc w:val="center"/>
        <w:rPr>
          <w:sz w:val="24"/>
          <w:szCs w:val="24"/>
          <w:lang w:val="es-HN"/>
        </w:rPr>
      </w:pPr>
      <w:bookmarkStart w:id="0" w:name="_Toc359914278"/>
      <w:r w:rsidRPr="00E7069C">
        <w:rPr>
          <w:sz w:val="24"/>
          <w:szCs w:val="24"/>
          <w:lang w:val="es-HN"/>
        </w:rPr>
        <w:t xml:space="preserve">SOLICITUD DE INVESTIGACIÓN DE </w:t>
      </w:r>
      <w:r w:rsidR="00381BBB">
        <w:rPr>
          <w:sz w:val="24"/>
          <w:szCs w:val="24"/>
          <w:lang w:val="es-HN"/>
        </w:rPr>
        <w:t>CALIFICACIÓN</w:t>
      </w:r>
      <w:bookmarkEnd w:id="0"/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19050</wp:posOffset>
                </wp:positionV>
                <wp:extent cx="6974840" cy="2742565"/>
                <wp:effectExtent l="0" t="0" r="16510" b="19685"/>
                <wp:wrapNone/>
                <wp:docPr id="156" name="Cuadro de tex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742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4B5B8A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Para ser completado por el </w:t>
                            </w:r>
                            <w:r>
                              <w:rPr>
                                <w:b/>
                              </w:rPr>
                              <w:t>estudiante: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Nombre: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No. de Registro: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Código y nombre y de asignatura</w:t>
                            </w:r>
                            <w:r w:rsidRPr="004B5B8A">
                              <w:rPr>
                                <w:b/>
                              </w:rPr>
                              <w:t>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Período y año en que  cursó la asignatura:  Año                                 Período</w:t>
                            </w: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Centro: </w:t>
                            </w:r>
                          </w:p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Sede:</w:t>
                            </w:r>
                          </w:p>
                          <w:p w:rsidR="00501F8B" w:rsidRPr="004B5B8A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 xml:space="preserve">Fecha: </w:t>
                            </w: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56" o:spid="_x0000_s1026" type="#_x0000_t202" style="position:absolute;margin-left:-44.1pt;margin-top:1.5pt;width:549.2pt;height:215.9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" fillcolor="window" strokecolor="windowText" strokeweight="2pt">
                <v:path arrowok="t"/>
                <v:textbox>
                  <w:txbxContent>
                    <w:p w:rsidR="00501F8B" w:rsidRPr="004B5B8A" w:rsidRDefault="00501F8B" w:rsidP="00006605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Para ser completado por el </w:t>
                      </w:r>
                      <w:r>
                        <w:rPr>
                          <w:b/>
                        </w:rPr>
                        <w:t>estudiante: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Nombre: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No. de Registro: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Código y nombre y de asignatura</w:t>
                      </w:r>
                      <w:r w:rsidRPr="004B5B8A">
                        <w:rPr>
                          <w:b/>
                        </w:rPr>
                        <w:t>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Período y año en que  cursó la asignatura:  Año                                 Período</w:t>
                      </w: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Centro: </w:t>
                      </w:r>
                    </w:p>
                    <w:p w:rsidR="00501F8B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Sede:</w:t>
                      </w:r>
                    </w:p>
                    <w:p w:rsidR="00501F8B" w:rsidRPr="004B5B8A" w:rsidRDefault="00501F8B" w:rsidP="000B739B">
                      <w:pPr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 xml:space="preserve">Fecha: </w:t>
                      </w: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728980</wp:posOffset>
                </wp:positionV>
                <wp:extent cx="2520315" cy="208915"/>
                <wp:effectExtent l="0" t="0" r="13335" b="19685"/>
                <wp:wrapNone/>
                <wp:docPr id="155" name="Cuadro de tex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5" o:spid="_x0000_s1027" type="#_x0000_t202" style="position:absolute;margin-left:64.55pt;margin-top:57.4pt;width:198.45pt;height:16.4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44450</wp:posOffset>
                </wp:positionV>
                <wp:extent cx="5640705" cy="273050"/>
                <wp:effectExtent l="0" t="0" r="17145" b="12700"/>
                <wp:wrapNone/>
                <wp:docPr id="154" name="Cuadro de tex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0705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4" o:spid="_x0000_s1028" type="#_x0000_t202" style="position:absolute;margin-left:20pt;margin-top:3.5pt;width:444.15pt;height:21.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74295</wp:posOffset>
                </wp:positionV>
                <wp:extent cx="4430395" cy="273050"/>
                <wp:effectExtent l="0" t="0" r="27305" b="12700"/>
                <wp:wrapNone/>
                <wp:docPr id="153" name="Cuadro de texto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0395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3" o:spid="_x0000_s1029" type="#_x0000_t202" style="position:absolute;margin-left:115.35pt;margin-top:5.85pt;width:348.85pt;height:21.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708025" cy="261620"/>
                <wp:effectExtent l="0" t="0" r="15875" b="24130"/>
                <wp:wrapNone/>
                <wp:docPr id="152" name="Cuadro de text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02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2" o:spid="_x0000_s1030" type="#_x0000_t202" style="position:absolute;margin-left:306pt;margin-top:9pt;width:55.75pt;height:20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109220</wp:posOffset>
                </wp:positionV>
                <wp:extent cx="708025" cy="261620"/>
                <wp:effectExtent l="0" t="0" r="15875" b="24130"/>
                <wp:wrapNone/>
                <wp:docPr id="151" name="Cuadro de text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02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1" o:spid="_x0000_s1031" type="#_x0000_t202" style="position:absolute;margin-left:195.6pt;margin-top:8.6pt;width:55.75pt;height:20.6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140970</wp:posOffset>
                </wp:positionV>
                <wp:extent cx="2870835" cy="217170"/>
                <wp:effectExtent l="0" t="0" r="24765" b="11430"/>
                <wp:wrapNone/>
                <wp:docPr id="150" name="Cuadro de texto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8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0" o:spid="_x0000_s1032" type="#_x0000_t202" style="position:absolute;margin-left:5.9pt;margin-top:11.1pt;width:226.05pt;height:17.1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133350</wp:posOffset>
                </wp:positionV>
                <wp:extent cx="2520315" cy="700405"/>
                <wp:effectExtent l="0" t="0" r="13335" b="23495"/>
                <wp:wrapNone/>
                <wp:docPr id="149" name="Cuadro de text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315" cy="700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01F8B" w:rsidRPr="004B5B8A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B5B8A">
                              <w:rPr>
                                <w:b/>
                              </w:rPr>
                              <w:t>_____________________</w:t>
                            </w:r>
                          </w:p>
                          <w:p w:rsidR="00501F8B" w:rsidRPr="008E1132" w:rsidRDefault="00501F8B" w:rsidP="000B739B">
                            <w:pPr>
                              <w:spacing w:after="0" w:line="240" w:lineRule="auto"/>
                              <w:jc w:val="center"/>
                            </w:pPr>
                            <w:r w:rsidRPr="008E1132">
                              <w:t>Firma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9" o:spid="_x0000_s1033" type="#_x0000_t202" style="position:absolute;margin-left:294.05pt;margin-top:10.5pt;width:198.45pt;height:55.1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501F8B" w:rsidRPr="004B5B8A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4B5B8A">
                        <w:rPr>
                          <w:b/>
                        </w:rPr>
                        <w:t>_____________________</w:t>
                      </w:r>
                    </w:p>
                    <w:p w:rsidR="00501F8B" w:rsidRPr="008E1132" w:rsidRDefault="00501F8B" w:rsidP="000B739B">
                      <w:pPr>
                        <w:spacing w:after="0" w:line="240" w:lineRule="auto"/>
                        <w:jc w:val="center"/>
                      </w:pPr>
                      <w:r w:rsidRPr="008E1132">
                        <w:t>Firma del estudiante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109855</wp:posOffset>
                </wp:positionV>
                <wp:extent cx="2860040" cy="217170"/>
                <wp:effectExtent l="0" t="0" r="16510" b="11430"/>
                <wp:wrapNone/>
                <wp:docPr id="148" name="Cuadro de text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004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8" o:spid="_x0000_s1034" type="#_x0000_t202" style="position:absolute;margin-left:6.75pt;margin-top:8.65pt;width:225.2pt;height:17.1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93345</wp:posOffset>
                </wp:positionV>
                <wp:extent cx="1573530" cy="217170"/>
                <wp:effectExtent l="0" t="0" r="26670" b="11430"/>
                <wp:wrapNone/>
                <wp:docPr id="147" name="Cuadro de text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7" o:spid="_x0000_s1035" type="#_x0000_t202" style="position:absolute;margin-left:6pt;margin-top:7.35pt;width:123.9pt;height:17.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23495</wp:posOffset>
                </wp:positionV>
                <wp:extent cx="6974840" cy="3560445"/>
                <wp:effectExtent l="0" t="0" r="16510" b="20955"/>
                <wp:wrapNone/>
                <wp:docPr id="146" name="Cuadro de text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3560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II.  </w:t>
                            </w:r>
                            <w:r w:rsidRPr="004B5B8A">
                              <w:rPr>
                                <w:b/>
                              </w:rPr>
                              <w:t xml:space="preserve">Para ser </w:t>
                            </w:r>
                            <w:r>
                              <w:rPr>
                                <w:b/>
                              </w:rPr>
                              <w:t xml:space="preserve">completado por el Secretario o Jefe de Departamento o Sección Académica                                                    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  <w:p w:rsidR="00501F8B" w:rsidRDefault="00501F8B" w:rsidP="000B739B">
                            <w:r>
                              <w:t xml:space="preserve">¿Presenta hoja de matrícula del período correspondiente al caso?:    Si               No </w:t>
                            </w:r>
                          </w:p>
                          <w:p w:rsidR="00501F8B" w:rsidRDefault="00501F8B" w:rsidP="000B739B">
                            <w:r>
                              <w:t>¿Presenta exámenes?:            Si                   No                          Cuántos:</w:t>
                            </w:r>
                          </w:p>
                          <w:p w:rsidR="00501F8B" w:rsidRDefault="00501F8B" w:rsidP="000B739B">
                            <w:r>
                              <w:t>¿Presenta trabajos de investigación?            Si                   No                          Cuántos</w:t>
                            </w:r>
                          </w:p>
                          <w:p w:rsidR="00501F8B" w:rsidRDefault="00501F8B" w:rsidP="000B739B">
                            <w:r>
                              <w:t>¿Presenta trabajos prácticos?:            Si                   No                          Cuántos</w:t>
                            </w:r>
                          </w:p>
                          <w:p w:rsidR="00501F8B" w:rsidRDefault="00501F8B" w:rsidP="000B739B">
                            <w:r>
                              <w:t>¿Otras asignaciones?:            Si                   No                          Cuántas:</w:t>
                            </w:r>
                          </w:p>
                          <w:p w:rsidR="00501F8B" w:rsidRDefault="00501F8B" w:rsidP="000B739B">
                            <w:r>
                              <w:t xml:space="preserve">¿Presenta cuadro de registro de evaluaciones periódicas?:            Si                   No                      </w:t>
                            </w:r>
                          </w:p>
                          <w:p w:rsidR="00501F8B" w:rsidRDefault="00501F8B" w:rsidP="000B739B">
                            <w:r>
                              <w:t>Por tanto, he revisado y firmado los documentos anteriores y estoy de acuerdo en continuar con el trámite de investigación por las razones que a continuación detallo:</w:t>
                            </w:r>
                          </w:p>
                          <w:p w:rsidR="00501F8B" w:rsidRDefault="00501F8B" w:rsidP="000B739B">
                            <w:r>
                              <w:t xml:space="preserve">    </w:t>
                            </w:r>
                          </w:p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6" o:spid="_x0000_s1036" type="#_x0000_t202" style="position:absolute;margin-left:-44.2pt;margin-top:1.85pt;width:549.2pt;height:280.3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II.  </w:t>
                      </w:r>
                      <w:r w:rsidRPr="004B5B8A">
                        <w:rPr>
                          <w:b/>
                        </w:rPr>
                        <w:t xml:space="preserve">Para ser </w:t>
                      </w:r>
                      <w:r>
                        <w:rPr>
                          <w:b/>
                        </w:rPr>
                        <w:t xml:space="preserve">completado por el Secretario o Jefe de Departamento o Sección Académica                                                    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240" w:lineRule="auto"/>
                        <w:ind w:left="0"/>
                        <w:jc w:val="both"/>
                      </w:pPr>
                    </w:p>
                    <w:p w:rsidR="00501F8B" w:rsidRDefault="00501F8B" w:rsidP="000B739B">
                      <w:r>
                        <w:t xml:space="preserve">¿Presenta hoja de matrícula del período correspondiente al caso?:    Si               No </w:t>
                      </w:r>
                    </w:p>
                    <w:p w:rsidR="00501F8B" w:rsidRDefault="00501F8B" w:rsidP="000B739B">
                      <w:r>
                        <w:t>¿Presenta exámenes?:            Si                   No                          Cuántos:</w:t>
                      </w:r>
                    </w:p>
                    <w:p w:rsidR="00501F8B" w:rsidRDefault="00501F8B" w:rsidP="000B739B">
                      <w:r>
                        <w:t>¿Presenta trabajos de investigación?            Si                   No                          Cuántos</w:t>
                      </w:r>
                    </w:p>
                    <w:p w:rsidR="00501F8B" w:rsidRDefault="00501F8B" w:rsidP="000B739B">
                      <w:r>
                        <w:t>¿Presenta trabajos prácticos?:            Si                   No                          Cuántos</w:t>
                      </w:r>
                    </w:p>
                    <w:p w:rsidR="00501F8B" w:rsidRDefault="00501F8B" w:rsidP="000B739B">
                      <w:r>
                        <w:t>¿Otras asignaciones?:            Si                   No                          Cuántas:</w:t>
                      </w:r>
                    </w:p>
                    <w:p w:rsidR="00501F8B" w:rsidRDefault="00501F8B" w:rsidP="000B739B">
                      <w:r>
                        <w:t xml:space="preserve">¿Presenta cuadro de registro de evaluaciones periódicas?:            Si                   No                      </w:t>
                      </w:r>
                    </w:p>
                    <w:p w:rsidR="00501F8B" w:rsidRDefault="00501F8B" w:rsidP="000B739B">
                      <w:r>
                        <w:t>Por tanto, he revisado y firmado los documentos anteriores y estoy de acuerdo en continuar con el trámite de investigación por las razones que a continuación detallo:</w:t>
                      </w:r>
                    </w:p>
                    <w:p w:rsidR="00501F8B" w:rsidRDefault="00501F8B" w:rsidP="000B739B">
                      <w:r>
                        <w:t xml:space="preserve">    </w:t>
                      </w:r>
                    </w:p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758190</wp:posOffset>
                </wp:positionV>
                <wp:extent cx="273050" cy="208915"/>
                <wp:effectExtent l="0" t="0" r="12700" b="19685"/>
                <wp:wrapNone/>
                <wp:docPr id="145" name="Cuadro de text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5" o:spid="_x0000_s1037" type="#_x0000_t202" style="position:absolute;margin-left:180pt;margin-top:59.7pt;width:21.5pt;height:16.4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763270</wp:posOffset>
                </wp:positionV>
                <wp:extent cx="273050" cy="208915"/>
                <wp:effectExtent l="0" t="0" r="12700" b="19685"/>
                <wp:wrapNone/>
                <wp:docPr id="144" name="Cuadro de text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4" o:spid="_x0000_s1038" type="#_x0000_t202" style="position:absolute;margin-left:241.1pt;margin-top:60.1pt;width:21.5pt;height:16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vNZwIAAOs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91440</wp:posOffset>
                </wp:positionV>
                <wp:extent cx="273050" cy="208915"/>
                <wp:effectExtent l="0" t="0" r="12700" b="19685"/>
                <wp:wrapNone/>
                <wp:docPr id="143" name="Cuadro de text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3" o:spid="_x0000_s1039" type="#_x0000_t202" style="position:absolute;margin-left:342pt;margin-top:7.2pt;width:21.5pt;height:16.4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86360</wp:posOffset>
                </wp:positionV>
                <wp:extent cx="273050" cy="208915"/>
                <wp:effectExtent l="0" t="0" r="12700" b="19685"/>
                <wp:wrapNone/>
                <wp:docPr id="142" name="Cuadro de text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2" o:spid="_x0000_s1040" type="#_x0000_t202" style="position:absolute;margin-left:280.9pt;margin-top:6.8pt;width:21.5pt;height:16.4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103505</wp:posOffset>
                </wp:positionV>
                <wp:extent cx="596265" cy="208915"/>
                <wp:effectExtent l="0" t="0" r="13335" b="19685"/>
                <wp:wrapNone/>
                <wp:docPr id="141" name="Cuadro de text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1" o:spid="_x0000_s1041" type="#_x0000_t202" style="position:absolute;margin-left:270pt;margin-top:8.15pt;width:46.95pt;height:16.4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103505</wp:posOffset>
                </wp:positionV>
                <wp:extent cx="273050" cy="208915"/>
                <wp:effectExtent l="0" t="0" r="12700" b="19685"/>
                <wp:wrapNone/>
                <wp:docPr id="140" name="Cuadro de texto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0" o:spid="_x0000_s1042" type="#_x0000_t202" style="position:absolute;margin-left:171pt;margin-top:8.15pt;width:21.5pt;height:16.4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rUZwIAAOs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98425</wp:posOffset>
                </wp:positionV>
                <wp:extent cx="273050" cy="208915"/>
                <wp:effectExtent l="0" t="0" r="12700" b="19685"/>
                <wp:wrapNone/>
                <wp:docPr id="139" name="Cuadro de text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9" o:spid="_x0000_s1043" type="#_x0000_t202" style="position:absolute;margin-left:109.9pt;margin-top:7.75pt;width:21.5pt;height:16.4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qraAIAAOs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134620</wp:posOffset>
                </wp:positionV>
                <wp:extent cx="596265" cy="194945"/>
                <wp:effectExtent l="0" t="0" r="13335" b="14605"/>
                <wp:wrapNone/>
                <wp:docPr id="138" name="Cuadro de text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8" o:spid="_x0000_s1044" type="#_x0000_t202" style="position:absolute;margin-left:342pt;margin-top:10.6pt;width:46.95pt;height:15.3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118745</wp:posOffset>
                </wp:positionV>
                <wp:extent cx="596265" cy="194945"/>
                <wp:effectExtent l="0" t="0" r="13335" b="14605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7" o:spid="_x0000_s1045" type="#_x0000_t202" style="position:absolute;margin-left:306pt;margin-top:9.35pt;width:46.95pt;height:15.3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123825</wp:posOffset>
                </wp:positionV>
                <wp:extent cx="273050" cy="208915"/>
                <wp:effectExtent l="0" t="0" r="12700" b="19685"/>
                <wp:wrapNone/>
                <wp:docPr id="136" name="Cuadro de text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6" o:spid="_x0000_s1046" type="#_x0000_t202" style="position:absolute;margin-left:205.1pt;margin-top:9.75pt;width:21.5pt;height:16.4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17aAIAAOs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118745</wp:posOffset>
                </wp:positionV>
                <wp:extent cx="273050" cy="208915"/>
                <wp:effectExtent l="0" t="0" r="12700" b="19685"/>
                <wp:wrapNone/>
                <wp:docPr id="135" name="Cuadro de text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5" o:spid="_x0000_s1047" type="#_x0000_t202" style="position:absolute;margin-left:2in;margin-top:9.35pt;width:21.5pt;height:16.4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145415</wp:posOffset>
                </wp:positionV>
                <wp:extent cx="273050" cy="208915"/>
                <wp:effectExtent l="0" t="0" r="12700" b="19685"/>
                <wp:wrapNone/>
                <wp:docPr id="134" name="Cuadro de text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4" o:spid="_x0000_s1048" type="#_x0000_t202" style="position:absolute;margin-left:169.1pt;margin-top:11.45pt;width:21.5pt;height:16.4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140335</wp:posOffset>
                </wp:positionV>
                <wp:extent cx="273050" cy="208915"/>
                <wp:effectExtent l="0" t="0" r="12700" b="19685"/>
                <wp:wrapNone/>
                <wp:docPr id="133" name="Cuadro de text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3" o:spid="_x0000_s1049" type="#_x0000_t202" style="position:absolute;margin-left:108pt;margin-top:11.05pt;width:21.5pt;height:16.4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140335</wp:posOffset>
                </wp:positionV>
                <wp:extent cx="596265" cy="194945"/>
                <wp:effectExtent l="0" t="0" r="13335" b="14605"/>
                <wp:wrapNone/>
                <wp:docPr id="132" name="Cuadro de text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194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2" o:spid="_x0000_s1050" type="#_x0000_t202" style="position:absolute;margin-left:270pt;margin-top:11.05pt;width:46.95pt;height:15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138430</wp:posOffset>
                </wp:positionV>
                <wp:extent cx="273050" cy="208915"/>
                <wp:effectExtent l="0" t="0" r="12700" b="19685"/>
                <wp:wrapNone/>
                <wp:docPr id="131" name="Cuadro de text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1" o:spid="_x0000_s1051" type="#_x0000_t202" style="position:absolute;margin-left:331.1pt;margin-top:10.9pt;width:21.5pt;height:16.4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5vZwIAAOs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133350</wp:posOffset>
                </wp:positionV>
                <wp:extent cx="273050" cy="208915"/>
                <wp:effectExtent l="0" t="0" r="12700" b="19685"/>
                <wp:wrapNone/>
                <wp:docPr id="130" name="Cuadro de text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0" o:spid="_x0000_s1052" type="#_x0000_t202" style="position:absolute;margin-left:270pt;margin-top:10.5pt;width:21.5pt;height:16.4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SDaAIAAOs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290830</wp:posOffset>
                </wp:positionV>
                <wp:extent cx="3540760" cy="737870"/>
                <wp:effectExtent l="0" t="0" r="21590" b="24130"/>
                <wp:wrapNone/>
                <wp:docPr id="129" name="Cuadro de text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0760" cy="737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120164" w:rsidRDefault="00501F8B" w:rsidP="000B739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9" o:spid="_x0000_s1053" type="#_x0000_t202" style="position:absolute;margin-left:-24.3pt;margin-top:22.9pt;width:278.8pt;height:58.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Pr="00120164" w:rsidRDefault="00501F8B" w:rsidP="000B739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290830</wp:posOffset>
                </wp:positionV>
                <wp:extent cx="2931795" cy="737870"/>
                <wp:effectExtent l="0" t="0" r="20955" b="24130"/>
                <wp:wrapNone/>
                <wp:docPr id="128" name="Cuadro de text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1795" cy="737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Vo.Bo.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Firma y s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 xml:space="preserve">ello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 Jefe de Departamento (o Sección)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8" o:spid="_x0000_s1054" type="#_x0000_t202" style="position:absolute;margin-left:263pt;margin-top:22.9pt;width:230.85pt;height:58.1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Vo.Bo.</w:t>
                      </w:r>
                      <w:r w:rsidRPr="00120164">
                        <w:rPr>
                          <w:b/>
                          <w:sz w:val="20"/>
                        </w:rPr>
                        <w:t>___________________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Firma y s</w:t>
                      </w:r>
                      <w:r w:rsidRPr="00120164">
                        <w:rPr>
                          <w:b/>
                          <w:sz w:val="20"/>
                        </w:rPr>
                        <w:t xml:space="preserve">ello </w:t>
                      </w:r>
                      <w:r>
                        <w:rPr>
                          <w:b/>
                          <w:sz w:val="20"/>
                        </w:rPr>
                        <w:t>de Jefe de Departamento (o Sección)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224155</wp:posOffset>
                </wp:positionV>
                <wp:extent cx="6974840" cy="2069465"/>
                <wp:effectExtent l="0" t="0" r="16510" b="26035"/>
                <wp:wrapNone/>
                <wp:docPr id="127" name="Cuadro de text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2069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Pr="00FD3A17" w:rsidRDefault="00501F8B" w:rsidP="00006605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b/>
                              </w:rPr>
                            </w:pPr>
                            <w:r w:rsidRPr="00FD3A17">
                              <w:rPr>
                                <w:b/>
                              </w:rPr>
                              <w:t>Para ser completado por</w:t>
                            </w:r>
                            <w:r>
                              <w:rPr>
                                <w:b/>
                              </w:rPr>
                              <w:t xml:space="preserve"> el</w:t>
                            </w:r>
                            <w:r w:rsidRPr="00FD3A17">
                              <w:rPr>
                                <w:b/>
                              </w:rPr>
                              <w:t xml:space="preserve"> Departamento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 w:rsidRPr="00FD3A17">
                              <w:rPr>
                                <w:b/>
                              </w:rPr>
                              <w:t xml:space="preserve"> Sección Académica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</w:pPr>
                            <w:r>
                              <w:t xml:space="preserve">¿La documentación está conforme se indica en el apartado anterior?                Sí                   No 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</w:pPr>
                            <w:r>
                              <w:t>Se ha revisado y evaluado la documentación presentada y se emite el siguiente dictamen:</w:t>
                            </w:r>
                          </w:p>
                          <w:p w:rsidR="00501F8B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</w:pPr>
                            <w:r>
                              <w:t xml:space="preserve">No se autoriza la corrección de nota: </w:t>
                            </w:r>
                          </w:p>
                          <w:p w:rsidR="00501F8B" w:rsidRPr="00FD3A17" w:rsidRDefault="00501F8B" w:rsidP="000B739B">
                            <w:pPr>
                              <w:pStyle w:val="Prrafodelista"/>
                              <w:spacing w:after="0" w:line="360" w:lineRule="auto"/>
                              <w:ind w:left="0"/>
                            </w:pPr>
                            <w:r>
                              <w:t>Se autoriza la corrección de calificación anterior por: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7" o:spid="_x0000_s1055" type="#_x0000_t202" style="position:absolute;margin-left:-44.1pt;margin-top:17.65pt;width:549.2pt;height:162.9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" fillcolor="window" strokecolor="windowText" strokeweight="2pt">
                <v:path arrowok="t"/>
                <v:textbox>
                  <w:txbxContent>
                    <w:p w:rsidR="00501F8B" w:rsidRPr="00FD3A17" w:rsidRDefault="00501F8B" w:rsidP="00006605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b/>
                        </w:rPr>
                      </w:pPr>
                      <w:r w:rsidRPr="00FD3A17">
                        <w:rPr>
                          <w:b/>
                        </w:rPr>
                        <w:t>Para ser completado por</w:t>
                      </w:r>
                      <w:r>
                        <w:rPr>
                          <w:b/>
                        </w:rPr>
                        <w:t xml:space="preserve"> el</w:t>
                      </w:r>
                      <w:r w:rsidRPr="00FD3A17">
                        <w:rPr>
                          <w:b/>
                        </w:rPr>
                        <w:t xml:space="preserve"> Departamento </w:t>
                      </w:r>
                      <w:r>
                        <w:rPr>
                          <w:b/>
                        </w:rPr>
                        <w:t>o</w:t>
                      </w:r>
                      <w:r w:rsidRPr="00FD3A17">
                        <w:rPr>
                          <w:b/>
                        </w:rPr>
                        <w:t xml:space="preserve"> Sección Académica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</w:pPr>
                      <w:r>
                        <w:t xml:space="preserve">¿La documentación está conforme se indica en el apartado anterior?                Sí                   No 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</w:pPr>
                      <w:r>
                        <w:t>Se ha revisado y evaluado la documentación presentada y se emite el siguiente dictamen:</w:t>
                      </w:r>
                    </w:p>
                    <w:p w:rsidR="00501F8B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</w:pPr>
                      <w:r>
                        <w:t xml:space="preserve">No se autoriza la corrección de nota: </w:t>
                      </w:r>
                    </w:p>
                    <w:p w:rsidR="00501F8B" w:rsidRPr="00FD3A17" w:rsidRDefault="00501F8B" w:rsidP="000B739B">
                      <w:pPr>
                        <w:pStyle w:val="Prrafodelista"/>
                        <w:spacing w:after="0" w:line="360" w:lineRule="auto"/>
                        <w:ind w:left="0"/>
                      </w:pPr>
                      <w:r>
                        <w:t>Se autoriza la corrección de calificación anterior por: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128905</wp:posOffset>
                </wp:positionV>
                <wp:extent cx="273050" cy="208915"/>
                <wp:effectExtent l="0" t="0" r="12700" b="19685"/>
                <wp:wrapNone/>
                <wp:docPr id="126" name="Cuadro de text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6" o:spid="_x0000_s1056" type="#_x0000_t202" style="position:absolute;margin-left:388.95pt;margin-top:10.15pt;width:21.5pt;height:16.4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128905</wp:posOffset>
                </wp:positionV>
                <wp:extent cx="273050" cy="208915"/>
                <wp:effectExtent l="0" t="0" r="12700" b="19685"/>
                <wp:wrapNone/>
                <wp:docPr id="125" name="Cuadro de text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5" o:spid="_x0000_s1057" type="#_x0000_t202" style="position:absolute;margin-left:331.45pt;margin-top:10.15pt;width:21.5pt;height:16.4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148590</wp:posOffset>
                </wp:positionV>
                <wp:extent cx="2156460" cy="328295"/>
                <wp:effectExtent l="0" t="0" r="15240" b="14605"/>
                <wp:wrapNone/>
                <wp:docPr id="124" name="Cuadro de text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6460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Pr="003967DB" w:rsidRDefault="00501F8B" w:rsidP="000B739B">
                            <w:pPr>
                              <w:rPr>
                                <w:lang w:val="es-HN"/>
                              </w:rPr>
                            </w:pPr>
                            <w:r>
                              <w:rPr>
                                <w:lang w:val="es-HN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4" o:spid="_x0000_s1058" type="#_x0000_t202" style="position:absolute;margin-left:270pt;margin-top:11.7pt;width:169.8pt;height:25.8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" fillcolor="window" strokeweight=".5pt">
                <v:path arrowok="t"/>
                <v:textbox>
                  <w:txbxContent>
                    <w:p w:rsidR="00501F8B" w:rsidRPr="003967DB" w:rsidRDefault="00501F8B" w:rsidP="000B739B">
                      <w:pPr>
                        <w:rPr>
                          <w:lang w:val="es-HN"/>
                        </w:rPr>
                      </w:pPr>
                      <w:r>
                        <w:rPr>
                          <w:lang w:val="es-HN"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20320</wp:posOffset>
                </wp:positionV>
                <wp:extent cx="872490" cy="208915"/>
                <wp:effectExtent l="0" t="0" r="22860" b="19685"/>
                <wp:wrapNone/>
                <wp:docPr id="123" name="Cuadro de text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490" cy="208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3" o:spid="_x0000_s1059" type="#_x0000_t202" style="position:absolute;margin-left:153pt;margin-top:1.6pt;width:68.7pt;height:16.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284480</wp:posOffset>
                </wp:positionV>
                <wp:extent cx="2981325" cy="685800"/>
                <wp:effectExtent l="0" t="0" r="28575" b="19050"/>
                <wp:wrapNone/>
                <wp:docPr id="122" name="Cuadro de tex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3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Vo.Bo.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Jefe de Departamento (o Sección)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2" o:spid="_x0000_s1060" type="#_x0000_t202" style="position:absolute;margin-left:221.7pt;margin-top:22.4pt;width:234.75pt;height:5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Vo.Bo.</w:t>
                      </w:r>
                      <w:r w:rsidRPr="00120164">
                        <w:rPr>
                          <w:b/>
                          <w:sz w:val="20"/>
                        </w:rPr>
                        <w:t>___________________</w:t>
                      </w:r>
                      <w:r>
                        <w:rPr>
                          <w:b/>
                          <w:sz w:val="20"/>
                        </w:rPr>
                        <w:t>________</w:t>
                      </w:r>
                      <w:r w:rsidRPr="00120164">
                        <w:rPr>
                          <w:b/>
                          <w:sz w:val="20"/>
                        </w:rPr>
                        <w:t>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Jefe de Departamento (o Sección)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284480</wp:posOffset>
                </wp:positionV>
                <wp:extent cx="2725420" cy="685800"/>
                <wp:effectExtent l="0" t="0" r="17780" b="19050"/>
                <wp:wrapNone/>
                <wp:docPr id="121" name="Cuadro de text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542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</w:t>
                            </w:r>
                            <w:r w:rsidRPr="00120164">
                              <w:rPr>
                                <w:b/>
                                <w:sz w:val="20"/>
                              </w:rPr>
                              <w:t>_</w:t>
                            </w:r>
                          </w:p>
                          <w:p w:rsidR="00501F8B" w:rsidRPr="003967D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HN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Nombre y Firma del Secretario Académico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1" o:spid="_x0000_s1061" type="#_x0000_t202" style="position:absolute;margin-left:-7.6pt;margin-top:22.4pt;width:214.6pt;height:5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</w:t>
                      </w:r>
                      <w:r>
                        <w:rPr>
                          <w:b/>
                          <w:sz w:val="20"/>
                        </w:rPr>
                        <w:t>______</w:t>
                      </w:r>
                      <w:r w:rsidRPr="00120164">
                        <w:rPr>
                          <w:b/>
                          <w:sz w:val="20"/>
                        </w:rPr>
                        <w:t>_</w:t>
                      </w:r>
                    </w:p>
                    <w:p w:rsidR="00501F8B" w:rsidRPr="003967D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HN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Nombre y Firma del Secretario Académico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197485</wp:posOffset>
                </wp:positionV>
                <wp:extent cx="6974840" cy="1114425"/>
                <wp:effectExtent l="0" t="0" r="16510" b="28575"/>
                <wp:wrapNone/>
                <wp:docPr id="120" name="Cuadro de tex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IV. Para ser completado por la Facultad      </w:t>
                            </w: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Se autoriza dictamen:                         No se autoriza dictamen: </w:t>
                            </w:r>
                            <w:r>
                              <w:rPr>
                                <w:b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0" o:spid="_x0000_s1062" type="#_x0000_t202" style="position:absolute;margin-left:-44.1pt;margin-top:15.55pt;width:549.2pt;height:87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IV. Para ser completado por la Facultad      </w:t>
                      </w: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  <w:r>
                        <w:t xml:space="preserve">Se autoriza dictamen:                         No se autoriza dictamen: </w:t>
                      </w:r>
                      <w:r>
                        <w:rPr>
                          <w:b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238125</wp:posOffset>
                </wp:positionV>
                <wp:extent cx="2616835" cy="685800"/>
                <wp:effectExtent l="0" t="0" r="12065" b="19050"/>
                <wp:wrapNone/>
                <wp:docPr id="119" name="Cuadro de tex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83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Vo. Bo. Decanatura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9" o:spid="_x0000_s1063" type="#_x0000_t202" style="position:absolute;margin-left:294.05pt;margin-top:18.75pt;width:206.05pt;height:54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Vo. Bo. Decanatura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290830</wp:posOffset>
                </wp:positionV>
                <wp:extent cx="550545" cy="261620"/>
                <wp:effectExtent l="0" t="0" r="20955" b="24130"/>
                <wp:wrapNone/>
                <wp:docPr id="118" name="Cuadro de tex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8" o:spid="_x0000_s1064" type="#_x0000_t202" style="position:absolute;margin-left:238.5pt;margin-top:22.9pt;width:43.35pt;height:20.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238125</wp:posOffset>
                </wp:positionV>
                <wp:extent cx="550545" cy="261620"/>
                <wp:effectExtent l="0" t="0" r="20955" b="24130"/>
                <wp:wrapNone/>
                <wp:docPr id="117" name="Cuadro de text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7" o:spid="_x0000_s1065" type="#_x0000_t202" style="position:absolute;margin-left:1in;margin-top:18.75pt;width:43.35pt;height:20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0B739B" w:rsidP="000B739B">
      <w:pPr>
        <w:tabs>
          <w:tab w:val="left" w:pos="6518"/>
        </w:tabs>
        <w:rPr>
          <w:rFonts w:ascii="Arial" w:hAnsi="Arial" w:cs="Arial"/>
          <w:lang w:val="es-HN"/>
        </w:rPr>
      </w:pP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155575</wp:posOffset>
                </wp:positionV>
                <wp:extent cx="6974840" cy="1114425"/>
                <wp:effectExtent l="0" t="0" r="16510" b="28575"/>
                <wp:wrapNone/>
                <wp:docPr id="116" name="Cuadro de text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484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V.  Para ser completado por La Vicerrectoría  Académica      </w:t>
                            </w:r>
                          </w:p>
                          <w:p w:rsidR="00501F8B" w:rsidRPr="00783AC0" w:rsidRDefault="00501F8B" w:rsidP="000B739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Se autoriza dictamen:                         No se autoriza dictamen: </w:t>
                            </w:r>
                            <w:r>
                              <w:rPr>
                                <w:b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6" o:spid="_x0000_s1066" type="#_x0000_t202" style="position:absolute;margin-left:-45pt;margin-top:12.25pt;width:549.2pt;height:87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" fillcolor="window" strokecolor="windowText" strokeweight="2pt">
                <v:path arrowok="t"/>
                <v:textbox>
                  <w:txbxContent>
                    <w:p w:rsidR="00501F8B" w:rsidRDefault="00501F8B" w:rsidP="000B739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V.  Para ser completado por La Vicerrectoría  Académica      </w:t>
                      </w:r>
                    </w:p>
                    <w:p w:rsidR="00501F8B" w:rsidRPr="00783AC0" w:rsidRDefault="00501F8B" w:rsidP="000B739B">
                      <w:pPr>
                        <w:rPr>
                          <w:b/>
                        </w:rPr>
                      </w:pPr>
                      <w:r>
                        <w:t xml:space="preserve">Se autoriza dictamen:                         No se autoriza dictamen: </w:t>
                      </w:r>
                      <w:r>
                        <w:rPr>
                          <w:b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B739B" w:rsidRPr="000B739B" w:rsidRDefault="00A14224" w:rsidP="000B739B">
      <w:pPr>
        <w:tabs>
          <w:tab w:val="left" w:pos="6518"/>
        </w:tabs>
        <w:rPr>
          <w:rFonts w:ascii="Arial" w:hAnsi="Arial" w:cs="Arial"/>
          <w:lang w:val="es-HN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196215</wp:posOffset>
                </wp:positionV>
                <wp:extent cx="2616835" cy="685800"/>
                <wp:effectExtent l="0" t="0" r="12065" b="19050"/>
                <wp:wrapNone/>
                <wp:docPr id="115" name="Cuadro de tex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83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20164">
                              <w:rPr>
                                <w:b/>
                                <w:sz w:val="20"/>
                              </w:rPr>
                              <w:t>__________________________</w:t>
                            </w:r>
                          </w:p>
                          <w:p w:rsidR="00501F8B" w:rsidRPr="00120164" w:rsidRDefault="00501F8B" w:rsidP="000B73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Vo. Bo. Vicerrectoría Académica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5" o:spid="_x0000_s1067" type="#_x0000_t202" style="position:absolute;margin-left:293.15pt;margin-top:15.45pt;width:206.05pt;height:5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20164">
                        <w:rPr>
                          <w:b/>
                          <w:sz w:val="20"/>
                        </w:rPr>
                        <w:t>__________________________</w:t>
                      </w:r>
                    </w:p>
                    <w:p w:rsidR="00501F8B" w:rsidRPr="00120164" w:rsidRDefault="00501F8B" w:rsidP="000B739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Vo. Bo. Vicerrectoría Académica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248920</wp:posOffset>
                </wp:positionV>
                <wp:extent cx="550545" cy="261620"/>
                <wp:effectExtent l="0" t="0" r="20955" b="24130"/>
                <wp:wrapNone/>
                <wp:docPr id="114" name="Cuadro de tex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4" o:spid="_x0000_s1068" type="#_x0000_t202" style="position:absolute;margin-left:237.6pt;margin-top:19.6pt;width:43.35pt;height:20.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196215</wp:posOffset>
                </wp:positionV>
                <wp:extent cx="550545" cy="261620"/>
                <wp:effectExtent l="0" t="0" r="20955" b="24130"/>
                <wp:wrapNone/>
                <wp:docPr id="113" name="Cuadro de tex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1F8B" w:rsidRDefault="00501F8B" w:rsidP="000B7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3" o:spid="_x0000_s1069" type="#_x0000_t202" style="position:absolute;margin-left:71.1pt;margin-top:15.45pt;width:43.35pt;height:20.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" fillcolor="window" strokeweight=".5pt">
                <v:path arrowok="t"/>
                <v:textbox>
                  <w:txbxContent>
                    <w:p w:rsidR="00501F8B" w:rsidRDefault="00501F8B" w:rsidP="000B739B"/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675005</wp:posOffset>
                </wp:positionV>
                <wp:extent cx="6974840" cy="261620"/>
                <wp:effectExtent l="0" t="0" r="0" b="5080"/>
                <wp:wrapNone/>
                <wp:docPr id="112" name="Cuadro de text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F8B" w:rsidRPr="00B30F26" w:rsidRDefault="00501F8B" w:rsidP="000B739B">
                            <w:pPr>
                              <w:rPr>
                                <w:b/>
                              </w:rPr>
                            </w:pPr>
                            <w:r w:rsidRPr="00B30F26">
                              <w:rPr>
                                <w:b/>
                              </w:rPr>
                              <w:t>Recibida la documentación en Secretaría General:____________________________________________________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2" o:spid="_x0000_s1070" type="#_x0000_t202" style="position:absolute;margin-left:-45pt;margin-top:53.15pt;width:549.2pt;height:20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" filled="f" stroked="f" strokeweight=".5pt">
                <v:textbox>
                  <w:txbxContent>
                    <w:p w:rsidR="00501F8B" w:rsidRPr="00B30F26" w:rsidRDefault="00501F8B" w:rsidP="000B739B">
                      <w:pPr>
                        <w:rPr>
                          <w:b/>
                        </w:rPr>
                      </w:pPr>
                      <w:r w:rsidRPr="00B30F26">
                        <w:rPr>
                          <w:b/>
                        </w:rPr>
                        <w:t>Recibida la documentación en Secretaría General:____________________________________________________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0B739B" w:rsidRPr="000B739B" w:rsidSect="008366A7">
      <w:headerReference w:type="default" r:id="rId10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C1" w:rsidRDefault="00BE47C1">
      <w:pPr>
        <w:spacing w:after="0" w:line="240" w:lineRule="auto"/>
      </w:pPr>
      <w:r>
        <w:separator/>
      </w:r>
    </w:p>
  </w:endnote>
  <w:endnote w:type="continuationSeparator" w:id="0">
    <w:p w:rsidR="00BE47C1" w:rsidRDefault="00BE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C1" w:rsidRDefault="00BE47C1">
      <w:pPr>
        <w:spacing w:after="0" w:line="240" w:lineRule="auto"/>
      </w:pPr>
      <w:r>
        <w:separator/>
      </w:r>
    </w:p>
  </w:footnote>
  <w:footnote w:type="continuationSeparator" w:id="0">
    <w:p w:rsidR="00BE47C1" w:rsidRDefault="00BE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8B" w:rsidRPr="00835B9B" w:rsidRDefault="00A14224" w:rsidP="001F0E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  <w:lang w:val="es-HN" w:eastAsia="es-H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F8B"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501F8B" w:rsidRPr="001F0EA4" w:rsidRDefault="00501F8B" w:rsidP="001F0EA4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BF593E"/>
    <w:multiLevelType w:val="hybridMultilevel"/>
    <w:tmpl w:val="6DEC9012"/>
    <w:lvl w:ilvl="0" w:tplc="E3D272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FC64C7"/>
    <w:multiLevelType w:val="hybridMultilevel"/>
    <w:tmpl w:val="ED7A225A"/>
    <w:lvl w:ilvl="0" w:tplc="480A0017">
      <w:start w:val="1"/>
      <w:numFmt w:val="lowerLetter"/>
      <w:lvlText w:val="%1)"/>
      <w:lvlJc w:val="left"/>
      <w:pPr>
        <w:ind w:left="1364" w:hanging="360"/>
      </w:pPr>
    </w:lvl>
    <w:lvl w:ilvl="1" w:tplc="480A0019" w:tentative="1">
      <w:start w:val="1"/>
      <w:numFmt w:val="lowerLetter"/>
      <w:lvlText w:val="%2."/>
      <w:lvlJc w:val="left"/>
      <w:pPr>
        <w:ind w:left="2084" w:hanging="360"/>
      </w:pPr>
    </w:lvl>
    <w:lvl w:ilvl="2" w:tplc="480A001B" w:tentative="1">
      <w:start w:val="1"/>
      <w:numFmt w:val="lowerRoman"/>
      <w:lvlText w:val="%3."/>
      <w:lvlJc w:val="right"/>
      <w:pPr>
        <w:ind w:left="2804" w:hanging="180"/>
      </w:pPr>
    </w:lvl>
    <w:lvl w:ilvl="3" w:tplc="480A000F" w:tentative="1">
      <w:start w:val="1"/>
      <w:numFmt w:val="decimal"/>
      <w:lvlText w:val="%4."/>
      <w:lvlJc w:val="left"/>
      <w:pPr>
        <w:ind w:left="3524" w:hanging="360"/>
      </w:pPr>
    </w:lvl>
    <w:lvl w:ilvl="4" w:tplc="480A0019" w:tentative="1">
      <w:start w:val="1"/>
      <w:numFmt w:val="lowerLetter"/>
      <w:lvlText w:val="%5."/>
      <w:lvlJc w:val="left"/>
      <w:pPr>
        <w:ind w:left="4244" w:hanging="360"/>
      </w:pPr>
    </w:lvl>
    <w:lvl w:ilvl="5" w:tplc="480A001B" w:tentative="1">
      <w:start w:val="1"/>
      <w:numFmt w:val="lowerRoman"/>
      <w:lvlText w:val="%6."/>
      <w:lvlJc w:val="right"/>
      <w:pPr>
        <w:ind w:left="4964" w:hanging="180"/>
      </w:pPr>
    </w:lvl>
    <w:lvl w:ilvl="6" w:tplc="480A000F" w:tentative="1">
      <w:start w:val="1"/>
      <w:numFmt w:val="decimal"/>
      <w:lvlText w:val="%7."/>
      <w:lvlJc w:val="left"/>
      <w:pPr>
        <w:ind w:left="5684" w:hanging="360"/>
      </w:pPr>
    </w:lvl>
    <w:lvl w:ilvl="7" w:tplc="480A0019" w:tentative="1">
      <w:start w:val="1"/>
      <w:numFmt w:val="lowerLetter"/>
      <w:lvlText w:val="%8."/>
      <w:lvlJc w:val="left"/>
      <w:pPr>
        <w:ind w:left="6404" w:hanging="360"/>
      </w:pPr>
    </w:lvl>
    <w:lvl w:ilvl="8" w:tplc="4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01D611F8"/>
    <w:multiLevelType w:val="hybridMultilevel"/>
    <w:tmpl w:val="26CE119C"/>
    <w:lvl w:ilvl="0" w:tplc="0C0A0017">
      <w:start w:val="1"/>
      <w:numFmt w:val="lowerLetter"/>
      <w:lvlText w:val="%1)"/>
      <w:lvlJc w:val="left"/>
      <w:pPr>
        <w:ind w:left="2205" w:hanging="360"/>
      </w:pPr>
    </w:lvl>
    <w:lvl w:ilvl="1" w:tplc="0C0A0019" w:tentative="1">
      <w:start w:val="1"/>
      <w:numFmt w:val="lowerLetter"/>
      <w:lvlText w:val="%2."/>
      <w:lvlJc w:val="left"/>
      <w:pPr>
        <w:ind w:left="2925" w:hanging="360"/>
      </w:pPr>
    </w:lvl>
    <w:lvl w:ilvl="2" w:tplc="0C0A001B" w:tentative="1">
      <w:start w:val="1"/>
      <w:numFmt w:val="lowerRoman"/>
      <w:lvlText w:val="%3."/>
      <w:lvlJc w:val="right"/>
      <w:pPr>
        <w:ind w:left="3645" w:hanging="180"/>
      </w:pPr>
    </w:lvl>
    <w:lvl w:ilvl="3" w:tplc="0C0A000F" w:tentative="1">
      <w:start w:val="1"/>
      <w:numFmt w:val="decimal"/>
      <w:lvlText w:val="%4."/>
      <w:lvlJc w:val="left"/>
      <w:pPr>
        <w:ind w:left="4365" w:hanging="360"/>
      </w:pPr>
    </w:lvl>
    <w:lvl w:ilvl="4" w:tplc="0C0A0019" w:tentative="1">
      <w:start w:val="1"/>
      <w:numFmt w:val="lowerLetter"/>
      <w:lvlText w:val="%5."/>
      <w:lvlJc w:val="left"/>
      <w:pPr>
        <w:ind w:left="5085" w:hanging="360"/>
      </w:pPr>
    </w:lvl>
    <w:lvl w:ilvl="5" w:tplc="0C0A001B" w:tentative="1">
      <w:start w:val="1"/>
      <w:numFmt w:val="lowerRoman"/>
      <w:lvlText w:val="%6."/>
      <w:lvlJc w:val="right"/>
      <w:pPr>
        <w:ind w:left="5805" w:hanging="180"/>
      </w:pPr>
    </w:lvl>
    <w:lvl w:ilvl="6" w:tplc="0C0A000F" w:tentative="1">
      <w:start w:val="1"/>
      <w:numFmt w:val="decimal"/>
      <w:lvlText w:val="%7."/>
      <w:lvlJc w:val="left"/>
      <w:pPr>
        <w:ind w:left="6525" w:hanging="360"/>
      </w:pPr>
    </w:lvl>
    <w:lvl w:ilvl="7" w:tplc="0C0A0019" w:tentative="1">
      <w:start w:val="1"/>
      <w:numFmt w:val="lowerLetter"/>
      <w:lvlText w:val="%8."/>
      <w:lvlJc w:val="left"/>
      <w:pPr>
        <w:ind w:left="7245" w:hanging="360"/>
      </w:pPr>
    </w:lvl>
    <w:lvl w:ilvl="8" w:tplc="0C0A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02E115A1"/>
    <w:multiLevelType w:val="hybridMultilevel"/>
    <w:tmpl w:val="D66C7B94"/>
    <w:lvl w:ilvl="0" w:tplc="480A000F">
      <w:start w:val="1"/>
      <w:numFmt w:val="decimal"/>
      <w:lvlText w:val="%1."/>
      <w:lvlJc w:val="left"/>
      <w:pPr>
        <w:ind w:left="1308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34" w:hanging="360"/>
      </w:pPr>
    </w:lvl>
    <w:lvl w:ilvl="2" w:tplc="480A001B" w:tentative="1">
      <w:start w:val="1"/>
      <w:numFmt w:val="lowerRoman"/>
      <w:lvlText w:val="%3."/>
      <w:lvlJc w:val="right"/>
      <w:pPr>
        <w:ind w:left="2454" w:hanging="180"/>
      </w:pPr>
    </w:lvl>
    <w:lvl w:ilvl="3" w:tplc="480A000F" w:tentative="1">
      <w:start w:val="1"/>
      <w:numFmt w:val="decimal"/>
      <w:lvlText w:val="%4."/>
      <w:lvlJc w:val="left"/>
      <w:pPr>
        <w:ind w:left="3174" w:hanging="360"/>
      </w:pPr>
    </w:lvl>
    <w:lvl w:ilvl="4" w:tplc="480A0019" w:tentative="1">
      <w:start w:val="1"/>
      <w:numFmt w:val="lowerLetter"/>
      <w:lvlText w:val="%5."/>
      <w:lvlJc w:val="left"/>
      <w:pPr>
        <w:ind w:left="3894" w:hanging="360"/>
      </w:pPr>
    </w:lvl>
    <w:lvl w:ilvl="5" w:tplc="480A001B" w:tentative="1">
      <w:start w:val="1"/>
      <w:numFmt w:val="lowerRoman"/>
      <w:lvlText w:val="%6."/>
      <w:lvlJc w:val="right"/>
      <w:pPr>
        <w:ind w:left="4614" w:hanging="180"/>
      </w:pPr>
    </w:lvl>
    <w:lvl w:ilvl="6" w:tplc="480A000F" w:tentative="1">
      <w:start w:val="1"/>
      <w:numFmt w:val="decimal"/>
      <w:lvlText w:val="%7."/>
      <w:lvlJc w:val="left"/>
      <w:pPr>
        <w:ind w:left="5334" w:hanging="360"/>
      </w:pPr>
    </w:lvl>
    <w:lvl w:ilvl="7" w:tplc="480A0019" w:tentative="1">
      <w:start w:val="1"/>
      <w:numFmt w:val="lowerLetter"/>
      <w:lvlText w:val="%8."/>
      <w:lvlJc w:val="left"/>
      <w:pPr>
        <w:ind w:left="6054" w:hanging="360"/>
      </w:pPr>
    </w:lvl>
    <w:lvl w:ilvl="8" w:tplc="48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061F014D"/>
    <w:multiLevelType w:val="hybridMultilevel"/>
    <w:tmpl w:val="35C0545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69947F4"/>
    <w:multiLevelType w:val="hybridMultilevel"/>
    <w:tmpl w:val="BAA272D8"/>
    <w:lvl w:ilvl="0" w:tplc="FBC4121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8DC0668"/>
    <w:multiLevelType w:val="hybridMultilevel"/>
    <w:tmpl w:val="DB1074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CD45E05"/>
    <w:multiLevelType w:val="hybridMultilevel"/>
    <w:tmpl w:val="A9386FE2"/>
    <w:lvl w:ilvl="0" w:tplc="74A0A692">
      <w:start w:val="3"/>
      <w:numFmt w:val="upperRoman"/>
      <w:lvlText w:val="%1."/>
      <w:lvlJc w:val="left"/>
      <w:pPr>
        <w:ind w:left="872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32" w:hanging="360"/>
      </w:pPr>
    </w:lvl>
    <w:lvl w:ilvl="2" w:tplc="480A001B" w:tentative="1">
      <w:start w:val="1"/>
      <w:numFmt w:val="lowerRoman"/>
      <w:lvlText w:val="%3."/>
      <w:lvlJc w:val="right"/>
      <w:pPr>
        <w:ind w:left="1952" w:hanging="180"/>
      </w:pPr>
    </w:lvl>
    <w:lvl w:ilvl="3" w:tplc="480A000F" w:tentative="1">
      <w:start w:val="1"/>
      <w:numFmt w:val="decimal"/>
      <w:lvlText w:val="%4."/>
      <w:lvlJc w:val="left"/>
      <w:pPr>
        <w:ind w:left="2672" w:hanging="360"/>
      </w:pPr>
    </w:lvl>
    <w:lvl w:ilvl="4" w:tplc="480A0019" w:tentative="1">
      <w:start w:val="1"/>
      <w:numFmt w:val="lowerLetter"/>
      <w:lvlText w:val="%5."/>
      <w:lvlJc w:val="left"/>
      <w:pPr>
        <w:ind w:left="3392" w:hanging="360"/>
      </w:pPr>
    </w:lvl>
    <w:lvl w:ilvl="5" w:tplc="480A001B" w:tentative="1">
      <w:start w:val="1"/>
      <w:numFmt w:val="lowerRoman"/>
      <w:lvlText w:val="%6."/>
      <w:lvlJc w:val="right"/>
      <w:pPr>
        <w:ind w:left="4112" w:hanging="180"/>
      </w:pPr>
    </w:lvl>
    <w:lvl w:ilvl="6" w:tplc="480A000F" w:tentative="1">
      <w:start w:val="1"/>
      <w:numFmt w:val="decimal"/>
      <w:lvlText w:val="%7."/>
      <w:lvlJc w:val="left"/>
      <w:pPr>
        <w:ind w:left="4832" w:hanging="360"/>
      </w:pPr>
    </w:lvl>
    <w:lvl w:ilvl="7" w:tplc="480A0019" w:tentative="1">
      <w:start w:val="1"/>
      <w:numFmt w:val="lowerLetter"/>
      <w:lvlText w:val="%8."/>
      <w:lvlJc w:val="left"/>
      <w:pPr>
        <w:ind w:left="5552" w:hanging="360"/>
      </w:pPr>
    </w:lvl>
    <w:lvl w:ilvl="8" w:tplc="48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8">
    <w:nsid w:val="0E64341B"/>
    <w:multiLevelType w:val="hybridMultilevel"/>
    <w:tmpl w:val="99CCAA1E"/>
    <w:lvl w:ilvl="0" w:tplc="DFAC8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28A780A"/>
    <w:multiLevelType w:val="hybridMultilevel"/>
    <w:tmpl w:val="B40CC7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E54C35"/>
    <w:multiLevelType w:val="hybridMultilevel"/>
    <w:tmpl w:val="CB540E28"/>
    <w:lvl w:ilvl="0" w:tplc="7CE6FA4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6DC3297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16E87544"/>
    <w:multiLevelType w:val="hybridMultilevel"/>
    <w:tmpl w:val="9C18E36A"/>
    <w:lvl w:ilvl="0" w:tplc="77321B5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8522628"/>
    <w:multiLevelType w:val="hybridMultilevel"/>
    <w:tmpl w:val="8CA2A2F8"/>
    <w:lvl w:ilvl="0" w:tplc="82C0611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AF6B1A"/>
    <w:multiLevelType w:val="hybridMultilevel"/>
    <w:tmpl w:val="2BD4C5DC"/>
    <w:lvl w:ilvl="0" w:tplc="48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B1B0F"/>
    <w:multiLevelType w:val="hybridMultilevel"/>
    <w:tmpl w:val="A0D6B9B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EA275FA"/>
    <w:multiLevelType w:val="hybridMultilevel"/>
    <w:tmpl w:val="9EE2ABE8"/>
    <w:lvl w:ilvl="0" w:tplc="4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1F06CF"/>
    <w:multiLevelType w:val="hybridMultilevel"/>
    <w:tmpl w:val="06740BFE"/>
    <w:lvl w:ilvl="0" w:tplc="F754E8D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4C96C22"/>
    <w:multiLevelType w:val="hybridMultilevel"/>
    <w:tmpl w:val="2AD827D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2C881DFF"/>
    <w:multiLevelType w:val="hybridMultilevel"/>
    <w:tmpl w:val="CDACCBFC"/>
    <w:lvl w:ilvl="0" w:tplc="480A000F">
      <w:start w:val="1"/>
      <w:numFmt w:val="decimal"/>
      <w:lvlText w:val="%1."/>
      <w:lvlJc w:val="left"/>
      <w:pPr>
        <w:ind w:left="786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79413C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59A0D7B"/>
    <w:multiLevelType w:val="hybridMultilevel"/>
    <w:tmpl w:val="AA7A8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F924E0"/>
    <w:multiLevelType w:val="hybridMultilevel"/>
    <w:tmpl w:val="B512F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492D39"/>
    <w:multiLevelType w:val="hybridMultilevel"/>
    <w:tmpl w:val="906CF59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>
    <w:nsid w:val="3BAF7393"/>
    <w:multiLevelType w:val="hybridMultilevel"/>
    <w:tmpl w:val="40B849C6"/>
    <w:lvl w:ilvl="0" w:tplc="199AA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B6022A"/>
    <w:multiLevelType w:val="hybridMultilevel"/>
    <w:tmpl w:val="A97A218C"/>
    <w:lvl w:ilvl="0" w:tplc="F0C08F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BDA639C"/>
    <w:multiLevelType w:val="hybridMultilevel"/>
    <w:tmpl w:val="3370ADAC"/>
    <w:lvl w:ilvl="0" w:tplc="4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C9C5E67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>
    <w:nsid w:val="3E063A4B"/>
    <w:multiLevelType w:val="hybridMultilevel"/>
    <w:tmpl w:val="0D3277A0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FBF4E2E"/>
    <w:multiLevelType w:val="hybridMultilevel"/>
    <w:tmpl w:val="634E3B02"/>
    <w:lvl w:ilvl="0" w:tplc="480A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654" w:hanging="360"/>
      </w:pPr>
    </w:lvl>
    <w:lvl w:ilvl="2" w:tplc="480A001B" w:tentative="1">
      <w:start w:val="1"/>
      <w:numFmt w:val="lowerRoman"/>
      <w:lvlText w:val="%3."/>
      <w:lvlJc w:val="right"/>
      <w:pPr>
        <w:ind w:left="1374" w:hanging="180"/>
      </w:pPr>
    </w:lvl>
    <w:lvl w:ilvl="3" w:tplc="480A000F" w:tentative="1">
      <w:start w:val="1"/>
      <w:numFmt w:val="decimal"/>
      <w:lvlText w:val="%4."/>
      <w:lvlJc w:val="left"/>
      <w:pPr>
        <w:ind w:left="2094" w:hanging="360"/>
      </w:pPr>
    </w:lvl>
    <w:lvl w:ilvl="4" w:tplc="480A0019" w:tentative="1">
      <w:start w:val="1"/>
      <w:numFmt w:val="lowerLetter"/>
      <w:lvlText w:val="%5."/>
      <w:lvlJc w:val="left"/>
      <w:pPr>
        <w:ind w:left="2814" w:hanging="360"/>
      </w:pPr>
    </w:lvl>
    <w:lvl w:ilvl="5" w:tplc="480A001B" w:tentative="1">
      <w:start w:val="1"/>
      <w:numFmt w:val="lowerRoman"/>
      <w:lvlText w:val="%6."/>
      <w:lvlJc w:val="right"/>
      <w:pPr>
        <w:ind w:left="3534" w:hanging="180"/>
      </w:pPr>
    </w:lvl>
    <w:lvl w:ilvl="6" w:tplc="480A000F" w:tentative="1">
      <w:start w:val="1"/>
      <w:numFmt w:val="decimal"/>
      <w:lvlText w:val="%7."/>
      <w:lvlJc w:val="left"/>
      <w:pPr>
        <w:ind w:left="4254" w:hanging="360"/>
      </w:pPr>
    </w:lvl>
    <w:lvl w:ilvl="7" w:tplc="480A0019" w:tentative="1">
      <w:start w:val="1"/>
      <w:numFmt w:val="lowerLetter"/>
      <w:lvlText w:val="%8."/>
      <w:lvlJc w:val="left"/>
      <w:pPr>
        <w:ind w:left="4974" w:hanging="360"/>
      </w:pPr>
    </w:lvl>
    <w:lvl w:ilvl="8" w:tplc="4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47513B60"/>
    <w:multiLevelType w:val="hybridMultilevel"/>
    <w:tmpl w:val="47DC2A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85E7ED9"/>
    <w:multiLevelType w:val="hybridMultilevel"/>
    <w:tmpl w:val="35E4ED16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EE7DA8"/>
    <w:multiLevelType w:val="hybridMultilevel"/>
    <w:tmpl w:val="CE88DB52"/>
    <w:lvl w:ilvl="0" w:tplc="516CEED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FD56C09"/>
    <w:multiLevelType w:val="hybridMultilevel"/>
    <w:tmpl w:val="3C365CDE"/>
    <w:lvl w:ilvl="0" w:tplc="43F09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880603C"/>
    <w:multiLevelType w:val="hybridMultilevel"/>
    <w:tmpl w:val="41E67ADA"/>
    <w:lvl w:ilvl="0" w:tplc="C99027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A83F98"/>
    <w:multiLevelType w:val="hybridMultilevel"/>
    <w:tmpl w:val="32D47800"/>
    <w:lvl w:ilvl="0" w:tplc="AFFCD134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5D444D81"/>
    <w:multiLevelType w:val="hybridMultilevel"/>
    <w:tmpl w:val="22046A96"/>
    <w:lvl w:ilvl="0" w:tplc="BCEA025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09D203B"/>
    <w:multiLevelType w:val="hybridMultilevel"/>
    <w:tmpl w:val="5FBADE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1A421FE"/>
    <w:multiLevelType w:val="hybridMultilevel"/>
    <w:tmpl w:val="7DF462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3016C17"/>
    <w:multiLevelType w:val="hybridMultilevel"/>
    <w:tmpl w:val="7A42C062"/>
    <w:lvl w:ilvl="0" w:tplc="FB2208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7B3789D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332A14"/>
    <w:multiLevelType w:val="hybridMultilevel"/>
    <w:tmpl w:val="C5FA8C78"/>
    <w:lvl w:ilvl="0" w:tplc="7212ADB6">
      <w:start w:val="2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796" w:hanging="360"/>
      </w:pPr>
    </w:lvl>
    <w:lvl w:ilvl="2" w:tplc="480A001B" w:tentative="1">
      <w:start w:val="1"/>
      <w:numFmt w:val="lowerRoman"/>
      <w:lvlText w:val="%3."/>
      <w:lvlJc w:val="right"/>
      <w:pPr>
        <w:ind w:left="1516" w:hanging="180"/>
      </w:pPr>
    </w:lvl>
    <w:lvl w:ilvl="3" w:tplc="480A000F" w:tentative="1">
      <w:start w:val="1"/>
      <w:numFmt w:val="decimal"/>
      <w:lvlText w:val="%4."/>
      <w:lvlJc w:val="left"/>
      <w:pPr>
        <w:ind w:left="2236" w:hanging="360"/>
      </w:pPr>
    </w:lvl>
    <w:lvl w:ilvl="4" w:tplc="480A0019" w:tentative="1">
      <w:start w:val="1"/>
      <w:numFmt w:val="lowerLetter"/>
      <w:lvlText w:val="%5."/>
      <w:lvlJc w:val="left"/>
      <w:pPr>
        <w:ind w:left="2956" w:hanging="360"/>
      </w:pPr>
    </w:lvl>
    <w:lvl w:ilvl="5" w:tplc="480A001B" w:tentative="1">
      <w:start w:val="1"/>
      <w:numFmt w:val="lowerRoman"/>
      <w:lvlText w:val="%6."/>
      <w:lvlJc w:val="right"/>
      <w:pPr>
        <w:ind w:left="3676" w:hanging="180"/>
      </w:pPr>
    </w:lvl>
    <w:lvl w:ilvl="6" w:tplc="480A000F" w:tentative="1">
      <w:start w:val="1"/>
      <w:numFmt w:val="decimal"/>
      <w:lvlText w:val="%7."/>
      <w:lvlJc w:val="left"/>
      <w:pPr>
        <w:ind w:left="4396" w:hanging="360"/>
      </w:pPr>
    </w:lvl>
    <w:lvl w:ilvl="7" w:tplc="480A0019" w:tentative="1">
      <w:start w:val="1"/>
      <w:numFmt w:val="lowerLetter"/>
      <w:lvlText w:val="%8."/>
      <w:lvlJc w:val="left"/>
      <w:pPr>
        <w:ind w:left="5116" w:hanging="360"/>
      </w:pPr>
    </w:lvl>
    <w:lvl w:ilvl="8" w:tplc="4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>
    <w:nsid w:val="749A77F1"/>
    <w:multiLevelType w:val="hybridMultilevel"/>
    <w:tmpl w:val="52AAC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6322A1E"/>
    <w:multiLevelType w:val="hybridMultilevel"/>
    <w:tmpl w:val="0EC022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8774B36"/>
    <w:multiLevelType w:val="hybridMultilevel"/>
    <w:tmpl w:val="EC3C6A62"/>
    <w:lvl w:ilvl="0" w:tplc="C6AAF47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ADB6A8C"/>
    <w:multiLevelType w:val="hybridMultilevel"/>
    <w:tmpl w:val="A7165FC0"/>
    <w:lvl w:ilvl="0" w:tplc="480A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64"/>
  </w:num>
  <w:num w:numId="4">
    <w:abstractNumId w:val="48"/>
  </w:num>
  <w:num w:numId="5">
    <w:abstractNumId w:val="61"/>
  </w:num>
  <w:num w:numId="6">
    <w:abstractNumId w:val="53"/>
  </w:num>
  <w:num w:numId="7">
    <w:abstractNumId w:val="44"/>
  </w:num>
  <w:num w:numId="8">
    <w:abstractNumId w:val="23"/>
  </w:num>
  <w:num w:numId="9">
    <w:abstractNumId w:val="33"/>
  </w:num>
  <w:num w:numId="10">
    <w:abstractNumId w:val="45"/>
  </w:num>
  <w:num w:numId="11">
    <w:abstractNumId w:val="37"/>
  </w:num>
  <w:num w:numId="12">
    <w:abstractNumId w:val="28"/>
  </w:num>
  <w:num w:numId="13">
    <w:abstractNumId w:val="25"/>
  </w:num>
  <w:num w:numId="14">
    <w:abstractNumId w:val="52"/>
  </w:num>
  <w:num w:numId="15">
    <w:abstractNumId w:val="56"/>
  </w:num>
  <w:num w:numId="16">
    <w:abstractNumId w:val="20"/>
  </w:num>
  <w:num w:numId="17">
    <w:abstractNumId w:val="30"/>
  </w:num>
  <w:num w:numId="18">
    <w:abstractNumId w:val="59"/>
  </w:num>
  <w:num w:numId="19">
    <w:abstractNumId w:val="32"/>
  </w:num>
  <w:num w:numId="20">
    <w:abstractNumId w:val="24"/>
  </w:num>
  <w:num w:numId="21">
    <w:abstractNumId w:val="0"/>
  </w:num>
  <w:num w:numId="22">
    <w:abstractNumId w:val="11"/>
  </w:num>
  <w:num w:numId="23">
    <w:abstractNumId w:val="12"/>
  </w:num>
  <w:num w:numId="24">
    <w:abstractNumId w:val="1"/>
  </w:num>
  <w:num w:numId="25">
    <w:abstractNumId w:val="15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6"/>
  </w:num>
  <w:num w:numId="37">
    <w:abstractNumId w:val="17"/>
  </w:num>
  <w:num w:numId="38">
    <w:abstractNumId w:val="18"/>
  </w:num>
  <w:num w:numId="39">
    <w:abstractNumId w:val="19"/>
  </w:num>
  <w:num w:numId="40">
    <w:abstractNumId w:val="10"/>
  </w:num>
  <w:num w:numId="41">
    <w:abstractNumId w:val="42"/>
  </w:num>
  <w:num w:numId="42">
    <w:abstractNumId w:val="40"/>
  </w:num>
  <w:num w:numId="43">
    <w:abstractNumId w:val="41"/>
  </w:num>
  <w:num w:numId="44">
    <w:abstractNumId w:val="50"/>
  </w:num>
  <w:num w:numId="45">
    <w:abstractNumId w:val="26"/>
  </w:num>
  <w:num w:numId="46">
    <w:abstractNumId w:val="62"/>
  </w:num>
  <w:num w:numId="47">
    <w:abstractNumId w:val="57"/>
  </w:num>
  <w:num w:numId="48">
    <w:abstractNumId w:val="65"/>
  </w:num>
  <w:num w:numId="49">
    <w:abstractNumId w:val="35"/>
  </w:num>
  <w:num w:numId="50">
    <w:abstractNumId w:val="58"/>
  </w:num>
  <w:num w:numId="51">
    <w:abstractNumId w:val="51"/>
  </w:num>
  <w:num w:numId="52">
    <w:abstractNumId w:val="31"/>
  </w:num>
  <w:num w:numId="53">
    <w:abstractNumId w:val="60"/>
  </w:num>
  <w:num w:numId="54">
    <w:abstractNumId w:val="38"/>
  </w:num>
  <w:num w:numId="55">
    <w:abstractNumId w:val="46"/>
  </w:num>
  <w:num w:numId="56">
    <w:abstractNumId w:val="39"/>
  </w:num>
  <w:num w:numId="57">
    <w:abstractNumId w:val="29"/>
  </w:num>
  <w:num w:numId="58">
    <w:abstractNumId w:val="21"/>
  </w:num>
  <w:num w:numId="59">
    <w:abstractNumId w:val="63"/>
  </w:num>
  <w:num w:numId="60">
    <w:abstractNumId w:val="22"/>
  </w:num>
  <w:num w:numId="61">
    <w:abstractNumId w:val="36"/>
  </w:num>
  <w:num w:numId="62">
    <w:abstractNumId w:val="34"/>
  </w:num>
  <w:num w:numId="63">
    <w:abstractNumId w:val="47"/>
  </w:num>
  <w:num w:numId="64">
    <w:abstractNumId w:val="49"/>
  </w:num>
  <w:num w:numId="65">
    <w:abstractNumId w:val="54"/>
  </w:num>
  <w:num w:numId="66">
    <w:abstractNumId w:val="5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9B"/>
    <w:rsid w:val="000044D2"/>
    <w:rsid w:val="00005EFD"/>
    <w:rsid w:val="00006605"/>
    <w:rsid w:val="000141B7"/>
    <w:rsid w:val="00015161"/>
    <w:rsid w:val="0002301C"/>
    <w:rsid w:val="0002445F"/>
    <w:rsid w:val="000271A9"/>
    <w:rsid w:val="00027CBB"/>
    <w:rsid w:val="000320B6"/>
    <w:rsid w:val="000326A9"/>
    <w:rsid w:val="00044C99"/>
    <w:rsid w:val="00046382"/>
    <w:rsid w:val="00052245"/>
    <w:rsid w:val="000547AA"/>
    <w:rsid w:val="000626D6"/>
    <w:rsid w:val="00065A89"/>
    <w:rsid w:val="00071E00"/>
    <w:rsid w:val="000723E4"/>
    <w:rsid w:val="00073B16"/>
    <w:rsid w:val="00074260"/>
    <w:rsid w:val="00074B80"/>
    <w:rsid w:val="000753DB"/>
    <w:rsid w:val="00075992"/>
    <w:rsid w:val="0007786B"/>
    <w:rsid w:val="000809BD"/>
    <w:rsid w:val="00082B04"/>
    <w:rsid w:val="00084E36"/>
    <w:rsid w:val="00086275"/>
    <w:rsid w:val="00086C75"/>
    <w:rsid w:val="000B5902"/>
    <w:rsid w:val="000B6BD6"/>
    <w:rsid w:val="000B739B"/>
    <w:rsid w:val="000C2A5F"/>
    <w:rsid w:val="000C55DB"/>
    <w:rsid w:val="000C60F0"/>
    <w:rsid w:val="000C65A8"/>
    <w:rsid w:val="000D13BE"/>
    <w:rsid w:val="000E67EE"/>
    <w:rsid w:val="000F10E3"/>
    <w:rsid w:val="000F5A84"/>
    <w:rsid w:val="00100818"/>
    <w:rsid w:val="0010460B"/>
    <w:rsid w:val="001060E0"/>
    <w:rsid w:val="001202B0"/>
    <w:rsid w:val="00123206"/>
    <w:rsid w:val="00124673"/>
    <w:rsid w:val="001327AA"/>
    <w:rsid w:val="00133948"/>
    <w:rsid w:val="001349EC"/>
    <w:rsid w:val="00137B55"/>
    <w:rsid w:val="00143443"/>
    <w:rsid w:val="001441FD"/>
    <w:rsid w:val="0015264D"/>
    <w:rsid w:val="00163892"/>
    <w:rsid w:val="00163E74"/>
    <w:rsid w:val="001713FA"/>
    <w:rsid w:val="00181C7F"/>
    <w:rsid w:val="00183C70"/>
    <w:rsid w:val="001842C1"/>
    <w:rsid w:val="00194263"/>
    <w:rsid w:val="001B462B"/>
    <w:rsid w:val="001B5929"/>
    <w:rsid w:val="001F0EA4"/>
    <w:rsid w:val="002069C5"/>
    <w:rsid w:val="00213EBC"/>
    <w:rsid w:val="002165E7"/>
    <w:rsid w:val="00216A71"/>
    <w:rsid w:val="0022149C"/>
    <w:rsid w:val="002430B1"/>
    <w:rsid w:val="00250FBB"/>
    <w:rsid w:val="00251BA6"/>
    <w:rsid w:val="00251E74"/>
    <w:rsid w:val="0025584A"/>
    <w:rsid w:val="0026410E"/>
    <w:rsid w:val="00285E30"/>
    <w:rsid w:val="002903C1"/>
    <w:rsid w:val="00294F43"/>
    <w:rsid w:val="002B2E62"/>
    <w:rsid w:val="002C1CB6"/>
    <w:rsid w:val="002D00FD"/>
    <w:rsid w:val="002D1256"/>
    <w:rsid w:val="002D376F"/>
    <w:rsid w:val="002D6DEA"/>
    <w:rsid w:val="002E7305"/>
    <w:rsid w:val="002F4A5A"/>
    <w:rsid w:val="002F79E2"/>
    <w:rsid w:val="00300DA3"/>
    <w:rsid w:val="00302398"/>
    <w:rsid w:val="003129D6"/>
    <w:rsid w:val="003228A3"/>
    <w:rsid w:val="00322A30"/>
    <w:rsid w:val="00322F9A"/>
    <w:rsid w:val="003248FF"/>
    <w:rsid w:val="003329B3"/>
    <w:rsid w:val="0033483C"/>
    <w:rsid w:val="003443B5"/>
    <w:rsid w:val="0035055A"/>
    <w:rsid w:val="00351CB1"/>
    <w:rsid w:val="00363173"/>
    <w:rsid w:val="003665FD"/>
    <w:rsid w:val="00373034"/>
    <w:rsid w:val="00374394"/>
    <w:rsid w:val="00381BBB"/>
    <w:rsid w:val="00381FAB"/>
    <w:rsid w:val="00387ACF"/>
    <w:rsid w:val="00387DCC"/>
    <w:rsid w:val="003967DB"/>
    <w:rsid w:val="003A1A0E"/>
    <w:rsid w:val="003A5636"/>
    <w:rsid w:val="003B2410"/>
    <w:rsid w:val="003C40EE"/>
    <w:rsid w:val="003D670C"/>
    <w:rsid w:val="003D77AF"/>
    <w:rsid w:val="003E3C38"/>
    <w:rsid w:val="003E3E7B"/>
    <w:rsid w:val="003E5FEB"/>
    <w:rsid w:val="003E6A32"/>
    <w:rsid w:val="003F02E8"/>
    <w:rsid w:val="003F09B1"/>
    <w:rsid w:val="003F628B"/>
    <w:rsid w:val="003F7D7E"/>
    <w:rsid w:val="00401978"/>
    <w:rsid w:val="00403F24"/>
    <w:rsid w:val="00414F20"/>
    <w:rsid w:val="0041616E"/>
    <w:rsid w:val="004229A0"/>
    <w:rsid w:val="00434DBE"/>
    <w:rsid w:val="004363E1"/>
    <w:rsid w:val="00447664"/>
    <w:rsid w:val="004558B0"/>
    <w:rsid w:val="00456A39"/>
    <w:rsid w:val="00464C61"/>
    <w:rsid w:val="004675CD"/>
    <w:rsid w:val="00470FB8"/>
    <w:rsid w:val="00477470"/>
    <w:rsid w:val="00485A1F"/>
    <w:rsid w:val="00487E61"/>
    <w:rsid w:val="00493CEA"/>
    <w:rsid w:val="004A5647"/>
    <w:rsid w:val="004B6A32"/>
    <w:rsid w:val="004C1B89"/>
    <w:rsid w:val="004C23C4"/>
    <w:rsid w:val="004D02FC"/>
    <w:rsid w:val="004D3811"/>
    <w:rsid w:val="004D5F31"/>
    <w:rsid w:val="004E332E"/>
    <w:rsid w:val="004E47B3"/>
    <w:rsid w:val="004E757B"/>
    <w:rsid w:val="004F5F25"/>
    <w:rsid w:val="00501F8B"/>
    <w:rsid w:val="005051A9"/>
    <w:rsid w:val="00505998"/>
    <w:rsid w:val="005100D8"/>
    <w:rsid w:val="00556805"/>
    <w:rsid w:val="00563E29"/>
    <w:rsid w:val="0057503C"/>
    <w:rsid w:val="0058098A"/>
    <w:rsid w:val="00581BE4"/>
    <w:rsid w:val="00596DDE"/>
    <w:rsid w:val="0059744B"/>
    <w:rsid w:val="005A448E"/>
    <w:rsid w:val="005B1C34"/>
    <w:rsid w:val="005B1FA8"/>
    <w:rsid w:val="005B23AB"/>
    <w:rsid w:val="005B74E9"/>
    <w:rsid w:val="005B7603"/>
    <w:rsid w:val="005C799E"/>
    <w:rsid w:val="005C7F61"/>
    <w:rsid w:val="005D3192"/>
    <w:rsid w:val="005D4596"/>
    <w:rsid w:val="005D6A4A"/>
    <w:rsid w:val="005E45B5"/>
    <w:rsid w:val="005E6D4A"/>
    <w:rsid w:val="005F0143"/>
    <w:rsid w:val="0060382C"/>
    <w:rsid w:val="00607DC9"/>
    <w:rsid w:val="00610C65"/>
    <w:rsid w:val="00614789"/>
    <w:rsid w:val="00617A96"/>
    <w:rsid w:val="0063322C"/>
    <w:rsid w:val="0063363A"/>
    <w:rsid w:val="00636AA4"/>
    <w:rsid w:val="006465F7"/>
    <w:rsid w:val="00647405"/>
    <w:rsid w:val="006532C2"/>
    <w:rsid w:val="00656100"/>
    <w:rsid w:val="00656D03"/>
    <w:rsid w:val="0065765D"/>
    <w:rsid w:val="00665D3B"/>
    <w:rsid w:val="006661EB"/>
    <w:rsid w:val="00676B02"/>
    <w:rsid w:val="006778A6"/>
    <w:rsid w:val="00683673"/>
    <w:rsid w:val="006A3893"/>
    <w:rsid w:val="006A5C16"/>
    <w:rsid w:val="006A6294"/>
    <w:rsid w:val="006A6D5B"/>
    <w:rsid w:val="006A70ED"/>
    <w:rsid w:val="006C22E3"/>
    <w:rsid w:val="006C3F17"/>
    <w:rsid w:val="006D1F8B"/>
    <w:rsid w:val="006E0697"/>
    <w:rsid w:val="006E21AA"/>
    <w:rsid w:val="006E3B3C"/>
    <w:rsid w:val="006F3787"/>
    <w:rsid w:val="006F66EB"/>
    <w:rsid w:val="00700FC4"/>
    <w:rsid w:val="00710076"/>
    <w:rsid w:val="00710822"/>
    <w:rsid w:val="007212B4"/>
    <w:rsid w:val="0072288F"/>
    <w:rsid w:val="00723605"/>
    <w:rsid w:val="00727BAE"/>
    <w:rsid w:val="007321F4"/>
    <w:rsid w:val="00744348"/>
    <w:rsid w:val="00744692"/>
    <w:rsid w:val="00752DB1"/>
    <w:rsid w:val="0075446C"/>
    <w:rsid w:val="0077099D"/>
    <w:rsid w:val="00773645"/>
    <w:rsid w:val="007739C5"/>
    <w:rsid w:val="007911BC"/>
    <w:rsid w:val="007A3323"/>
    <w:rsid w:val="007A5960"/>
    <w:rsid w:val="007A6675"/>
    <w:rsid w:val="007A7C44"/>
    <w:rsid w:val="007B73D4"/>
    <w:rsid w:val="007C500D"/>
    <w:rsid w:val="007D791E"/>
    <w:rsid w:val="00812E6E"/>
    <w:rsid w:val="00817AE7"/>
    <w:rsid w:val="008205E2"/>
    <w:rsid w:val="0082468D"/>
    <w:rsid w:val="00824E43"/>
    <w:rsid w:val="00835B9B"/>
    <w:rsid w:val="008366A7"/>
    <w:rsid w:val="008472C2"/>
    <w:rsid w:val="00861A18"/>
    <w:rsid w:val="00862404"/>
    <w:rsid w:val="0086529C"/>
    <w:rsid w:val="0086738C"/>
    <w:rsid w:val="0086778C"/>
    <w:rsid w:val="00867BB6"/>
    <w:rsid w:val="00873531"/>
    <w:rsid w:val="008736BC"/>
    <w:rsid w:val="00874126"/>
    <w:rsid w:val="00876FF0"/>
    <w:rsid w:val="008908DE"/>
    <w:rsid w:val="00896857"/>
    <w:rsid w:val="00897F29"/>
    <w:rsid w:val="008A393E"/>
    <w:rsid w:val="008A4968"/>
    <w:rsid w:val="008A5D4B"/>
    <w:rsid w:val="008A60A5"/>
    <w:rsid w:val="008C46D5"/>
    <w:rsid w:val="008C71D6"/>
    <w:rsid w:val="008D251F"/>
    <w:rsid w:val="008D5E8A"/>
    <w:rsid w:val="008E1132"/>
    <w:rsid w:val="008E1BCF"/>
    <w:rsid w:val="008E1E82"/>
    <w:rsid w:val="008E2165"/>
    <w:rsid w:val="008E2FEE"/>
    <w:rsid w:val="008E38FD"/>
    <w:rsid w:val="008E3BE4"/>
    <w:rsid w:val="00904D0F"/>
    <w:rsid w:val="009076A7"/>
    <w:rsid w:val="0091248F"/>
    <w:rsid w:val="009142C5"/>
    <w:rsid w:val="009177A5"/>
    <w:rsid w:val="00922880"/>
    <w:rsid w:val="00922BD8"/>
    <w:rsid w:val="00923E76"/>
    <w:rsid w:val="00925394"/>
    <w:rsid w:val="009422A2"/>
    <w:rsid w:val="00954F54"/>
    <w:rsid w:val="00966227"/>
    <w:rsid w:val="0097645B"/>
    <w:rsid w:val="00976B71"/>
    <w:rsid w:val="0099031C"/>
    <w:rsid w:val="00992E93"/>
    <w:rsid w:val="009A280F"/>
    <w:rsid w:val="009A2FB8"/>
    <w:rsid w:val="009A6E83"/>
    <w:rsid w:val="009B2002"/>
    <w:rsid w:val="009B3557"/>
    <w:rsid w:val="009B545E"/>
    <w:rsid w:val="009B687A"/>
    <w:rsid w:val="009C1528"/>
    <w:rsid w:val="009C4C63"/>
    <w:rsid w:val="009D5520"/>
    <w:rsid w:val="009D7729"/>
    <w:rsid w:val="009E00F1"/>
    <w:rsid w:val="009E5608"/>
    <w:rsid w:val="009E6981"/>
    <w:rsid w:val="009F5FAB"/>
    <w:rsid w:val="00A1025B"/>
    <w:rsid w:val="00A112BF"/>
    <w:rsid w:val="00A14224"/>
    <w:rsid w:val="00A16BE6"/>
    <w:rsid w:val="00A17F80"/>
    <w:rsid w:val="00A403E2"/>
    <w:rsid w:val="00A44748"/>
    <w:rsid w:val="00A5011A"/>
    <w:rsid w:val="00A5272D"/>
    <w:rsid w:val="00A61B2F"/>
    <w:rsid w:val="00A660D5"/>
    <w:rsid w:val="00A718AA"/>
    <w:rsid w:val="00A72960"/>
    <w:rsid w:val="00A72B6D"/>
    <w:rsid w:val="00A75057"/>
    <w:rsid w:val="00A81C6F"/>
    <w:rsid w:val="00A82610"/>
    <w:rsid w:val="00A87FBA"/>
    <w:rsid w:val="00A95BA8"/>
    <w:rsid w:val="00A96C27"/>
    <w:rsid w:val="00A974BF"/>
    <w:rsid w:val="00AA5033"/>
    <w:rsid w:val="00AB215D"/>
    <w:rsid w:val="00AC2E3B"/>
    <w:rsid w:val="00AC5AE8"/>
    <w:rsid w:val="00AD2560"/>
    <w:rsid w:val="00AD28E1"/>
    <w:rsid w:val="00AD71BE"/>
    <w:rsid w:val="00AF4102"/>
    <w:rsid w:val="00B16467"/>
    <w:rsid w:val="00B22409"/>
    <w:rsid w:val="00B23BE0"/>
    <w:rsid w:val="00B23C25"/>
    <w:rsid w:val="00B258CC"/>
    <w:rsid w:val="00B33E18"/>
    <w:rsid w:val="00B35990"/>
    <w:rsid w:val="00B37343"/>
    <w:rsid w:val="00B4054F"/>
    <w:rsid w:val="00B44C0B"/>
    <w:rsid w:val="00B45055"/>
    <w:rsid w:val="00B4714D"/>
    <w:rsid w:val="00B51A74"/>
    <w:rsid w:val="00B53F24"/>
    <w:rsid w:val="00B6165C"/>
    <w:rsid w:val="00B62A83"/>
    <w:rsid w:val="00B63500"/>
    <w:rsid w:val="00B77A31"/>
    <w:rsid w:val="00BA06B2"/>
    <w:rsid w:val="00BA481F"/>
    <w:rsid w:val="00BB2F5B"/>
    <w:rsid w:val="00BB7FE6"/>
    <w:rsid w:val="00BC0BB5"/>
    <w:rsid w:val="00BC0BF3"/>
    <w:rsid w:val="00BC119D"/>
    <w:rsid w:val="00BC3CF3"/>
    <w:rsid w:val="00BD0DAE"/>
    <w:rsid w:val="00BE47C1"/>
    <w:rsid w:val="00BE75F6"/>
    <w:rsid w:val="00BF3D2A"/>
    <w:rsid w:val="00C00005"/>
    <w:rsid w:val="00C0557E"/>
    <w:rsid w:val="00C079A1"/>
    <w:rsid w:val="00C22506"/>
    <w:rsid w:val="00C41344"/>
    <w:rsid w:val="00C424E8"/>
    <w:rsid w:val="00C44D11"/>
    <w:rsid w:val="00C44EF0"/>
    <w:rsid w:val="00C55CFA"/>
    <w:rsid w:val="00C7183B"/>
    <w:rsid w:val="00C74C4A"/>
    <w:rsid w:val="00C80D15"/>
    <w:rsid w:val="00C81139"/>
    <w:rsid w:val="00C81409"/>
    <w:rsid w:val="00C82C24"/>
    <w:rsid w:val="00C84271"/>
    <w:rsid w:val="00C93473"/>
    <w:rsid w:val="00C9653F"/>
    <w:rsid w:val="00CB4F5A"/>
    <w:rsid w:val="00CC3060"/>
    <w:rsid w:val="00CC3AAF"/>
    <w:rsid w:val="00CC6028"/>
    <w:rsid w:val="00CD3712"/>
    <w:rsid w:val="00CD4BCF"/>
    <w:rsid w:val="00CD503A"/>
    <w:rsid w:val="00CD6BF0"/>
    <w:rsid w:val="00CE3A1B"/>
    <w:rsid w:val="00CF2035"/>
    <w:rsid w:val="00D00BF4"/>
    <w:rsid w:val="00D0268F"/>
    <w:rsid w:val="00D02A95"/>
    <w:rsid w:val="00D0341B"/>
    <w:rsid w:val="00D05E77"/>
    <w:rsid w:val="00D063EF"/>
    <w:rsid w:val="00D07B30"/>
    <w:rsid w:val="00D1186E"/>
    <w:rsid w:val="00D12994"/>
    <w:rsid w:val="00D14DB7"/>
    <w:rsid w:val="00D163EA"/>
    <w:rsid w:val="00D2099E"/>
    <w:rsid w:val="00D25E7F"/>
    <w:rsid w:val="00D26148"/>
    <w:rsid w:val="00D3587C"/>
    <w:rsid w:val="00D36428"/>
    <w:rsid w:val="00D41AC1"/>
    <w:rsid w:val="00D45460"/>
    <w:rsid w:val="00D56FBD"/>
    <w:rsid w:val="00D62F36"/>
    <w:rsid w:val="00D63DD5"/>
    <w:rsid w:val="00D644F9"/>
    <w:rsid w:val="00D67449"/>
    <w:rsid w:val="00D72CB0"/>
    <w:rsid w:val="00D769CD"/>
    <w:rsid w:val="00D82628"/>
    <w:rsid w:val="00D93525"/>
    <w:rsid w:val="00D9363C"/>
    <w:rsid w:val="00D96BB7"/>
    <w:rsid w:val="00DA0654"/>
    <w:rsid w:val="00DA3664"/>
    <w:rsid w:val="00DA7137"/>
    <w:rsid w:val="00DB0E64"/>
    <w:rsid w:val="00DB476C"/>
    <w:rsid w:val="00DC0757"/>
    <w:rsid w:val="00DC4E06"/>
    <w:rsid w:val="00DC7207"/>
    <w:rsid w:val="00DD4BA7"/>
    <w:rsid w:val="00DE0888"/>
    <w:rsid w:val="00DE4D92"/>
    <w:rsid w:val="00DE4F52"/>
    <w:rsid w:val="00DF2524"/>
    <w:rsid w:val="00DF3843"/>
    <w:rsid w:val="00DF40BF"/>
    <w:rsid w:val="00DF7A15"/>
    <w:rsid w:val="00E051F4"/>
    <w:rsid w:val="00E0541F"/>
    <w:rsid w:val="00E06B39"/>
    <w:rsid w:val="00E2710D"/>
    <w:rsid w:val="00E30044"/>
    <w:rsid w:val="00E338D2"/>
    <w:rsid w:val="00E35474"/>
    <w:rsid w:val="00E449A2"/>
    <w:rsid w:val="00E521C4"/>
    <w:rsid w:val="00E611F1"/>
    <w:rsid w:val="00E61F4C"/>
    <w:rsid w:val="00E65B10"/>
    <w:rsid w:val="00E67BCB"/>
    <w:rsid w:val="00E70344"/>
    <w:rsid w:val="00E7069C"/>
    <w:rsid w:val="00E80E75"/>
    <w:rsid w:val="00E83EC7"/>
    <w:rsid w:val="00E8467F"/>
    <w:rsid w:val="00E86DC8"/>
    <w:rsid w:val="00E957A2"/>
    <w:rsid w:val="00E96A65"/>
    <w:rsid w:val="00EA18EE"/>
    <w:rsid w:val="00EA1963"/>
    <w:rsid w:val="00EA57EA"/>
    <w:rsid w:val="00EA624F"/>
    <w:rsid w:val="00EB7DC8"/>
    <w:rsid w:val="00EC70BF"/>
    <w:rsid w:val="00ED0C03"/>
    <w:rsid w:val="00ED162E"/>
    <w:rsid w:val="00ED24D9"/>
    <w:rsid w:val="00EE11B2"/>
    <w:rsid w:val="00EE2892"/>
    <w:rsid w:val="00EE4DE9"/>
    <w:rsid w:val="00EE5FE4"/>
    <w:rsid w:val="00EF2928"/>
    <w:rsid w:val="00EF4CB2"/>
    <w:rsid w:val="00EF713E"/>
    <w:rsid w:val="00F01BCC"/>
    <w:rsid w:val="00F14033"/>
    <w:rsid w:val="00F153D1"/>
    <w:rsid w:val="00F16AC5"/>
    <w:rsid w:val="00F17A33"/>
    <w:rsid w:val="00F22BF8"/>
    <w:rsid w:val="00F30095"/>
    <w:rsid w:val="00F3052D"/>
    <w:rsid w:val="00F4104F"/>
    <w:rsid w:val="00F41A39"/>
    <w:rsid w:val="00F605E9"/>
    <w:rsid w:val="00F62E8C"/>
    <w:rsid w:val="00F67EE9"/>
    <w:rsid w:val="00F70100"/>
    <w:rsid w:val="00F7364D"/>
    <w:rsid w:val="00F7599D"/>
    <w:rsid w:val="00F82369"/>
    <w:rsid w:val="00F838F7"/>
    <w:rsid w:val="00F84E89"/>
    <w:rsid w:val="00F8558A"/>
    <w:rsid w:val="00F952C8"/>
    <w:rsid w:val="00F9791D"/>
    <w:rsid w:val="00F97BE4"/>
    <w:rsid w:val="00FA193E"/>
    <w:rsid w:val="00FA4FF0"/>
    <w:rsid w:val="00FC220E"/>
    <w:rsid w:val="00FC3B18"/>
    <w:rsid w:val="00FD11F0"/>
    <w:rsid w:val="00FD1D65"/>
    <w:rsid w:val="00FD2FE2"/>
    <w:rsid w:val="00FD677C"/>
    <w:rsid w:val="00FE35D9"/>
    <w:rsid w:val="00FE7664"/>
    <w:rsid w:val="00FF21E1"/>
    <w:rsid w:val="00FF2CA7"/>
    <w:rsid w:val="00FF2D16"/>
    <w:rsid w:val="00FF39C7"/>
    <w:rsid w:val="00FF3A2D"/>
    <w:rsid w:val="00FF3CAD"/>
    <w:rsid w:val="00FF4ECF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228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9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0B739B"/>
  </w:style>
  <w:style w:type="paragraph" w:styleId="Encabezado">
    <w:name w:val="header"/>
    <w:basedOn w:val="Normal"/>
    <w:link w:val="Encabezado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EncabezadoCar">
    <w:name w:val="Encabezado Car"/>
    <w:link w:val="Encabezado"/>
    <w:uiPriority w:val="99"/>
    <w:rsid w:val="000B739B"/>
    <w:rPr>
      <w:rFonts w:ascii="Calibri" w:eastAsia="Calibri" w:hAnsi="Calibri" w:cs="Times New Roman"/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0B739B"/>
    <w:pPr>
      <w:tabs>
        <w:tab w:val="center" w:pos="4419"/>
        <w:tab w:val="right" w:pos="8838"/>
      </w:tabs>
      <w:spacing w:after="0" w:line="240" w:lineRule="auto"/>
    </w:pPr>
    <w:rPr>
      <w:lang w:val="es-HN"/>
    </w:rPr>
  </w:style>
  <w:style w:type="character" w:customStyle="1" w:styleId="PiedepginaCar">
    <w:name w:val="Pie de página Car"/>
    <w:link w:val="Piedepgina"/>
    <w:uiPriority w:val="99"/>
    <w:rsid w:val="000B739B"/>
    <w:rPr>
      <w:rFonts w:ascii="Calibri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39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B739B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0B739B"/>
    <w:pPr>
      <w:ind w:left="720"/>
      <w:contextualSpacing/>
    </w:pPr>
    <w:rPr>
      <w:lang w:val="es-HN"/>
    </w:rPr>
  </w:style>
  <w:style w:type="paragraph" w:styleId="Sinespaciado">
    <w:name w:val="No Spacing"/>
    <w:link w:val="SinespaciadoCar"/>
    <w:uiPriority w:val="1"/>
    <w:qFormat/>
    <w:rsid w:val="000B739B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0B739B"/>
    <w:rPr>
      <w:rFonts w:ascii="Calibri" w:eastAsia="Times New Roman" w:hAnsi="Calibri" w:cs="Times New Roman"/>
    </w:rPr>
  </w:style>
  <w:style w:type="character" w:styleId="Hipervnculo">
    <w:name w:val="Hyperlink"/>
    <w:uiPriority w:val="99"/>
    <w:rsid w:val="000B739B"/>
    <w:rPr>
      <w:color w:val="000080"/>
      <w:u w:val="single"/>
      <w:lang/>
    </w:rPr>
  </w:style>
  <w:style w:type="character" w:styleId="Refdecomentario">
    <w:name w:val="annotation reference"/>
    <w:uiPriority w:val="99"/>
    <w:semiHidden/>
    <w:unhideWhenUsed/>
    <w:rsid w:val="000B7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39B"/>
    <w:rPr>
      <w:sz w:val="20"/>
      <w:szCs w:val="20"/>
      <w:lang w:val="es-HN"/>
    </w:rPr>
  </w:style>
  <w:style w:type="character" w:customStyle="1" w:styleId="TextocomentarioCar">
    <w:name w:val="Texto comentario Car"/>
    <w:link w:val="Textocomentario"/>
    <w:uiPriority w:val="99"/>
    <w:semiHidden/>
    <w:rsid w:val="000B739B"/>
    <w:rPr>
      <w:rFonts w:ascii="Calibri" w:eastAsia="Calibri" w:hAnsi="Calibri" w:cs="Times New Roman"/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39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B739B"/>
    <w:rPr>
      <w:rFonts w:ascii="Calibri" w:eastAsia="Calibri" w:hAnsi="Calibri" w:cs="Times New Roman"/>
      <w:b/>
      <w:bCs/>
      <w:sz w:val="20"/>
      <w:szCs w:val="20"/>
      <w:lang w:val="es-HN"/>
    </w:rPr>
  </w:style>
  <w:style w:type="character" w:customStyle="1" w:styleId="Ttulo2Car">
    <w:name w:val="Título 2 Car"/>
    <w:link w:val="Ttulo2"/>
    <w:uiPriority w:val="9"/>
    <w:rsid w:val="007D79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1Car">
    <w:name w:val="Título 1 Car"/>
    <w:link w:val="Ttulo1"/>
    <w:uiPriority w:val="9"/>
    <w:rsid w:val="0072288F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2288F"/>
    <w:pPr>
      <w:keepLines/>
      <w:spacing w:before="480" w:after="0"/>
      <w:outlineLvl w:val="9"/>
    </w:pPr>
    <w:rPr>
      <w:color w:val="365F91"/>
      <w:kern w:val="0"/>
      <w:sz w:val="28"/>
      <w:szCs w:val="28"/>
      <w:lang w:val="es-HN" w:eastAsia="es-HN"/>
    </w:rPr>
  </w:style>
  <w:style w:type="paragraph" w:styleId="TDC2">
    <w:name w:val="toc 2"/>
    <w:basedOn w:val="Normal"/>
    <w:next w:val="Normal"/>
    <w:autoRedefine/>
    <w:uiPriority w:val="39"/>
    <w:unhideWhenUsed/>
    <w:rsid w:val="00CC6028"/>
    <w:pPr>
      <w:tabs>
        <w:tab w:val="right" w:leader="dot" w:pos="8941"/>
      </w:tabs>
      <w:spacing w:after="0" w:line="360" w:lineRule="auto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UPNFM Año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710CA9-DBEE-45AB-A931-0325549D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procedimientos académico administrativos</vt:lpstr>
    </vt:vector>
  </TitlesOfParts>
  <Company>Hewlett-Packard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procedimientos académico administrativos</dc:title>
  <dc:creator>ivan</dc:creator>
  <cp:lastModifiedBy>Registro</cp:lastModifiedBy>
  <cp:revision>2</cp:revision>
  <cp:lastPrinted>2013-06-25T20:41:00Z</cp:lastPrinted>
  <dcterms:created xsi:type="dcterms:W3CDTF">2014-02-17T20:15:00Z</dcterms:created>
  <dcterms:modified xsi:type="dcterms:W3CDTF">2014-02-17T20:15:00Z</dcterms:modified>
</cp:coreProperties>
</file>